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F990" w14:textId="77777777" w:rsidR="00DC4DA0" w:rsidRPr="00F369ED" w:rsidRDefault="00DC4DA0" w:rsidP="0072125C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72125C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897057" w14:paraId="204E067E" w14:textId="77777777" w:rsidTr="002859D6">
        <w:tc>
          <w:tcPr>
            <w:tcW w:w="5069" w:type="dxa"/>
          </w:tcPr>
          <w:p w14:paraId="0584B21A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897057" w:rsidRDefault="00915AFF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89705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68D3E621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9" w:type="dxa"/>
          </w:tcPr>
          <w:p w14:paraId="72A9579C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2A2697F2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F5D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60073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  <w:bookmarkStart w:id="0" w:name="_GoBack"/>
            <w:bookmarkEnd w:id="0"/>
          </w:p>
          <w:p w14:paraId="2B5303FF" w14:textId="77777777" w:rsidR="00806F5D" w:rsidRPr="00897057" w:rsidRDefault="00806F5D" w:rsidP="0072125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897057" w:rsidRDefault="00D201E0" w:rsidP="0072125C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1FC972EB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 xml:space="preserve"> на 202</w:t>
      </w:r>
      <w:r w:rsidR="00B52D67" w:rsidRPr="00897057">
        <w:rPr>
          <w:b/>
          <w:sz w:val="26"/>
          <w:szCs w:val="26"/>
        </w:rPr>
        <w:t>5</w:t>
      </w:r>
      <w:r w:rsidRPr="00897057">
        <w:rPr>
          <w:b/>
          <w:sz w:val="26"/>
          <w:szCs w:val="26"/>
        </w:rPr>
        <w:t xml:space="preserve"> год</w:t>
      </w:r>
    </w:p>
    <w:p w14:paraId="2A1E87D6" w14:textId="77777777" w:rsidR="00D25796" w:rsidRPr="00897057" w:rsidRDefault="00D25796" w:rsidP="0072125C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897057" w14:paraId="10347DA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4DDABE" w14:textId="77777777" w:rsidR="00D25796" w:rsidRPr="00897057" w:rsidRDefault="00D25796" w:rsidP="0072125C">
            <w:pPr>
              <w:jc w:val="center"/>
            </w:pPr>
            <w:r w:rsidRPr="00897057">
              <w:t xml:space="preserve">№ </w:t>
            </w:r>
          </w:p>
          <w:p w14:paraId="75CDA3D8" w14:textId="77777777" w:rsidR="00D25796" w:rsidRPr="00897057" w:rsidRDefault="00D25796" w:rsidP="0072125C">
            <w:pPr>
              <w:jc w:val="center"/>
            </w:pPr>
            <w:proofErr w:type="spellStart"/>
            <w:r w:rsidRPr="00897057">
              <w:t>пп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6D137E97" w14:textId="77777777" w:rsidR="00D25796" w:rsidRPr="00897057" w:rsidRDefault="00D25796" w:rsidP="0072125C">
            <w:pPr>
              <w:jc w:val="center"/>
            </w:pPr>
            <w:r w:rsidRPr="00897057">
              <w:t>Наименование мероприятий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EC6111" w14:textId="77777777" w:rsidR="00D25796" w:rsidRPr="00897057" w:rsidRDefault="00D25796" w:rsidP="0072125C">
            <w:pPr>
              <w:jc w:val="center"/>
            </w:pPr>
            <w:r w:rsidRPr="00897057">
              <w:t>Сроки проведения</w:t>
            </w:r>
          </w:p>
        </w:tc>
        <w:tc>
          <w:tcPr>
            <w:tcW w:w="1560" w:type="dxa"/>
            <w:shd w:val="clear" w:color="auto" w:fill="auto"/>
          </w:tcPr>
          <w:p w14:paraId="4A54868B" w14:textId="77777777" w:rsidR="00D25796" w:rsidRPr="00897057" w:rsidRDefault="00D25796" w:rsidP="0072125C">
            <w:pPr>
              <w:jc w:val="center"/>
            </w:pPr>
            <w:r w:rsidRPr="00897057">
              <w:t>Место проведения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BA5345" w14:textId="77777777" w:rsidR="00D25796" w:rsidRPr="00897057" w:rsidRDefault="00D25796" w:rsidP="0072125C">
            <w:pPr>
              <w:jc w:val="center"/>
            </w:pPr>
            <w:r w:rsidRPr="00897057">
              <w:t>Кол-во участников</w:t>
            </w:r>
          </w:p>
        </w:tc>
        <w:tc>
          <w:tcPr>
            <w:tcW w:w="1990" w:type="dxa"/>
            <w:shd w:val="clear" w:color="auto" w:fill="auto"/>
          </w:tcPr>
          <w:p w14:paraId="32195090" w14:textId="77777777" w:rsidR="00D25796" w:rsidRPr="00897057" w:rsidRDefault="00D25796" w:rsidP="0072125C">
            <w:pPr>
              <w:jc w:val="center"/>
            </w:pPr>
            <w:r w:rsidRPr="00897057">
              <w:t>Ответственная организация</w:t>
            </w:r>
          </w:p>
        </w:tc>
      </w:tr>
      <w:tr w:rsidR="00D25796" w:rsidRPr="00897057" w14:paraId="4BEB19F4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C450BF" w14:textId="77777777" w:rsidR="00D25796" w:rsidRPr="00897057" w:rsidRDefault="00D25796" w:rsidP="0072125C">
            <w:pPr>
              <w:jc w:val="center"/>
            </w:pPr>
          </w:p>
          <w:p w14:paraId="2E5A7F43" w14:textId="77777777" w:rsidR="00D25796" w:rsidRPr="00897057" w:rsidRDefault="00D25796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897057" w:rsidRDefault="00D25796" w:rsidP="0072125C">
            <w:pPr>
              <w:jc w:val="center"/>
            </w:pPr>
          </w:p>
        </w:tc>
      </w:tr>
      <w:tr w:rsidR="00D25796" w:rsidRPr="00897057" w14:paraId="62D0238C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54F8EC5" w14:textId="77777777" w:rsidR="00D25796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24C8FA" w14:textId="77777777" w:rsidR="00D25796" w:rsidRPr="00897057" w:rsidRDefault="00D25796" w:rsidP="0072125C">
            <w:pPr>
              <w:jc w:val="center"/>
            </w:pPr>
            <w:r w:rsidRPr="0089705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3ED525" w14:textId="77777777" w:rsidR="00D25796" w:rsidRPr="00897057" w:rsidRDefault="00D25796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5383BA5E" w14:textId="77777777" w:rsidR="00D25796" w:rsidRPr="00897057" w:rsidRDefault="00D25796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917E63" w14:textId="77777777" w:rsidR="00D25796" w:rsidRPr="00897057" w:rsidRDefault="00D25796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BAA9ECB" w14:textId="4DBEF45D" w:rsidR="00D25796" w:rsidRPr="00897057" w:rsidRDefault="0017402E" w:rsidP="0072125C">
            <w:pPr>
              <w:jc w:val="center"/>
            </w:pPr>
            <w:r w:rsidRPr="00897057">
              <w:t>«СЦТ «ГТО»</w:t>
            </w:r>
            <w:r w:rsidR="00D25796" w:rsidRPr="00897057">
              <w:t xml:space="preserve">, </w:t>
            </w:r>
            <w:r w:rsidR="00670C17" w:rsidRPr="00897057">
              <w:t>Департамент образования</w:t>
            </w:r>
          </w:p>
          <w:p w14:paraId="2B9A8AEB" w14:textId="77777777" w:rsidR="002D4A2D" w:rsidRPr="00897057" w:rsidRDefault="002D4A2D" w:rsidP="0072125C"/>
        </w:tc>
      </w:tr>
      <w:tr w:rsidR="005D4C58" w:rsidRPr="00897057" w14:paraId="0A92B1B1" w14:textId="77777777" w:rsidTr="0072125C">
        <w:trPr>
          <w:gridAfter w:val="9"/>
          <w:wAfter w:w="16592" w:type="dxa"/>
          <w:trHeight w:val="519"/>
        </w:trPr>
        <w:tc>
          <w:tcPr>
            <w:tcW w:w="990" w:type="dxa"/>
            <w:shd w:val="clear" w:color="auto" w:fill="auto"/>
          </w:tcPr>
          <w:p w14:paraId="65F0AB51" w14:textId="77777777" w:rsidR="005D4C58" w:rsidRPr="00897057" w:rsidRDefault="00F80083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92D1F" w14:textId="77777777" w:rsidR="005D4C58" w:rsidRPr="00897057" w:rsidRDefault="005D4C58" w:rsidP="0072125C">
            <w:pPr>
              <w:jc w:val="center"/>
            </w:pPr>
            <w:r w:rsidRPr="00897057">
              <w:t>Открытое первенство АО «ОЭМК» им. А.А. Угарова по лыжным гонкам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74F146" w14:textId="77777777" w:rsidR="005D4C58" w:rsidRPr="00897057" w:rsidRDefault="005D4C58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95903AA" w14:textId="77777777" w:rsidR="005D4C58" w:rsidRPr="00897057" w:rsidRDefault="005D4C58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EE66B4" w14:textId="77777777" w:rsidR="005D4C58" w:rsidRPr="00897057" w:rsidRDefault="005D4C58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E6C7FB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2041F502" w14:textId="77777777" w:rsidTr="0072125C">
        <w:trPr>
          <w:gridAfter w:val="9"/>
          <w:wAfter w:w="16592" w:type="dxa"/>
          <w:trHeight w:val="981"/>
        </w:trPr>
        <w:tc>
          <w:tcPr>
            <w:tcW w:w="990" w:type="dxa"/>
            <w:shd w:val="clear" w:color="auto" w:fill="auto"/>
          </w:tcPr>
          <w:p w14:paraId="38B78E0C" w14:textId="77777777" w:rsidR="0017402E" w:rsidRPr="00897057" w:rsidRDefault="00F80083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D1256B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897057" w:rsidRDefault="0017402E" w:rsidP="0072125C">
            <w:pPr>
              <w:jc w:val="center"/>
            </w:pPr>
            <w:r w:rsidRPr="00897057">
              <w:t>«КЭС – Баскет»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FDB94D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2CBAC2B3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C0D18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9F5A82F" w14:textId="3401BF3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1F125C1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D6110B7" w14:textId="77777777" w:rsidR="0017402E" w:rsidRPr="00897057" w:rsidRDefault="00F80083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CAFECB" w14:textId="77777777" w:rsidR="0017402E" w:rsidRPr="00897057" w:rsidRDefault="0017402E" w:rsidP="0072125C">
            <w:pPr>
              <w:jc w:val="center"/>
            </w:pPr>
            <w:r w:rsidRPr="0089705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9D8212" w14:textId="77777777" w:rsidR="0017402E" w:rsidRPr="00897057" w:rsidRDefault="0017402E" w:rsidP="0072125C">
            <w:pPr>
              <w:jc w:val="center"/>
            </w:pPr>
            <w:r w:rsidRPr="00897057">
              <w:t>февраль</w:t>
            </w:r>
          </w:p>
          <w:p w14:paraId="4A93BB97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0905B89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145BC7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7111C64B" w14:textId="3B0229B2" w:rsidR="0017402E" w:rsidRPr="00897057" w:rsidRDefault="00C4325D" w:rsidP="0072125C">
            <w:pPr>
              <w:jc w:val="center"/>
            </w:pPr>
            <w:r w:rsidRPr="00897057">
              <w:t xml:space="preserve">УФКиС, </w:t>
            </w:r>
            <w:r w:rsidR="0017402E" w:rsidRPr="00897057">
              <w:t>«СЦТ «ГТО»</w:t>
            </w:r>
          </w:p>
        </w:tc>
      </w:tr>
      <w:tr w:rsidR="0017402E" w:rsidRPr="00897057" w14:paraId="2A0F1241" w14:textId="77777777" w:rsidTr="0072125C">
        <w:trPr>
          <w:gridAfter w:val="9"/>
          <w:wAfter w:w="16592" w:type="dxa"/>
          <w:trHeight w:val="575"/>
        </w:trPr>
        <w:tc>
          <w:tcPr>
            <w:tcW w:w="990" w:type="dxa"/>
            <w:shd w:val="clear" w:color="auto" w:fill="auto"/>
          </w:tcPr>
          <w:p w14:paraId="2B42365B" w14:textId="77777777" w:rsidR="0017402E" w:rsidRPr="00897057" w:rsidRDefault="00F80083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2C0159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C8755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0A206CB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F89CF4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14A9F926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  <w:p w14:paraId="57C7E0FC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3A88DFDD" w14:textId="77777777" w:rsidTr="0072125C">
        <w:trPr>
          <w:gridAfter w:val="9"/>
          <w:wAfter w:w="16592" w:type="dxa"/>
          <w:trHeight w:val="605"/>
        </w:trPr>
        <w:tc>
          <w:tcPr>
            <w:tcW w:w="990" w:type="dxa"/>
            <w:shd w:val="clear" w:color="auto" w:fill="auto"/>
          </w:tcPr>
          <w:p w14:paraId="1F3C1C96" w14:textId="77777777" w:rsidR="0017402E" w:rsidRPr="00897057" w:rsidRDefault="00F80083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215938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68920E" w14:textId="77777777" w:rsidR="0017402E" w:rsidRPr="00897057" w:rsidRDefault="0017402E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18B825B0" w14:textId="77777777" w:rsidR="0017402E" w:rsidRPr="00897057" w:rsidRDefault="0017402E" w:rsidP="0072125C">
            <w:pPr>
              <w:jc w:val="center"/>
            </w:pPr>
            <w:r w:rsidRPr="00897057">
              <w:t>ФОК «Студенческий»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8A9B7D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262C94" w14:textId="00576671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397F9A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0100AC" w14:textId="77777777" w:rsidR="0017402E" w:rsidRPr="00897057" w:rsidRDefault="00F80083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8382BA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3AF4E9" w14:textId="77777777" w:rsidR="0017402E" w:rsidRPr="00897057" w:rsidRDefault="0017402E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9D2523A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97522" w14:textId="3F7A895B" w:rsidR="0017402E" w:rsidRPr="00897057" w:rsidRDefault="00495AA1" w:rsidP="0072125C">
            <w:pPr>
              <w:jc w:val="center"/>
            </w:pPr>
            <w:r w:rsidRPr="00897057">
              <w:t>2</w:t>
            </w:r>
            <w:r w:rsidR="0017402E"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3FF48C8" w14:textId="686F95F5" w:rsidR="0017402E" w:rsidRPr="00897057" w:rsidRDefault="0017402E" w:rsidP="0072125C">
            <w:pPr>
              <w:jc w:val="center"/>
            </w:pPr>
            <w:r w:rsidRPr="00897057">
              <w:t xml:space="preserve">УФКиС,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DF2C2D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520D3B" w14:textId="77777777" w:rsidR="0017402E" w:rsidRPr="00897057" w:rsidRDefault="00F80083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D270CB" w14:textId="77777777" w:rsidR="0017402E" w:rsidRPr="00897057" w:rsidRDefault="00AD4FC3" w:rsidP="0072125C">
            <w:pPr>
              <w:jc w:val="center"/>
            </w:pPr>
            <w:r w:rsidRPr="0089705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3DE5D9" w14:textId="77777777" w:rsidR="0017402E" w:rsidRPr="00897057" w:rsidRDefault="0017402E" w:rsidP="0072125C">
            <w:pPr>
              <w:jc w:val="center"/>
            </w:pPr>
            <w:r w:rsidRPr="00897057">
              <w:t>апрель –  май</w:t>
            </w:r>
          </w:p>
        </w:tc>
        <w:tc>
          <w:tcPr>
            <w:tcW w:w="1560" w:type="dxa"/>
            <w:shd w:val="clear" w:color="auto" w:fill="auto"/>
          </w:tcPr>
          <w:p w14:paraId="13A7A85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1F1409C" w14:textId="77777777" w:rsidR="0017402E" w:rsidRPr="00897057" w:rsidRDefault="0017402E" w:rsidP="0072125C">
            <w:pPr>
              <w:jc w:val="center"/>
            </w:pPr>
            <w:r w:rsidRPr="00897057">
              <w:t>625</w:t>
            </w:r>
          </w:p>
          <w:p w14:paraId="3F486CF3" w14:textId="77777777" w:rsidR="0017402E" w:rsidRPr="00897057" w:rsidRDefault="0017402E" w:rsidP="0072125C">
            <w:pPr>
              <w:jc w:val="center"/>
            </w:pPr>
          </w:p>
          <w:p w14:paraId="58887CAB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7239686" w14:textId="2CEB494F" w:rsidR="0017402E" w:rsidRPr="00897057" w:rsidRDefault="0017402E" w:rsidP="0072125C">
            <w:pPr>
              <w:jc w:val="center"/>
            </w:pPr>
            <w:r w:rsidRPr="00897057">
              <w:t>«СЦТ «ГТО»</w:t>
            </w:r>
            <w:r w:rsidR="00AD4FC3" w:rsidRPr="00897057">
              <w:t>, МБУ</w:t>
            </w:r>
            <w:r w:rsidR="00495AA1" w:rsidRPr="00897057">
              <w:t xml:space="preserve"> ДО</w:t>
            </w:r>
            <w:r w:rsidR="00AD4FC3" w:rsidRPr="00897057">
              <w:t xml:space="preserve"> «СШ «Спартак»</w:t>
            </w:r>
          </w:p>
          <w:p w14:paraId="7B524374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2CFBD32B" w14:textId="77777777" w:rsidTr="0072125C">
        <w:trPr>
          <w:gridAfter w:val="9"/>
          <w:wAfter w:w="16592" w:type="dxa"/>
          <w:trHeight w:val="112"/>
        </w:trPr>
        <w:tc>
          <w:tcPr>
            <w:tcW w:w="990" w:type="dxa"/>
            <w:shd w:val="clear" w:color="auto" w:fill="auto"/>
          </w:tcPr>
          <w:p w14:paraId="052A465F" w14:textId="77777777" w:rsidR="0017402E" w:rsidRPr="00897057" w:rsidRDefault="00F80083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A52D3" w14:textId="77777777" w:rsidR="0017402E" w:rsidRPr="00897057" w:rsidRDefault="0017402E" w:rsidP="0072125C">
            <w:pPr>
              <w:jc w:val="center"/>
            </w:pPr>
            <w:r w:rsidRPr="0089705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A837D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3737FD0" w14:textId="77777777" w:rsidR="0017402E" w:rsidRPr="00897057" w:rsidRDefault="0017402E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FB0B55" w14:textId="77777777" w:rsidR="0017402E" w:rsidRPr="00897057" w:rsidRDefault="0017402E" w:rsidP="0072125C">
            <w:pPr>
              <w:jc w:val="center"/>
            </w:pPr>
            <w:r w:rsidRPr="00897057">
              <w:t>4000</w:t>
            </w:r>
          </w:p>
        </w:tc>
        <w:tc>
          <w:tcPr>
            <w:tcW w:w="1990" w:type="dxa"/>
            <w:shd w:val="clear" w:color="auto" w:fill="auto"/>
          </w:tcPr>
          <w:p w14:paraId="59EE7B44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897057" w14:paraId="0EE7AE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E0EEF0" w14:textId="77777777" w:rsidR="0017402E" w:rsidRPr="00897057" w:rsidRDefault="00F80083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3B509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9098A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B3D6E85" w14:textId="77777777" w:rsidR="0017402E" w:rsidRPr="00897057" w:rsidRDefault="0017402E" w:rsidP="0072125C">
            <w:pPr>
              <w:jc w:val="center"/>
            </w:pPr>
            <w:r w:rsidRPr="00897057">
              <w:t>Площадь Победы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EC5F06E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0AA59F94" w14:textId="3A1778F8" w:rsidR="0017402E" w:rsidRPr="00897057" w:rsidRDefault="0017402E" w:rsidP="0072125C">
            <w:pPr>
              <w:jc w:val="center"/>
            </w:pPr>
            <w:r w:rsidRPr="00897057">
              <w:t xml:space="preserve">УФКиС, </w:t>
            </w:r>
            <w:r w:rsidR="00670C17" w:rsidRPr="00897057">
              <w:t>Департамент образования</w:t>
            </w:r>
            <w:r w:rsidRPr="00897057">
              <w:t xml:space="preserve">, «СЦТ </w:t>
            </w:r>
            <w:r w:rsidRPr="00897057">
              <w:lastRenderedPageBreak/>
              <w:t>«ГТО», УСЗН</w:t>
            </w:r>
          </w:p>
        </w:tc>
      </w:tr>
      <w:tr w:rsidR="0017402E" w:rsidRPr="00897057" w14:paraId="261C29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271E16" w14:textId="77777777" w:rsidR="0017402E" w:rsidRPr="00897057" w:rsidRDefault="00F80083" w:rsidP="0072125C">
            <w:pPr>
              <w:jc w:val="center"/>
            </w:pPr>
            <w:r w:rsidRPr="00897057">
              <w:lastRenderedPageBreak/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A3040" w14:textId="301DF2D4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массовых соревнований по спортивному ориентированию «Российский азимут-202</w:t>
            </w:r>
            <w:r w:rsidR="00670C17" w:rsidRPr="00897057">
              <w:t>4</w:t>
            </w:r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D9BD33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53C1EFA" w14:textId="77777777" w:rsidR="0017402E" w:rsidRPr="00897057" w:rsidRDefault="0017402E" w:rsidP="0072125C">
            <w:pPr>
              <w:jc w:val="center"/>
            </w:pPr>
            <w:r w:rsidRPr="00897057">
              <w:t>Урочище 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7D214E" w14:textId="77777777" w:rsidR="0017402E" w:rsidRPr="00897057" w:rsidRDefault="0017402E" w:rsidP="0072125C">
            <w:pPr>
              <w:jc w:val="center"/>
            </w:pPr>
            <w:r w:rsidRPr="00897057">
              <w:t>700</w:t>
            </w:r>
          </w:p>
        </w:tc>
        <w:tc>
          <w:tcPr>
            <w:tcW w:w="1990" w:type="dxa"/>
            <w:shd w:val="clear" w:color="auto" w:fill="auto"/>
          </w:tcPr>
          <w:p w14:paraId="617387EC" w14:textId="67D46778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2EA90B1D" w14:textId="77777777" w:rsidR="0017402E" w:rsidRPr="00897057" w:rsidRDefault="0017402E" w:rsidP="0072125C"/>
        </w:tc>
      </w:tr>
      <w:tr w:rsidR="0017402E" w:rsidRPr="00897057" w14:paraId="509BC1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1712F21" w14:textId="77777777" w:rsidR="0017402E" w:rsidRPr="00897057" w:rsidRDefault="00F80083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29C2BC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204D2F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93DE854" w14:textId="77777777" w:rsidR="0017402E" w:rsidRPr="00897057" w:rsidRDefault="0017402E" w:rsidP="0072125C">
            <w:pPr>
              <w:jc w:val="center"/>
            </w:pPr>
            <w:r w:rsidRPr="00897057">
              <w:t>Стадион 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06B9DB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814CA24" w14:textId="5E29B025" w:rsidR="0017402E" w:rsidRPr="00897057" w:rsidRDefault="0017402E" w:rsidP="0072125C">
            <w:pPr>
              <w:jc w:val="center"/>
            </w:pPr>
            <w:r w:rsidRPr="00897057">
              <w:t xml:space="preserve">СШОР №1,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9CA49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4D3183" w14:textId="77777777" w:rsidR="0017402E" w:rsidRPr="00897057" w:rsidRDefault="00F80083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1213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151946" w14:textId="77777777" w:rsidR="0017402E" w:rsidRPr="00897057" w:rsidRDefault="0017402E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4D77636D" w14:textId="77777777" w:rsidR="0017402E" w:rsidRPr="00897057" w:rsidRDefault="0017402E" w:rsidP="0072125C">
            <w:pPr>
              <w:jc w:val="center"/>
            </w:pPr>
            <w:r w:rsidRPr="00897057">
              <w:t xml:space="preserve">Стадион </w:t>
            </w:r>
            <w:r w:rsidR="00687305" w:rsidRPr="00897057">
              <w:t>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2E33FF" w14:textId="77777777" w:rsidR="0017402E" w:rsidRPr="00897057" w:rsidRDefault="0017402E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1F8DB0F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9F5D45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063105D" w14:textId="77777777" w:rsidR="0017402E" w:rsidRPr="00897057" w:rsidRDefault="0017402E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76FD0" w14:textId="7A4C1203" w:rsidR="0017402E" w:rsidRPr="00897057" w:rsidRDefault="00CF2B4D" w:rsidP="0072125C">
            <w:pPr>
              <w:jc w:val="center"/>
            </w:pPr>
            <w:r w:rsidRPr="00897057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0968F6" w14:textId="3E8C0967" w:rsidR="0017402E" w:rsidRPr="00897057" w:rsidRDefault="0017402E" w:rsidP="0072125C">
            <w:pPr>
              <w:jc w:val="center"/>
            </w:pPr>
            <w:r w:rsidRPr="00897057"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14:paraId="3FE461F9" w14:textId="77777777" w:rsidR="00CF2B4D" w:rsidRPr="00897057" w:rsidRDefault="0017402E" w:rsidP="0072125C">
            <w:pPr>
              <w:jc w:val="center"/>
            </w:pPr>
            <w:r w:rsidRPr="00897057">
              <w:t>Старооскольский р-н, с.</w:t>
            </w:r>
            <w:r w:rsidR="00CF2B4D" w:rsidRPr="00897057">
              <w:t xml:space="preserve"> Николаевка,</w:t>
            </w:r>
          </w:p>
          <w:p w14:paraId="783951BF" w14:textId="36E66603" w:rsidR="0017402E" w:rsidRPr="00897057" w:rsidRDefault="00CF2B4D" w:rsidP="0072125C">
            <w:pPr>
              <w:jc w:val="center"/>
            </w:pPr>
            <w:proofErr w:type="spellStart"/>
            <w:r w:rsidRPr="00897057">
              <w:t>Дубинское</w:t>
            </w:r>
            <w:proofErr w:type="spellEnd"/>
            <w:r w:rsidRPr="00897057">
              <w:t xml:space="preserve"> водохранилище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02156E" w14:textId="77777777" w:rsidR="0017402E" w:rsidRPr="00897057" w:rsidRDefault="0017402E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CFCFF57" w14:textId="77777777" w:rsidR="0017402E" w:rsidRPr="00897057" w:rsidRDefault="0017402E" w:rsidP="0072125C">
            <w:pPr>
              <w:jc w:val="center"/>
            </w:pPr>
            <w:r w:rsidRPr="00897057">
              <w:t>УФКиС,</w:t>
            </w:r>
          </w:p>
          <w:p w14:paraId="20DC9967" w14:textId="548DBE83" w:rsidR="0017402E" w:rsidRPr="00897057" w:rsidRDefault="0017402E" w:rsidP="0072125C">
            <w:pPr>
              <w:jc w:val="center"/>
            </w:pPr>
            <w:r w:rsidRPr="00897057">
              <w:t xml:space="preserve"> </w:t>
            </w:r>
            <w:r w:rsidR="00CF2B4D" w:rsidRPr="00897057">
              <w:t xml:space="preserve">«БКСР» </w:t>
            </w:r>
          </w:p>
        </w:tc>
      </w:tr>
      <w:tr w:rsidR="0017402E" w:rsidRPr="00897057" w14:paraId="503D745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E0ECB7" w14:textId="77777777" w:rsidR="0017402E" w:rsidRPr="00897057" w:rsidRDefault="00F80083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DE62F21" w14:textId="77777777" w:rsidR="0017402E" w:rsidRPr="00897057" w:rsidRDefault="0017402E" w:rsidP="0072125C">
            <w:pPr>
              <w:jc w:val="center"/>
            </w:pPr>
            <w:r w:rsidRPr="0089705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AAC832" w14:textId="77777777" w:rsidR="0017402E" w:rsidRPr="00897057" w:rsidRDefault="00687305" w:rsidP="0072125C">
            <w:pPr>
              <w:jc w:val="center"/>
            </w:pPr>
            <w:r w:rsidRPr="00897057">
              <w:t>май</w:t>
            </w:r>
            <w:r w:rsidR="0017402E" w:rsidRPr="00897057">
              <w:t>-сентябрь</w:t>
            </w:r>
          </w:p>
        </w:tc>
        <w:tc>
          <w:tcPr>
            <w:tcW w:w="1560" w:type="dxa"/>
            <w:shd w:val="clear" w:color="auto" w:fill="auto"/>
          </w:tcPr>
          <w:p w14:paraId="1CCF23BF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9B1A59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464E9881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6CD0162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0A50186" w14:textId="77777777" w:rsidR="0017402E" w:rsidRPr="00897057" w:rsidRDefault="00F80083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385C4E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39E205" w14:textId="77777777" w:rsidR="0017402E" w:rsidRPr="00897057" w:rsidRDefault="0017402E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1DA0B0D0" w14:textId="77777777" w:rsidR="0017402E" w:rsidRPr="00897057" w:rsidRDefault="0017402E" w:rsidP="0072125C">
            <w:pPr>
              <w:jc w:val="center"/>
            </w:pPr>
            <w:r w:rsidRPr="00897057">
              <w:t xml:space="preserve">Сельские территории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8ABCA9E" w14:textId="77777777" w:rsidR="0017402E" w:rsidRPr="00897057" w:rsidRDefault="0017402E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3188EBF0" w14:textId="77777777" w:rsidR="0017402E" w:rsidRPr="00897057" w:rsidRDefault="0017402E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17402E" w:rsidRPr="00897057" w14:paraId="36D0F0B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EF9AD6" w14:textId="77777777" w:rsidR="0017402E" w:rsidRPr="00897057" w:rsidRDefault="00093D80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13B92A" w14:textId="77777777" w:rsidR="0017402E" w:rsidRPr="00897057" w:rsidRDefault="0017402E" w:rsidP="0072125C">
            <w:pPr>
              <w:jc w:val="center"/>
            </w:pPr>
            <w:r w:rsidRPr="0089705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36DA8" w14:textId="77777777" w:rsidR="0017402E" w:rsidRPr="00897057" w:rsidRDefault="0017402E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658280F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9BB4F7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227A4B03" w14:textId="77777777" w:rsidR="0017402E" w:rsidRPr="00897057" w:rsidRDefault="0017402E" w:rsidP="0072125C">
            <w:pPr>
              <w:jc w:val="center"/>
            </w:pPr>
            <w:r w:rsidRPr="00897057">
              <w:t>УФКиС, УО, «СЦТ «ГТО»,                СШОР №1</w:t>
            </w:r>
          </w:p>
          <w:p w14:paraId="489C7F6A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1B3ACDE" w14:textId="77777777" w:rsidTr="0072125C">
        <w:trPr>
          <w:gridAfter w:val="9"/>
          <w:wAfter w:w="16592" w:type="dxa"/>
          <w:trHeight w:val="1479"/>
        </w:trPr>
        <w:tc>
          <w:tcPr>
            <w:tcW w:w="990" w:type="dxa"/>
            <w:shd w:val="clear" w:color="auto" w:fill="auto"/>
          </w:tcPr>
          <w:p w14:paraId="08B00D01" w14:textId="77777777" w:rsidR="0017402E" w:rsidRPr="00897057" w:rsidRDefault="00093D80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EF9562" w14:textId="77777777" w:rsidR="0017402E" w:rsidRPr="00897057" w:rsidRDefault="0017402E" w:rsidP="0072125C">
            <w:pPr>
              <w:jc w:val="center"/>
            </w:pPr>
            <w:r w:rsidRPr="00897057">
              <w:t>Спортивный фестиваль «</w:t>
            </w:r>
            <w:proofErr w:type="spellStart"/>
            <w:r w:rsidRPr="00897057">
              <w:t>ВСЕНАСПОРТ.рф</w:t>
            </w:r>
            <w:proofErr w:type="spellEnd"/>
            <w:r w:rsidRPr="00897057">
              <w:t>», посвященный Дню города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42CF61" w14:textId="77777777" w:rsidR="0017402E" w:rsidRPr="00897057" w:rsidRDefault="0017402E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C1AA2F7" w14:textId="77777777" w:rsidR="0017402E" w:rsidRPr="00897057" w:rsidRDefault="0017402E" w:rsidP="0072125C">
            <w:pPr>
              <w:jc w:val="center"/>
            </w:pPr>
            <w:r w:rsidRPr="00897057">
              <w:t>Площадь Победы,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AB8B3" w14:textId="77777777" w:rsidR="0017402E" w:rsidRPr="00897057" w:rsidRDefault="0017402E" w:rsidP="0072125C">
            <w:pPr>
              <w:jc w:val="center"/>
            </w:pPr>
            <w:r w:rsidRPr="00897057">
              <w:t>1000</w:t>
            </w:r>
          </w:p>
        </w:tc>
        <w:tc>
          <w:tcPr>
            <w:tcW w:w="1990" w:type="dxa"/>
            <w:shd w:val="clear" w:color="auto" w:fill="auto"/>
          </w:tcPr>
          <w:p w14:paraId="3BBC4BC6" w14:textId="77777777" w:rsidR="0017402E" w:rsidRPr="00897057" w:rsidRDefault="0017402E" w:rsidP="0072125C">
            <w:pPr>
              <w:jc w:val="center"/>
            </w:pPr>
            <w:r w:rsidRPr="00897057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897057" w14:paraId="1E5FA219" w14:textId="77777777" w:rsidTr="0072125C">
        <w:trPr>
          <w:gridAfter w:val="9"/>
          <w:wAfter w:w="16592" w:type="dxa"/>
          <w:trHeight w:val="413"/>
        </w:trPr>
        <w:tc>
          <w:tcPr>
            <w:tcW w:w="990" w:type="dxa"/>
            <w:shd w:val="clear" w:color="auto" w:fill="auto"/>
          </w:tcPr>
          <w:p w14:paraId="24FB947F" w14:textId="77777777" w:rsidR="005D4C58" w:rsidRPr="00897057" w:rsidRDefault="00093D80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C896D" w14:textId="3BDB66FE" w:rsidR="005D4C58" w:rsidRPr="00897057" w:rsidRDefault="005D4C58" w:rsidP="0072125C">
            <w:pPr>
              <w:jc w:val="center"/>
            </w:pPr>
            <w:r w:rsidRPr="00897057">
              <w:t xml:space="preserve">Легкоатлетический пробег памяти </w:t>
            </w:r>
            <w:r w:rsidR="00250439" w:rsidRPr="00897057">
              <w:t xml:space="preserve">                      </w:t>
            </w:r>
            <w:r w:rsidRPr="00897057">
              <w:t xml:space="preserve">В.Т. </w:t>
            </w:r>
            <w:proofErr w:type="spellStart"/>
            <w:r w:rsidRPr="00897057">
              <w:t>Симурзина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5EB10AC4" w14:textId="77777777" w:rsidR="005D4C58" w:rsidRPr="00897057" w:rsidRDefault="005D4C58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8F6D7D2" w14:textId="77777777" w:rsidR="005D4C58" w:rsidRPr="00897057" w:rsidRDefault="005D4C58" w:rsidP="0072125C">
            <w:pPr>
              <w:jc w:val="center"/>
            </w:pP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C26C3B" w14:textId="77777777" w:rsidR="005D4C58" w:rsidRPr="00897057" w:rsidRDefault="005D4C5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DBEDE35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6CCB60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5DA62E3" w14:textId="77777777" w:rsidR="0017402E" w:rsidRPr="00897057" w:rsidRDefault="00093D80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107515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0687F92" w14:textId="77777777" w:rsidR="0017402E" w:rsidRPr="00897057" w:rsidRDefault="0017402E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33F2CED2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0C69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47E9BB83" w14:textId="08100D3F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292EA29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37E138" w14:textId="77777777" w:rsidR="0017402E" w:rsidRPr="00897057" w:rsidRDefault="00093D80" w:rsidP="0072125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C81242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областных соревнований школьной</w:t>
            </w:r>
          </w:p>
          <w:p w14:paraId="017163EB" w14:textId="77777777" w:rsidR="0017402E" w:rsidRPr="00897057" w:rsidRDefault="0017402E" w:rsidP="0072125C">
            <w:pPr>
              <w:jc w:val="center"/>
            </w:pPr>
            <w:r w:rsidRPr="00897057">
              <w:t xml:space="preserve">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12DE19" w14:textId="77777777" w:rsidR="0017402E" w:rsidRPr="00897057" w:rsidRDefault="0017402E" w:rsidP="0072125C">
            <w:pPr>
              <w:jc w:val="center"/>
            </w:pPr>
            <w:r w:rsidRPr="00897057">
              <w:t>сентябрь-ноябрь</w:t>
            </w:r>
          </w:p>
        </w:tc>
        <w:tc>
          <w:tcPr>
            <w:tcW w:w="1560" w:type="dxa"/>
            <w:shd w:val="clear" w:color="auto" w:fill="auto"/>
          </w:tcPr>
          <w:p w14:paraId="4CDF59F9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8B7243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AB2EC9" w14:textId="3EAE9F3A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D50796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1F94CD" w14:textId="77777777" w:rsidR="0017402E" w:rsidRPr="00897057" w:rsidRDefault="00093D80" w:rsidP="0072125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C6D8A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2324B7" w14:textId="77777777" w:rsidR="0017402E" w:rsidRPr="00897057" w:rsidRDefault="0017402E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2447BAA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8F3EA" w14:textId="77777777" w:rsidR="0017402E" w:rsidRPr="00897057" w:rsidRDefault="0017402E" w:rsidP="0072125C">
            <w:pPr>
              <w:jc w:val="center"/>
            </w:pPr>
            <w:r w:rsidRPr="00897057">
              <w:t>800</w:t>
            </w:r>
          </w:p>
        </w:tc>
        <w:tc>
          <w:tcPr>
            <w:tcW w:w="1990" w:type="dxa"/>
            <w:shd w:val="clear" w:color="auto" w:fill="auto"/>
          </w:tcPr>
          <w:p w14:paraId="71C21299" w14:textId="1E129A8D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9F6CB1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4F68EC" w14:textId="77777777" w:rsidR="0017402E" w:rsidRPr="00897057" w:rsidRDefault="0017402E" w:rsidP="0072125C">
            <w:pPr>
              <w:jc w:val="center"/>
            </w:pPr>
          </w:p>
          <w:p w14:paraId="2878F828" w14:textId="77777777" w:rsidR="0017402E" w:rsidRPr="00897057" w:rsidRDefault="0017402E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F83546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DB0D65" w14:textId="77777777" w:rsidR="0017402E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9DD12E" w14:textId="77777777" w:rsidR="0017402E" w:rsidRPr="00897057" w:rsidRDefault="0017402E" w:rsidP="0072125C">
            <w:pPr>
              <w:jc w:val="center"/>
            </w:pPr>
            <w:r w:rsidRPr="0089705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6EA45C" w14:textId="77777777" w:rsidR="0017402E" w:rsidRPr="00897057" w:rsidRDefault="0017402E" w:rsidP="0072125C">
            <w:pPr>
              <w:jc w:val="center"/>
            </w:pPr>
            <w:r w:rsidRPr="00897057">
              <w:t>сентябрь – июнь</w:t>
            </w:r>
          </w:p>
        </w:tc>
        <w:tc>
          <w:tcPr>
            <w:tcW w:w="1560" w:type="dxa"/>
            <w:shd w:val="clear" w:color="auto" w:fill="auto"/>
          </w:tcPr>
          <w:p w14:paraId="41A41E4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2BA214" w14:textId="77777777" w:rsidR="0017402E" w:rsidRPr="00897057" w:rsidRDefault="0017402E" w:rsidP="0072125C">
            <w:pPr>
              <w:jc w:val="center"/>
            </w:pPr>
            <w:r w:rsidRPr="00897057">
              <w:t>10000</w:t>
            </w:r>
          </w:p>
        </w:tc>
        <w:tc>
          <w:tcPr>
            <w:tcW w:w="1990" w:type="dxa"/>
            <w:shd w:val="clear" w:color="auto" w:fill="auto"/>
          </w:tcPr>
          <w:p w14:paraId="34F5A9E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8C9DA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493B85" w14:textId="77777777" w:rsidR="0017402E" w:rsidRPr="00897057" w:rsidRDefault="0017402E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D4A31" w14:textId="77777777" w:rsidR="0017402E" w:rsidRPr="00897057" w:rsidRDefault="0017402E" w:rsidP="0072125C">
            <w:pPr>
              <w:jc w:val="center"/>
            </w:pPr>
            <w:r w:rsidRPr="0089705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93EA6F" w14:textId="6955A5CC" w:rsidR="0017402E" w:rsidRPr="00897057" w:rsidRDefault="00670C17" w:rsidP="0072125C">
            <w:pPr>
              <w:jc w:val="center"/>
            </w:pPr>
            <w:r w:rsidRPr="00897057">
              <w:t>февраль</w:t>
            </w:r>
            <w:r w:rsidR="00B10198" w:rsidRPr="00897057">
              <w:t xml:space="preserve"> – июнь</w:t>
            </w:r>
          </w:p>
        </w:tc>
        <w:tc>
          <w:tcPr>
            <w:tcW w:w="1560" w:type="dxa"/>
            <w:shd w:val="clear" w:color="auto" w:fill="auto"/>
          </w:tcPr>
          <w:p w14:paraId="22955362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AC8CC6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57A179C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284A551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9E393" w14:textId="77777777" w:rsidR="0017402E" w:rsidRPr="00897057" w:rsidRDefault="0017402E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FC407E" w14:textId="77777777" w:rsidR="0017402E" w:rsidRPr="00897057" w:rsidRDefault="0017402E" w:rsidP="0072125C">
            <w:pPr>
              <w:jc w:val="center"/>
            </w:pPr>
            <w:r w:rsidRPr="0089705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42DD31" w14:textId="7678617B" w:rsidR="0017402E" w:rsidRPr="00897057" w:rsidRDefault="00B10198" w:rsidP="0072125C">
            <w:pPr>
              <w:jc w:val="center"/>
            </w:pPr>
            <w:r w:rsidRPr="00897057">
              <w:t>октябрь – ию</w:t>
            </w:r>
            <w:r w:rsidR="00670C17" w:rsidRPr="00897057">
              <w:t>н</w:t>
            </w:r>
            <w:r w:rsidRPr="00897057">
              <w:t>ь</w:t>
            </w:r>
          </w:p>
        </w:tc>
        <w:tc>
          <w:tcPr>
            <w:tcW w:w="1560" w:type="dxa"/>
            <w:shd w:val="clear" w:color="auto" w:fill="auto"/>
          </w:tcPr>
          <w:p w14:paraId="1B2C7C37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61489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426E9B5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D27FB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AE1556" w14:textId="77777777" w:rsidR="0017402E" w:rsidRPr="00897057" w:rsidRDefault="0017402E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F756BDF" w14:textId="77777777" w:rsidR="0017402E" w:rsidRPr="00897057" w:rsidRDefault="00B10198" w:rsidP="0072125C">
            <w:pPr>
              <w:jc w:val="center"/>
            </w:pPr>
            <w:r w:rsidRPr="00897057">
              <w:t>Спартакиада</w:t>
            </w:r>
            <w:r w:rsidR="0017402E" w:rsidRPr="00897057">
              <w:t xml:space="preserve"> школьников средних и основных общеобразовательных школ </w:t>
            </w:r>
            <w:r w:rsidR="0017402E" w:rsidRPr="00897057">
              <w:lastRenderedPageBreak/>
              <w:t>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B80580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сентябрь – май</w:t>
            </w:r>
          </w:p>
        </w:tc>
        <w:tc>
          <w:tcPr>
            <w:tcW w:w="1560" w:type="dxa"/>
            <w:shd w:val="clear" w:color="auto" w:fill="auto"/>
          </w:tcPr>
          <w:p w14:paraId="0CB8083F" w14:textId="77777777" w:rsidR="0017402E" w:rsidRPr="00897057" w:rsidRDefault="0017402E" w:rsidP="0072125C">
            <w:pPr>
              <w:jc w:val="center"/>
            </w:pPr>
            <w:r w:rsidRPr="00897057">
              <w:t xml:space="preserve">Спортивные сооружения </w:t>
            </w:r>
            <w:r w:rsidRPr="00897057">
              <w:lastRenderedPageBreak/>
              <w:t>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211F66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20000</w:t>
            </w:r>
          </w:p>
        </w:tc>
        <w:tc>
          <w:tcPr>
            <w:tcW w:w="1990" w:type="dxa"/>
            <w:shd w:val="clear" w:color="auto" w:fill="auto"/>
          </w:tcPr>
          <w:p w14:paraId="10BE3C9D" w14:textId="60DB8E8F" w:rsidR="0017402E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17402E" w:rsidRPr="00897057" w14:paraId="6438FCA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1D9B4EC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7FE8181" w14:textId="61F8E668" w:rsidR="0017402E" w:rsidRPr="00897057" w:rsidRDefault="0017402E" w:rsidP="0072125C">
            <w:pPr>
              <w:jc w:val="center"/>
            </w:pPr>
            <w:r w:rsidRPr="00897057">
              <w:t>Спартакиада пенсионеров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BAD514" w14:textId="77777777" w:rsidR="0017402E" w:rsidRPr="00897057" w:rsidRDefault="0017402E" w:rsidP="0072125C">
            <w:pPr>
              <w:jc w:val="center"/>
            </w:pPr>
            <w:r w:rsidRPr="00897057">
              <w:t>октябрь-май</w:t>
            </w:r>
          </w:p>
        </w:tc>
        <w:tc>
          <w:tcPr>
            <w:tcW w:w="1560" w:type="dxa"/>
            <w:shd w:val="clear" w:color="auto" w:fill="auto"/>
          </w:tcPr>
          <w:p w14:paraId="1F8D4858" w14:textId="3AC29472" w:rsidR="0017402E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1D16EA" w14:textId="1CC832CC" w:rsidR="0017402E" w:rsidRPr="00897057" w:rsidRDefault="00670C17" w:rsidP="0072125C">
            <w:pPr>
              <w:jc w:val="center"/>
            </w:pPr>
            <w:r w:rsidRPr="00897057">
              <w:t>2</w:t>
            </w:r>
            <w:r w:rsidR="0017402E" w:rsidRPr="00897057">
              <w:t>00</w:t>
            </w:r>
          </w:p>
        </w:tc>
        <w:tc>
          <w:tcPr>
            <w:tcW w:w="1990" w:type="dxa"/>
            <w:shd w:val="clear" w:color="auto" w:fill="auto"/>
          </w:tcPr>
          <w:p w14:paraId="1904B24D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0DBD01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173D9" w14:textId="77777777" w:rsidR="0017402E" w:rsidRPr="00897057" w:rsidRDefault="00F9201F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063C39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</w:t>
            </w:r>
            <w:r w:rsidR="00B10198" w:rsidRPr="00897057">
              <w:t xml:space="preserve"> среди городских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41423C" w14:textId="77777777" w:rsidR="0017402E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B969E0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38A4FD" w14:textId="77777777" w:rsidR="0017402E" w:rsidRPr="00897057" w:rsidRDefault="0017402E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241E7E30" w14:textId="3752808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158DC5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CA6489" w14:textId="77777777" w:rsidR="00B10198" w:rsidRPr="00897057" w:rsidRDefault="00F9201F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7FAA5F" w14:textId="1C1A2206" w:rsidR="00B10198" w:rsidRPr="00897057" w:rsidRDefault="00B10198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 среди сельски</w:t>
            </w:r>
            <w:r w:rsidR="00250439" w:rsidRPr="00897057">
              <w:t>х</w:t>
            </w:r>
            <w:r w:rsidRPr="00897057">
              <w:t xml:space="preserve">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B7C6BD" w14:textId="77777777" w:rsidR="00B10198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0F5044C3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6AA94F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37EE0594" w14:textId="36F01998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44861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0A3D85" w14:textId="77777777" w:rsidR="00B10198" w:rsidRPr="00897057" w:rsidRDefault="00B10198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E6BC1B" w14:textId="77777777" w:rsidR="00B10198" w:rsidRPr="00897057" w:rsidRDefault="00B10198" w:rsidP="0072125C">
            <w:pPr>
              <w:jc w:val="center"/>
            </w:pPr>
            <w:r w:rsidRPr="0089705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B38C3" w14:textId="77777777" w:rsidR="00B10198" w:rsidRPr="00897057" w:rsidRDefault="00B10198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D4D92B0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0161E6" w14:textId="77777777" w:rsidR="00B10198" w:rsidRPr="00897057" w:rsidRDefault="00B10198" w:rsidP="0072125C">
            <w:pPr>
              <w:jc w:val="center"/>
            </w:pPr>
            <w:r w:rsidRPr="00897057">
              <w:t>400</w:t>
            </w:r>
          </w:p>
        </w:tc>
        <w:tc>
          <w:tcPr>
            <w:tcW w:w="1990" w:type="dxa"/>
            <w:shd w:val="clear" w:color="auto" w:fill="auto"/>
          </w:tcPr>
          <w:p w14:paraId="5415870D" w14:textId="4BDC7AC3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58EAD709" w14:textId="77777777" w:rsidR="00B10198" w:rsidRPr="00897057" w:rsidRDefault="00B10198" w:rsidP="0072125C">
            <w:pPr>
              <w:jc w:val="center"/>
            </w:pPr>
          </w:p>
        </w:tc>
      </w:tr>
      <w:tr w:rsidR="00B10198" w:rsidRPr="00897057" w14:paraId="36238D6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E037B4" w14:textId="77777777" w:rsidR="00B10198" w:rsidRPr="00897057" w:rsidRDefault="00B10198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C5BFFE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6357AD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E2770F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25D43B" w14:textId="77777777" w:rsidR="00B10198" w:rsidRPr="00897057" w:rsidRDefault="00B10198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684B91C1" w14:textId="124F4FA6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49F239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F47EAA" w14:textId="77777777" w:rsidR="00B10198" w:rsidRPr="00897057" w:rsidRDefault="00B10198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ABF5DC" w14:textId="77777777" w:rsidR="00B10198" w:rsidRPr="00897057" w:rsidRDefault="00B10198" w:rsidP="0072125C">
            <w:pPr>
              <w:jc w:val="center"/>
            </w:pPr>
            <w:r w:rsidRPr="0089705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03B1F1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2CE4D27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72D2DE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31078AD" w14:textId="699FFF4F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2A0D5B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8A1845" w14:textId="77777777" w:rsidR="00B10198" w:rsidRPr="00897057" w:rsidRDefault="00B10198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D203BC" w14:textId="77777777" w:rsidR="00B10198" w:rsidRPr="00897057" w:rsidRDefault="00B10198" w:rsidP="0072125C">
            <w:pPr>
              <w:jc w:val="center"/>
            </w:pPr>
            <w:r w:rsidRPr="0089705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E5EFBA" w14:textId="77777777" w:rsidR="00B10198" w:rsidRPr="00897057" w:rsidRDefault="00B10198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F2AA7C2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2729A9C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61A24A68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9EC74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82411A" w14:textId="77777777" w:rsidR="00B10198" w:rsidRPr="00897057" w:rsidRDefault="00B10198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08730F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306E1" w14:textId="75C32C08" w:rsidR="00B10198" w:rsidRPr="00897057" w:rsidRDefault="00BB13F8" w:rsidP="0072125C">
            <w:pPr>
              <w:jc w:val="center"/>
            </w:pPr>
            <w:r w:rsidRPr="00897057">
              <w:t>и</w:t>
            </w:r>
            <w:r w:rsidR="00B10198" w:rsidRPr="00897057">
              <w:t>юнь</w:t>
            </w:r>
            <w:r w:rsidRPr="00897057">
              <w:t xml:space="preserve"> </w:t>
            </w:r>
            <w:r w:rsidR="00AC7329" w:rsidRPr="00897057">
              <w:t>–</w:t>
            </w:r>
            <w:r w:rsidRPr="00897057">
              <w:t xml:space="preserve"> июль</w:t>
            </w:r>
          </w:p>
        </w:tc>
        <w:tc>
          <w:tcPr>
            <w:tcW w:w="1560" w:type="dxa"/>
            <w:shd w:val="clear" w:color="auto" w:fill="auto"/>
          </w:tcPr>
          <w:p w14:paraId="349BA5F4" w14:textId="77777777" w:rsidR="00B10198" w:rsidRPr="00897057" w:rsidRDefault="00B10198" w:rsidP="0072125C">
            <w:pPr>
              <w:jc w:val="center"/>
            </w:pPr>
            <w:r w:rsidRPr="0089705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3A4EAB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1E8C579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3AC8CB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F308A53" w14:textId="77777777" w:rsidR="00B10198" w:rsidRPr="00897057" w:rsidRDefault="00B10198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379F19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DF28D1" w14:textId="77777777" w:rsidR="00B10198" w:rsidRPr="00897057" w:rsidRDefault="00B10198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02DD69B" w14:textId="77777777" w:rsidR="00B10198" w:rsidRPr="00897057" w:rsidRDefault="00B10198" w:rsidP="0072125C">
            <w:pPr>
              <w:jc w:val="center"/>
            </w:pPr>
            <w:r w:rsidRPr="0089705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8EDBBD" w14:textId="77777777" w:rsidR="00B10198" w:rsidRPr="00897057" w:rsidRDefault="00B1019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5890BCE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4481E4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9F204C" w14:textId="77777777" w:rsidR="00B10198" w:rsidRPr="00897057" w:rsidRDefault="00B10198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6D8F3" w14:textId="77777777" w:rsidR="00B10198" w:rsidRPr="00897057" w:rsidRDefault="00B10198" w:rsidP="0072125C">
            <w:pPr>
              <w:jc w:val="center"/>
            </w:pPr>
            <w:r w:rsidRPr="0089705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DDDE35" w14:textId="77777777" w:rsidR="00B10198" w:rsidRPr="00897057" w:rsidRDefault="00B10198" w:rsidP="0072125C">
            <w:pPr>
              <w:jc w:val="center"/>
            </w:pPr>
            <w:r w:rsidRPr="00897057"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14:paraId="75A281E0" w14:textId="77777777" w:rsidR="00B10198" w:rsidRPr="00897057" w:rsidRDefault="00B10198" w:rsidP="0072125C">
            <w:pPr>
              <w:jc w:val="center"/>
            </w:pPr>
            <w:r w:rsidRPr="0089705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5D5A6B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7662B85F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5FA98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BF71AD" w14:textId="77777777" w:rsidR="00B10198" w:rsidRPr="00897057" w:rsidRDefault="00B10198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78BD6F" w14:textId="77777777" w:rsidR="00B10198" w:rsidRPr="00897057" w:rsidRDefault="00B10198" w:rsidP="0072125C">
            <w:pPr>
              <w:jc w:val="center"/>
            </w:pPr>
            <w:r w:rsidRPr="0089705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081F05" w14:textId="77777777" w:rsidR="00B10198" w:rsidRPr="00897057" w:rsidRDefault="00B10198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D9AD88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1D1D1" w14:textId="77777777" w:rsidR="00B10198" w:rsidRPr="00897057" w:rsidRDefault="00B10198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518B14CB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0A877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6FBC690" w14:textId="77777777" w:rsidR="00B10198" w:rsidRPr="00897057" w:rsidRDefault="00B10198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FD3CB0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897057" w:rsidRDefault="00B10198" w:rsidP="0072125C">
            <w:pPr>
              <w:jc w:val="center"/>
            </w:pPr>
            <w:r w:rsidRPr="00897057">
              <w:t>(дети, взрослые)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5DF86B" w14:textId="77777777" w:rsidR="00B10198" w:rsidRPr="00897057" w:rsidRDefault="00B10198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90FEB33" w14:textId="77777777" w:rsidR="00B10198" w:rsidRPr="00897057" w:rsidRDefault="00B10198" w:rsidP="0072125C">
            <w:pPr>
              <w:jc w:val="center"/>
            </w:pPr>
            <w:r w:rsidRPr="00897057">
              <w:t>СШ, СШОР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BEE490" w14:textId="77777777" w:rsidR="00B10198" w:rsidRPr="00897057" w:rsidRDefault="00B10198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0532467" w14:textId="77777777" w:rsidR="00B10198" w:rsidRPr="00897057" w:rsidRDefault="00B10198" w:rsidP="0072125C">
            <w:pPr>
              <w:jc w:val="center"/>
            </w:pPr>
            <w:r w:rsidRPr="00897057">
              <w:t>«СЦТ «ГТО», УСЗН</w:t>
            </w:r>
          </w:p>
        </w:tc>
      </w:tr>
      <w:tr w:rsidR="00B10198" w:rsidRPr="00897057" w14:paraId="55CCBE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F111E8" w14:textId="77777777" w:rsidR="00B10198" w:rsidRPr="00897057" w:rsidRDefault="00B10198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489DDE" w14:textId="77777777" w:rsidR="00B10198" w:rsidRPr="00897057" w:rsidRDefault="00B10198" w:rsidP="0072125C">
            <w:pPr>
              <w:jc w:val="center"/>
            </w:pPr>
            <w:r w:rsidRPr="0089705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D040B" w14:textId="77777777" w:rsidR="00B10198" w:rsidRPr="00897057" w:rsidRDefault="00B10198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45F11541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C93F32" w14:textId="77777777" w:rsidR="00B10198" w:rsidRPr="00897057" w:rsidRDefault="00B10198" w:rsidP="0072125C">
            <w:pPr>
              <w:jc w:val="center"/>
            </w:pPr>
            <w:r w:rsidRPr="00897057">
              <w:t>15000</w:t>
            </w:r>
          </w:p>
        </w:tc>
        <w:tc>
          <w:tcPr>
            <w:tcW w:w="1990" w:type="dxa"/>
            <w:shd w:val="clear" w:color="auto" w:fill="auto"/>
          </w:tcPr>
          <w:p w14:paraId="5F8A402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76C122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AA6281E" w14:textId="77777777" w:rsidR="00B10198" w:rsidRPr="00897057" w:rsidRDefault="00B10198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5DC89C" w14:textId="77777777" w:rsidR="00B10198" w:rsidRPr="00897057" w:rsidRDefault="00B10198" w:rsidP="0072125C">
            <w:pPr>
              <w:jc w:val="center"/>
            </w:pPr>
            <w:r w:rsidRPr="00897057">
              <w:t xml:space="preserve">Фестиваль Всероссийского физкультурно-спортивного комплекса «Готов к труду и обороне» среди </w:t>
            </w:r>
            <w:r w:rsidRPr="00897057">
              <w:rPr>
                <w:lang w:val="en-US"/>
              </w:rPr>
              <w:t>I</w:t>
            </w:r>
            <w:r w:rsidRPr="00897057">
              <w:t>-</w:t>
            </w:r>
            <w:r w:rsidRPr="00897057">
              <w:rPr>
                <w:lang w:val="en-US"/>
              </w:rPr>
              <w:t>XI</w:t>
            </w:r>
            <w:r w:rsidRPr="00897057">
              <w:t xml:space="preserve"> возрастной ступени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E5EDF9" w14:textId="77777777" w:rsidR="00B10198" w:rsidRPr="00897057" w:rsidRDefault="00B10198" w:rsidP="0072125C">
            <w:pPr>
              <w:jc w:val="center"/>
            </w:pPr>
            <w:r w:rsidRPr="00897057">
              <w:t>в течении года</w:t>
            </w:r>
          </w:p>
        </w:tc>
        <w:tc>
          <w:tcPr>
            <w:tcW w:w="1560" w:type="dxa"/>
            <w:shd w:val="clear" w:color="auto" w:fill="auto"/>
          </w:tcPr>
          <w:p w14:paraId="32E7597A" w14:textId="77777777" w:rsidR="00B10198" w:rsidRPr="00897057" w:rsidRDefault="00B10198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606613" w14:textId="77777777" w:rsidR="00B10198" w:rsidRPr="00897057" w:rsidRDefault="00B10198" w:rsidP="0072125C">
            <w:pPr>
              <w:jc w:val="center"/>
            </w:pPr>
            <w:r w:rsidRPr="00897057">
              <w:t xml:space="preserve">2000 </w:t>
            </w:r>
          </w:p>
        </w:tc>
        <w:tc>
          <w:tcPr>
            <w:tcW w:w="1990" w:type="dxa"/>
            <w:shd w:val="clear" w:color="auto" w:fill="auto"/>
          </w:tcPr>
          <w:p w14:paraId="3D38CF0E" w14:textId="77777777" w:rsidR="00B10198" w:rsidRPr="00897057" w:rsidRDefault="00B10198" w:rsidP="0072125C">
            <w:pPr>
              <w:jc w:val="center"/>
            </w:pPr>
            <w:r w:rsidRPr="00897057">
              <w:t>УФКиС, «СЦТ «ГТО»</w:t>
            </w:r>
          </w:p>
        </w:tc>
      </w:tr>
      <w:tr w:rsidR="00670C17" w:rsidRPr="00897057" w14:paraId="07FD9D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AD579F" w14:textId="27871BF0" w:rsidR="00670C17" w:rsidRPr="00897057" w:rsidRDefault="00670C17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75676" w14:textId="67FA6635" w:rsidR="00670C17" w:rsidRPr="00897057" w:rsidRDefault="00670C17" w:rsidP="0072125C">
            <w:pPr>
              <w:jc w:val="center"/>
            </w:pPr>
            <w:r w:rsidRPr="00897057">
              <w:t>Спартакиада школьников малокомплектных сельских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8CD5B1" w14:textId="6BFA7DAD" w:rsidR="00670C17" w:rsidRPr="00897057" w:rsidRDefault="00670C17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67EEC58F" w14:textId="03B442DF" w:rsidR="00670C17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1DEC1F" w14:textId="17C2BC0E" w:rsidR="00670C17" w:rsidRPr="00897057" w:rsidRDefault="00670C17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CF82DB0" w14:textId="103FB1F2" w:rsidR="00670C17" w:rsidRPr="00897057" w:rsidRDefault="00670C17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6346F5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C1431C5" w14:textId="3435B233" w:rsidR="00037334" w:rsidRPr="00897057" w:rsidRDefault="00037334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C6170D" w14:textId="1DC03058" w:rsidR="00037334" w:rsidRPr="00897057" w:rsidRDefault="00037334" w:rsidP="0072125C">
            <w:pPr>
              <w:jc w:val="center"/>
            </w:pPr>
            <w:r w:rsidRPr="00897057">
              <w:t xml:space="preserve">Новогодняя акция «Новый год с ГТО» </w:t>
            </w:r>
            <w:r w:rsidRPr="00897057">
              <w:lastRenderedPageBreak/>
              <w:t>среди воспитанников дошкольных учреждений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6F2850" w14:textId="3CF6B7A9" w:rsidR="00037334" w:rsidRPr="00897057" w:rsidRDefault="00037334" w:rsidP="0072125C">
            <w:pPr>
              <w:jc w:val="center"/>
            </w:pPr>
            <w:r w:rsidRPr="00897057">
              <w:lastRenderedPageBreak/>
              <w:t>декабрь-</w:t>
            </w:r>
            <w:r w:rsidRPr="00897057">
              <w:lastRenderedPageBreak/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A6A4FB2" w14:textId="1DE8A138" w:rsidR="00037334" w:rsidRPr="00897057" w:rsidRDefault="00037334" w:rsidP="0072125C">
            <w:pPr>
              <w:jc w:val="center"/>
            </w:pPr>
            <w:r w:rsidRPr="00897057">
              <w:lastRenderedPageBreak/>
              <w:t xml:space="preserve">Спортивные </w:t>
            </w:r>
            <w:r w:rsidRPr="00897057">
              <w:lastRenderedPageBreak/>
              <w:t>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800FD7" w14:textId="53F91C84" w:rsidR="00037334" w:rsidRPr="00897057" w:rsidRDefault="00ED6EE7" w:rsidP="0072125C">
            <w:pPr>
              <w:jc w:val="center"/>
            </w:pPr>
            <w:r w:rsidRPr="00897057">
              <w:lastRenderedPageBreak/>
              <w:t>1</w:t>
            </w:r>
            <w:r w:rsidR="00037334" w:rsidRPr="00897057">
              <w:t>000</w:t>
            </w:r>
          </w:p>
        </w:tc>
        <w:tc>
          <w:tcPr>
            <w:tcW w:w="1990" w:type="dxa"/>
            <w:shd w:val="clear" w:color="auto" w:fill="auto"/>
          </w:tcPr>
          <w:p w14:paraId="7AECA370" w14:textId="6E0D9F16" w:rsidR="00037334" w:rsidRPr="00897057" w:rsidRDefault="00037334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092386C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800E8EA" w14:textId="77777777" w:rsidR="00037334" w:rsidRPr="00897057" w:rsidRDefault="00037334" w:rsidP="0072125C"/>
          <w:p w14:paraId="75F419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6EE239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F61E1E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Баскетбол</w:t>
            </w:r>
          </w:p>
        </w:tc>
      </w:tr>
      <w:tr w:rsidR="00906F4C" w:rsidRPr="00897057" w14:paraId="102D1FC0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91927" w14:textId="77777777" w:rsidR="00906F4C" w:rsidRPr="00897057" w:rsidRDefault="00906F4C" w:rsidP="00906F4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BA69BD9" w14:textId="3C0CBC1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МЛБЛ регион 2024/2025 среди мужских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1B5B3E4" w14:textId="19E2D9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январь-апрель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3066C" w14:textId="7E9C62B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DA39D9" w14:textId="20333C4C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100</w:t>
            </w:r>
          </w:p>
        </w:tc>
        <w:tc>
          <w:tcPr>
            <w:tcW w:w="1990" w:type="dxa"/>
            <w:shd w:val="clear" w:color="auto" w:fill="auto"/>
          </w:tcPr>
          <w:p w14:paraId="34EA00CA" w14:textId="00F468EE" w:rsidR="00906F4C" w:rsidRPr="00897057" w:rsidRDefault="00906F4C" w:rsidP="00906F4C">
            <w:pPr>
              <w:jc w:val="center"/>
            </w:pPr>
            <w:r w:rsidRPr="00897057">
              <w:t xml:space="preserve"> БРСОО "Федерация баскетбола Белгородской области", МБУ До СШОР «Юность»</w:t>
            </w:r>
          </w:p>
        </w:tc>
      </w:tr>
      <w:tr w:rsidR="00906F4C" w:rsidRPr="00897057" w14:paraId="65340E8B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E27BE7A" w14:textId="77777777" w:rsidR="00906F4C" w:rsidRPr="00897057" w:rsidRDefault="00906F4C" w:rsidP="00906F4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C30ADD" w14:textId="0559BC19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Дивизиональные</w:t>
            </w:r>
            <w:proofErr w:type="spellEnd"/>
            <w:r w:rsidRPr="00897057">
              <w:rPr>
                <w:color w:val="000000"/>
              </w:rPr>
              <w:t xml:space="preserve"> этапы </w:t>
            </w:r>
            <w:proofErr w:type="spellStart"/>
            <w:r w:rsidRPr="00897057">
              <w:rPr>
                <w:color w:val="000000"/>
              </w:rPr>
              <w:t>этапы</w:t>
            </w:r>
            <w:proofErr w:type="spellEnd"/>
            <w:r w:rsidRPr="00897057">
              <w:rPr>
                <w:color w:val="000000"/>
              </w:rPr>
              <w:t xml:space="preserve"> Чемпионата КЭС-Баскет среди команд девушек и юношей районов и среди городов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849121" w14:textId="1A422ED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09ED2" w14:textId="67CE9CF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998D1F" w14:textId="0156302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6BC7A5E4" w14:textId="4B6283E6" w:rsidR="00906F4C" w:rsidRPr="00897057" w:rsidRDefault="00906F4C" w:rsidP="00906F4C">
            <w:pPr>
              <w:jc w:val="center"/>
            </w:pPr>
            <w:r w:rsidRPr="00897057">
              <w:t>" БРСОО "Федерация баскетбола Белгородской области", МБУ До СШОР «Юность»</w:t>
            </w:r>
          </w:p>
        </w:tc>
      </w:tr>
      <w:tr w:rsidR="00906F4C" w:rsidRPr="00897057" w14:paraId="4507365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22F4F0A" w14:textId="6B2D9A8D" w:rsidR="00906F4C" w:rsidRPr="00897057" w:rsidRDefault="00906F4C" w:rsidP="00906F4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BF8243A" w14:textId="780C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Региональный этап Чемпионата КЭС-Баскет среди команд юношей и девушек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286A3" w14:textId="1439D015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янврь</w:t>
            </w:r>
            <w:proofErr w:type="spellEnd"/>
            <w:r w:rsidRPr="00897057">
              <w:rPr>
                <w:color w:val="000000"/>
              </w:rPr>
              <w:t>-март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CC38" w14:textId="6281824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FE523E" w14:textId="1D6F0C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14:paraId="1BA5DC75" w14:textId="28A1A50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2756A1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4AE086" w14:textId="4F8F0629" w:rsidR="00906F4C" w:rsidRPr="00897057" w:rsidRDefault="00906F4C" w:rsidP="00906F4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943B56" w14:textId="1C1A854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B53719" w14:textId="0CBA62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04B" w14:textId="4830E7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B9784B" w14:textId="171B518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8488DD1" w14:textId="5918AFF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8195D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3ABBF5" w14:textId="3CEC454F" w:rsidR="00906F4C" w:rsidRPr="00897057" w:rsidRDefault="00906F4C" w:rsidP="00906F4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497F2B" w14:textId="40772DC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0744D" w14:textId="5EF9D29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AAC75" w14:textId="0E14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D6A8FF" w14:textId="4521A3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B1E03B8" w14:textId="42E1C3C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73E168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A8C5D5" w14:textId="4F2BCF8D" w:rsidR="00906F4C" w:rsidRPr="00897057" w:rsidRDefault="00906F4C" w:rsidP="00906F4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6BA643A" w14:textId="3723643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по баскетболу сезон 2024/2025 среди женских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A3FBD4" w14:textId="7DEEDC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апрель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F079" w14:textId="368468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16207B" w14:textId="10AD723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FE8F64F" w14:textId="7BD226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C1C87C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980050" w14:textId="5EC6249F" w:rsidR="00906F4C" w:rsidRPr="00897057" w:rsidRDefault="00906F4C" w:rsidP="00906F4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50CF1C" w14:textId="63C750D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2013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263B0A" w14:textId="3188F2E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3CE9E" w14:textId="6902E657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C0A5119" w14:textId="2F4B935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42D613C8" w14:textId="67DE4223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D69F74C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CFAC80" w14:textId="7277BDC7" w:rsidR="00906F4C" w:rsidRPr="00897057" w:rsidRDefault="00906F4C" w:rsidP="00906F4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819908E" w14:textId="7074316C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2013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CB5A32" w14:textId="4117FCC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01C5C" w14:textId="015F39A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5CDA5A" w14:textId="3D32BFF6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8317BDF" w14:textId="06E490B2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0C51BF8C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6B397BC" w14:textId="76B86936" w:rsidR="00906F4C" w:rsidRPr="00897057" w:rsidRDefault="00906F4C" w:rsidP="00906F4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D0C2F2" w14:textId="3498F1B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2012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DD36182" w14:textId="7C0D8DE7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66B" w14:textId="5EFB1E7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6DBCE93" w14:textId="62CD19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09909FDE" w14:textId="685107A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FC3D138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7DC261B" w14:textId="43813936" w:rsidR="00906F4C" w:rsidRPr="00897057" w:rsidRDefault="00906F4C" w:rsidP="00906F4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AEA410" w14:textId="6A7E18D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2012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DD8D3E0" w14:textId="2771D34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51EF4" w14:textId="7145A177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C143AA" w14:textId="17504B7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414DC678" w14:textId="1FDF9020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32C79A3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31CFC8" w14:textId="7E46AE70" w:rsidR="00906F4C" w:rsidRPr="00897057" w:rsidRDefault="00906F4C" w:rsidP="00906F4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FD1E38" w14:textId="028C4A7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2011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57D4022" w14:textId="0146EF1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22083" w14:textId="7E6BEA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75F1FF" w14:textId="0D0380F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AD18426" w14:textId="6FEDC4F1" w:rsidR="00906F4C" w:rsidRPr="00897057" w:rsidRDefault="00906F4C" w:rsidP="00906F4C">
            <w:pPr>
              <w:jc w:val="center"/>
            </w:pPr>
            <w:r w:rsidRPr="00897057">
              <w:t xml:space="preserve">БРСОО "Федерация баскетбола Белгородской области", МБУ До </w:t>
            </w:r>
            <w:r w:rsidRPr="00897057">
              <w:lastRenderedPageBreak/>
              <w:t>СШОР «Юность»</w:t>
            </w:r>
          </w:p>
        </w:tc>
      </w:tr>
      <w:tr w:rsidR="00906F4C" w:rsidRPr="00897057" w14:paraId="29F57D7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6EAA62C" w14:textId="34DA4952" w:rsidR="00906F4C" w:rsidRPr="00897057" w:rsidRDefault="00906F4C" w:rsidP="00906F4C">
            <w:pPr>
              <w:jc w:val="center"/>
            </w:pPr>
            <w:r w:rsidRPr="00897057">
              <w:lastRenderedPageBreak/>
              <w:t>12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2F5AF1E" w14:textId="5B10DCC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2011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4BE72A" w14:textId="6C271B0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02B39" w14:textId="5A7640D7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B6F1F1" w14:textId="05A26727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056C61ED" w14:textId="6C2E1C3E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E3325CD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A0F462" w14:textId="4917E452" w:rsidR="00906F4C" w:rsidRPr="00897057" w:rsidRDefault="00906F4C" w:rsidP="00906F4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1CC27C0" w14:textId="30F3285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юниорок 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1DA38D" w14:textId="53D29F0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837E7" w14:textId="425BFDF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8259765" w14:textId="5E2B9CF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52DEEE8" w14:textId="1D2F5126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018EC10C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FC35C1" w14:textId="519A2CA4" w:rsidR="00906F4C" w:rsidRPr="00897057" w:rsidRDefault="00906F4C" w:rsidP="00906F4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CA703F4" w14:textId="7B60A01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юниоров 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E4F957C" w14:textId="1D67FB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апрель-сентябрь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69AFA" w14:textId="4A308EB6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143600" w14:textId="43DFA8B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146854ED" w14:textId="75F3EC1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2D95976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76F8C1" w14:textId="41A21A8E" w:rsidR="00906F4C" w:rsidRPr="00897057" w:rsidRDefault="00906F4C" w:rsidP="00906F4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31B591" w14:textId="44E9D16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Турнир по баскетболу "Победный Май" посвященный Дню Победы среди юношей 2011 г.р. и моложе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F5105" w14:textId="4A277D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1964" w14:textId="7657809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6ECC73" w14:textId="15EC14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A61751" w14:textId="248BEF5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9270A9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181856" w14:textId="7F23F74E" w:rsidR="00906F4C" w:rsidRPr="00897057" w:rsidRDefault="00906F4C" w:rsidP="00906F4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F6A6D11" w14:textId="6805F91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Всероссийские соревнования "Оранжевый мяч" по баскетболу среди юниоров   и </w:t>
            </w:r>
            <w:proofErr w:type="spellStart"/>
            <w:r w:rsidRPr="00897057">
              <w:rPr>
                <w:color w:val="000000"/>
              </w:rPr>
              <w:t>юнирок</w:t>
            </w:r>
            <w:proofErr w:type="spellEnd"/>
            <w:r w:rsidRPr="00897057">
              <w:rPr>
                <w:color w:val="000000"/>
              </w:rPr>
              <w:t xml:space="preserve"> 3Х3 2004 </w:t>
            </w:r>
            <w:proofErr w:type="spellStart"/>
            <w:r w:rsidRPr="00897057">
              <w:rPr>
                <w:color w:val="000000"/>
              </w:rPr>
              <w:t>г.р</w:t>
            </w:r>
            <w:proofErr w:type="spellEnd"/>
            <w:r w:rsidRPr="00897057">
              <w:rPr>
                <w:color w:val="000000"/>
              </w:rPr>
              <w:t>, 2005 г.р.,2006 г.р.,2007 г.р., 2008г.р., 2009 г.р.,2010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E6E625" w14:textId="483157D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7B910" w14:textId="1CDEBD8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236750" w14:textId="2818866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300</w:t>
            </w:r>
          </w:p>
        </w:tc>
        <w:tc>
          <w:tcPr>
            <w:tcW w:w="1990" w:type="dxa"/>
            <w:shd w:val="clear" w:color="auto" w:fill="auto"/>
          </w:tcPr>
          <w:p w14:paraId="6B3F5EDC" w14:textId="36A1840B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076F88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87071C" w14:textId="465004C6" w:rsidR="00906F4C" w:rsidRPr="00897057" w:rsidRDefault="00906F4C" w:rsidP="00906F4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6288721" w14:textId="42D2B7E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Первенство Белгородской области по баскетболу среди юношей и девушек 3Х3 2011 </w:t>
            </w:r>
            <w:proofErr w:type="spellStart"/>
            <w:r w:rsidRPr="00897057">
              <w:rPr>
                <w:color w:val="000000"/>
              </w:rPr>
              <w:t>г.р</w:t>
            </w:r>
            <w:proofErr w:type="spellEnd"/>
            <w:r w:rsidRPr="00897057">
              <w:rPr>
                <w:color w:val="000000"/>
              </w:rPr>
              <w:t>, 2012 г.р., 2013 г.р.,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D4BB2D" w14:textId="381B94DC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DA469" w14:textId="4FE91261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B391BC0" w14:textId="3B7301D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48EA52CA" w14:textId="34FD1103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15233A62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4BDA24" w14:textId="0E32DFF5" w:rsidR="00906F4C" w:rsidRPr="00897057" w:rsidRDefault="00906F4C" w:rsidP="00906F4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AFC8D64" w14:textId="152A94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Кубок Белгородской области среди мужчин и </w:t>
            </w:r>
            <w:proofErr w:type="spellStart"/>
            <w:r w:rsidRPr="00897057">
              <w:rPr>
                <w:color w:val="000000"/>
              </w:rPr>
              <w:t>женьщин</w:t>
            </w:r>
            <w:proofErr w:type="spellEnd"/>
            <w:r w:rsidRPr="00897057">
              <w:rPr>
                <w:color w:val="000000"/>
              </w:rPr>
              <w:t xml:space="preserve"> 3Х3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5C907F9" w14:textId="1D8F4DB6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3C2B6" w14:textId="461A261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917F21" w14:textId="7435094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100</w:t>
            </w:r>
          </w:p>
        </w:tc>
        <w:tc>
          <w:tcPr>
            <w:tcW w:w="1990" w:type="dxa"/>
            <w:shd w:val="clear" w:color="auto" w:fill="auto"/>
          </w:tcPr>
          <w:p w14:paraId="5EC70BF9" w14:textId="047E9450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4FB44DA2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B45E4C" w14:textId="6623C7B5" w:rsidR="00906F4C" w:rsidRPr="00897057" w:rsidRDefault="00906F4C" w:rsidP="00906F4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3922BD9" w14:textId="28E58F8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юниорок 2009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A92469" w14:textId="60AA2CF6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69E4B" w14:textId="31B2452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538E65" w14:textId="1F13F151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1A8A88F1" w14:textId="051615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3EA63D1A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B26FB1" w14:textId="01DFB080" w:rsidR="00906F4C" w:rsidRPr="00897057" w:rsidRDefault="00906F4C" w:rsidP="00906F4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973B9BB" w14:textId="09C0F961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юниоров 2009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7A9325F" w14:textId="3A835D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FE2E84" w14:textId="5B1D657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4B6D26" w14:textId="11CAC3E1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2A7138F" w14:textId="1E672832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491E5F29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650520" w14:textId="1DB8A144" w:rsidR="00906F4C" w:rsidRPr="00897057" w:rsidRDefault="00906F4C" w:rsidP="00906F4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5825AAA" w14:textId="4B2BB9F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юниорок 2008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4DD14E2" w14:textId="72A981C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декабрь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76F5F2" w14:textId="2AC937F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EC62891" w14:textId="04743B6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130F32D9" w14:textId="54696AA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0801B1B2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89CEE6" w14:textId="1E269B55" w:rsidR="00906F4C" w:rsidRPr="00897057" w:rsidRDefault="00906F4C" w:rsidP="00906F4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4D30D9F" w14:textId="6789BCE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юниоров 2008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BE4BDA" w14:textId="631BCF0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декабрь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0C1CA" w14:textId="7A167A0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C722D3" w14:textId="4B5492E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8FB439" w14:textId="68C9DAAF" w:rsidR="00906F4C" w:rsidRPr="00897057" w:rsidRDefault="00906F4C" w:rsidP="00906F4C">
            <w:pPr>
              <w:jc w:val="center"/>
            </w:pPr>
            <w:r w:rsidRPr="00897057">
              <w:t>ОГБУ "ЦСП Белгородской области", БРСОО "Федерация баскетбола Белгородской области"</w:t>
            </w:r>
          </w:p>
        </w:tc>
      </w:tr>
      <w:tr w:rsidR="00906F4C" w:rsidRPr="00897057" w14:paraId="16C5B3AC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9DDF49" w14:textId="0BC25737" w:rsidR="00906F4C" w:rsidRPr="00897057" w:rsidRDefault="00906F4C" w:rsidP="00906F4C">
            <w:pPr>
              <w:jc w:val="center"/>
            </w:pPr>
            <w:r w:rsidRPr="00897057">
              <w:t>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18BE770" w14:textId="3CE29CA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МЛБЛ регион 2025/2026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3A6716" w14:textId="5CA0B3B1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октябрь-декабрь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1A810" w14:textId="06943D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4E93093" w14:textId="7FF9B79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20F94B2D" w14:textId="2A83ABE8" w:rsidR="00906F4C" w:rsidRPr="00897057" w:rsidRDefault="00906F4C" w:rsidP="00906F4C">
            <w:pPr>
              <w:jc w:val="center"/>
            </w:pPr>
            <w:r w:rsidRPr="00897057">
              <w:t xml:space="preserve">ОГБУ "ЦСП Белгородской области", БРСОО "Федерация </w:t>
            </w:r>
            <w:r w:rsidRPr="00897057">
              <w:lastRenderedPageBreak/>
              <w:t>баскетбола Белгородской области"</w:t>
            </w:r>
          </w:p>
        </w:tc>
      </w:tr>
      <w:tr w:rsidR="00037334" w:rsidRPr="00897057" w14:paraId="4CE8E2B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91EC7EF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lastRenderedPageBreak/>
              <w:t>Бокс</w:t>
            </w:r>
          </w:p>
        </w:tc>
      </w:tr>
      <w:tr w:rsidR="00037334" w:rsidRPr="00897057" w14:paraId="6D5DE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4E0D2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65B4B03" w14:textId="3F3313ED" w:rsidR="00037334" w:rsidRPr="00897057" w:rsidRDefault="00037334" w:rsidP="0072125C">
            <w:pPr>
              <w:jc w:val="center"/>
            </w:pPr>
            <w:r w:rsidRPr="00897057">
              <w:t xml:space="preserve">Первенство Белгородской области среди юношей (2009-2010 </w:t>
            </w:r>
            <w:proofErr w:type="spellStart"/>
            <w:r w:rsidRPr="00897057">
              <w:t>гг</w:t>
            </w:r>
            <w:proofErr w:type="gramStart"/>
            <w:r w:rsidRPr="00897057">
              <w:t>.р</w:t>
            </w:r>
            <w:proofErr w:type="spellEnd"/>
            <w:proofErr w:type="gramEnd"/>
            <w:r w:rsidRPr="00897057">
              <w:t xml:space="preserve">) и (2011--2012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994A0" w14:textId="406659E0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2A76C22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BEC1C0F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BFD3EC4" w14:textId="1B3B154A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5A4F69A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19147A" w14:textId="4701057B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333F7E" w14:textId="5C8DD791" w:rsidR="00037334" w:rsidRPr="00897057" w:rsidRDefault="00037334" w:rsidP="0072125C">
            <w:pPr>
              <w:jc w:val="center"/>
            </w:pPr>
            <w:r w:rsidRPr="00897057">
              <w:t xml:space="preserve">Первенство Белгородской области среди юниоров (2007-2008 </w:t>
            </w:r>
            <w:proofErr w:type="spellStart"/>
            <w:r w:rsidRPr="00897057">
              <w:t>гг.р</w:t>
            </w:r>
            <w:proofErr w:type="spellEnd"/>
            <w:r w:rsidRPr="00897057">
              <w:t>.) и Чемпионат области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17C74C" w14:textId="7920541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94598A1" w14:textId="1CEB8B9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FD5984" w14:textId="135768B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B5FEE8C" w14:textId="11A20B18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AF569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17B863" w14:textId="23D52A08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9681C" w14:textId="668D17E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боксу среди юниоров 17-18 лет (2006- 2007гг.р.), старших юношей 15-16 лет (2008-2009гг.р.) и юношей 13-14 лет (2010-2011гг.р.), посвященный международному Женскому дню 8 марта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BD237" w14:textId="769BEFDF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4AEC4BDD" w14:textId="65F4362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274CDA" w14:textId="71F5F8F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CBC32CC" w14:textId="0E22667D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407F3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1C897F9" w14:textId="6C60E8C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77B12EF" w14:textId="0BACE9A0" w:rsidR="00037334" w:rsidRPr="00897057" w:rsidRDefault="00037334" w:rsidP="0072125C">
            <w:pPr>
              <w:jc w:val="center"/>
            </w:pPr>
            <w:r w:rsidRPr="00897057">
              <w:t xml:space="preserve">Открытый областной турнир по боксу среди юниоров 17-18 лет (2007- 2008гг.р.) и взрослых (1985-2006 </w:t>
            </w:r>
            <w:proofErr w:type="spellStart"/>
            <w:r w:rsidRPr="00897057">
              <w:t>гг</w:t>
            </w:r>
            <w:proofErr w:type="gramStart"/>
            <w:r w:rsidRPr="00897057">
              <w:t>.р</w:t>
            </w:r>
            <w:proofErr w:type="spellEnd"/>
            <w:proofErr w:type="gramEnd"/>
            <w:r w:rsidRPr="00897057">
              <w:t>), посвященный Дню Пограничника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922EBE" w14:textId="74D98913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E1819A6" w14:textId="0A4DA343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9CBAFE" w14:textId="6434F6C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0BE52E7" w14:textId="3AF582D7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B3347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1F9990" w14:textId="26524712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D56FC0" w14:textId="129C333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боксу среди юниоров 17-18 лет (2007- 2008гг.р.), старших юношей 15-16 лет (2009- 2010гг.р.) и юношей 13-14 лет (2011-2012гг.р)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2CC69C" w14:textId="26072398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CC0871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CB29E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C0D0986" w14:textId="34C7D51B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6644D27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2B31E9A" w14:textId="3A9ABB1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9CE03" w14:textId="310362EF" w:rsidR="00037334" w:rsidRPr="00897057" w:rsidRDefault="00037334" w:rsidP="0072125C">
            <w:pPr>
              <w:jc w:val="center"/>
            </w:pPr>
            <w:r w:rsidRPr="00897057">
              <w:t>Областной турнир по боксу среди молодежи 19-22 лет (2003-2006гг.р.) и юниоров 17-18 лет (2007-2008гг.р.) на призы старооскольских боксеров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5141A6" w14:textId="7D5554C2" w:rsidR="00037334" w:rsidRPr="00897057" w:rsidRDefault="00037334" w:rsidP="0072125C">
            <w:pPr>
              <w:jc w:val="center"/>
            </w:pPr>
            <w:r w:rsidRPr="00897057">
              <w:t xml:space="preserve"> ноябрь-декабрь</w:t>
            </w:r>
          </w:p>
        </w:tc>
        <w:tc>
          <w:tcPr>
            <w:tcW w:w="1560" w:type="dxa"/>
            <w:shd w:val="clear" w:color="auto" w:fill="auto"/>
          </w:tcPr>
          <w:p w14:paraId="4D50612F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D26C9" w14:textId="6CBA756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0B5B746" w14:textId="531B4642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1571C2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C1259" w14:textId="59C76DC4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8F2F8F" w14:textId="25904709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боксу среди, юношей 14-15 лет (2010-2011гг.р.). юношей 12-13 лет (2012-2013гг.р.), юношей 10-11 лет (2014-2015гг.р.)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204236" w14:textId="76589402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E98F379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C14B57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E740F0B" w14:textId="6E5E5090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3F1BD35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42A0B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037334" w:rsidRPr="00897057" w14:paraId="4FB49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86673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31DFC7" w14:textId="59B2B741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велосипедному спорту на шоссе, в дисциплине индивидуальная гонка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629D60" w14:textId="47DB4B9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A3C3BAC" w14:textId="57C9C574" w:rsidR="00037334" w:rsidRPr="00897057" w:rsidRDefault="00037334" w:rsidP="0072125C">
            <w:pPr>
              <w:jc w:val="center"/>
            </w:pPr>
            <w:r w:rsidRPr="00897057">
              <w:t xml:space="preserve">Старый Оскол 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 урочище «Ублинские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CA207C" w14:textId="0848826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1C4CF736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Федерация велосипедного спорта </w:t>
            </w:r>
          </w:p>
        </w:tc>
      </w:tr>
      <w:tr w:rsidR="00037334" w:rsidRPr="00897057" w14:paraId="6E35DDF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DC51EA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Волейбол</w:t>
            </w:r>
          </w:p>
        </w:tc>
      </w:tr>
      <w:tr w:rsidR="00037334" w:rsidRPr="00897057" w14:paraId="1E2C43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90F26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B0DACD" w14:textId="3643B54B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волейболу среди юношей 2009-2010 </w:t>
            </w:r>
            <w:proofErr w:type="spellStart"/>
            <w:r w:rsidRPr="00897057">
              <w:t>г.р</w:t>
            </w:r>
            <w:proofErr w:type="spellEnd"/>
            <w:r w:rsidRPr="00897057"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C69B7A" w14:textId="42FEDE69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7476939" w14:textId="0F80914A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9C5146" w14:textId="23EBA02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5CE6D2A7" w14:textId="1F842E33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9FC98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36030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201FE0" w14:textId="59E7E46B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73D4E0" w14:textId="7D11432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FBA82EC" w14:textId="68E860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D60CB" w14:textId="3CA4539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AB7030B" w14:textId="5003951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158BFB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7E298D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CF62A" w14:textId="280AAE16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освобождению г. Старый Оскол от немецко-фашистских захватчиков и празднованию 80-й годовщины Победы в ВОВ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4C917B" w14:textId="5D767B69" w:rsidR="00037334" w:rsidRPr="00897057" w:rsidRDefault="00037334" w:rsidP="0072125C">
            <w:pPr>
              <w:jc w:val="center"/>
            </w:pPr>
            <w:r w:rsidRPr="00897057">
              <w:t xml:space="preserve">февраль </w:t>
            </w:r>
          </w:p>
        </w:tc>
        <w:tc>
          <w:tcPr>
            <w:tcW w:w="1560" w:type="dxa"/>
            <w:shd w:val="clear" w:color="auto" w:fill="auto"/>
          </w:tcPr>
          <w:p w14:paraId="2D760EED" w14:textId="137CA9A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275BA9" w14:textId="1B6F41E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1F439C2" w14:textId="5CF086B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76E66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4C07DAC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A1D1F3" w14:textId="3CC55C35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004665" w14:textId="4ECC300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39978D8" w14:textId="59C121F7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BDBC62" w14:textId="46578E1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F09AC5" w14:textId="6536CA0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58A0EC35" w14:textId="77777777" w:rsidTr="0072125C">
        <w:trPr>
          <w:gridAfter w:val="9"/>
          <w:wAfter w:w="16592" w:type="dxa"/>
          <w:trHeight w:val="625"/>
        </w:trPr>
        <w:tc>
          <w:tcPr>
            <w:tcW w:w="990" w:type="dxa"/>
            <w:shd w:val="clear" w:color="auto" w:fill="auto"/>
          </w:tcPr>
          <w:p w14:paraId="2171C636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CDD857" w14:textId="7A6F2B6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2011-2012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F14977" w14:textId="4B2A672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4E9C1520" w14:textId="1072803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E33D9F" w14:textId="4223694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CBFE42A" w14:textId="01F0DE96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9C39E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BB1FEC" w14:textId="292B3166" w:rsidR="00037334" w:rsidRPr="00897057" w:rsidRDefault="00037334" w:rsidP="0072125C">
            <w:pPr>
              <w:jc w:val="center"/>
            </w:pPr>
            <w:r w:rsidRPr="00897057">
              <w:lastRenderedPageBreak/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C46C31" w14:textId="55D487A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7743E7" w14:textId="6FECDE5E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474E648" w14:textId="58F8878C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B3519D" w14:textId="3FD69BA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14EDEBC" w14:textId="2D74A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EE568D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8848E1" w14:textId="637EF8E9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60A8F1" w14:textId="23B0EF2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«Дню космонавтики»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13E1CA7" w14:textId="4026F655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6DDEE76" w14:textId="0E20AB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11FCC1" w14:textId="271EF193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C1A7AC9" w14:textId="704BE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9C51D0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6C26DA" w14:textId="76EFCBFE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A1B34D6" w14:textId="556530F7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юношей 2013-2014 г.р., посвященный празднованию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C6E60F" w14:textId="6F5B9D15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974B201" w14:textId="45D9CDB1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DDA110" w14:textId="692650F1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D78AE56" w14:textId="2BFE67FB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75ED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9AC8138" w14:textId="6303A896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E60455" w14:textId="09CBCD3C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команд юношей 2010-2011 </w:t>
            </w:r>
            <w:proofErr w:type="spellStart"/>
            <w:r w:rsidRPr="00897057">
              <w:t>гг.р</w:t>
            </w:r>
            <w:proofErr w:type="spellEnd"/>
            <w:r w:rsidRPr="00897057">
              <w:t>. «Спорт против наркотиков»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0F330" w14:textId="732284AF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EBE6F20" w14:textId="44877202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B9EDAC" w14:textId="26A4F18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9DFD186" w14:textId="61F7FB7E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CFEE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C4828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037334" w:rsidRPr="00897057" w14:paraId="5C532D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0CCB71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E57862" w14:textId="7777777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480245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38BF387" w14:textId="77777777" w:rsidR="00037334" w:rsidRPr="00897057" w:rsidRDefault="00037334" w:rsidP="0072125C">
            <w:pPr>
              <w:jc w:val="center"/>
            </w:pPr>
            <w:r w:rsidRPr="00897057">
              <w:t>СК «Железнодорожник»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0A2915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FD6D675" w14:textId="77777777" w:rsidR="00037334" w:rsidRPr="00897057" w:rsidRDefault="00037334" w:rsidP="0072125C">
            <w:pPr>
              <w:jc w:val="center"/>
            </w:pPr>
            <w:r w:rsidRPr="00897057">
              <w:t>УФКиС, «СЦТ «ГТО»</w:t>
            </w:r>
          </w:p>
          <w:p w14:paraId="2FEE197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6833CAA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E06DC0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037334" w:rsidRPr="00897057" w14:paraId="5862A6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77263F" w14:textId="6827A98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33C77" w14:textId="393FC61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15 лет, посвященное празднованию «Дня защиты детей».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338B8D" w14:textId="18DD33C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C7D96C2" w14:textId="4A616627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0D781B" w14:textId="1E89AFB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2E8CF3A" w14:textId="37DE907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6EA8E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95CDEC" w14:textId="717026F6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09CC26" w14:textId="269C2965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17 лет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BE9997C" w14:textId="4B8407E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BB1EF0E" w14:textId="5A3E3DF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2CD117" w14:textId="1A38892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5E337F" w14:textId="1AB35BB7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7A9047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6FEF71" w14:textId="4B03A2CA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419A2A" w14:textId="5E9F889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2E7A" w14:textId="14B15160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6837C37A" w14:textId="0FF5E879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531243" w14:textId="3891573C" w:rsidR="00037334" w:rsidRPr="00897057" w:rsidRDefault="00037334" w:rsidP="0072125C">
            <w:pPr>
              <w:jc w:val="center"/>
            </w:pPr>
            <w:r w:rsidRPr="00897057">
              <w:t>36</w:t>
            </w:r>
          </w:p>
        </w:tc>
        <w:tc>
          <w:tcPr>
            <w:tcW w:w="1990" w:type="dxa"/>
            <w:shd w:val="clear" w:color="auto" w:fill="auto"/>
          </w:tcPr>
          <w:p w14:paraId="13F0603F" w14:textId="4E2901F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0C640B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AD47E5" w14:textId="6588F8F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ABE82C" w14:textId="266D5243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13 лет, до 15 лет, посвященное празднованию «Дня физкультурника» (не олимпийская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F69A82" w14:textId="611D160E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4921B62" w14:textId="4EB4D6B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15440" w14:textId="4DB32209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379BFF6" w14:textId="2BCD2E5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B846B7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1C1553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B0CC9" w14:textId="424A8504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«Дня города» (олимпийская дистанция)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D649C4" w14:textId="2F8BCD99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AD8E0BC" w14:textId="4079324F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261F0" w14:textId="046E3042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0E425A2" w14:textId="6EF612B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D0B413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1C06EE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42A99C" w14:textId="3FE9C1B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7194A5" w14:textId="33DF1591" w:rsidR="00037334" w:rsidRPr="00897057" w:rsidRDefault="00037334" w:rsidP="0072125C">
            <w:pPr>
              <w:jc w:val="center"/>
            </w:pPr>
            <w:r w:rsidRPr="00897057">
              <w:t>сентябрь-октябрь</w:t>
            </w:r>
          </w:p>
        </w:tc>
        <w:tc>
          <w:tcPr>
            <w:tcW w:w="1560" w:type="dxa"/>
            <w:shd w:val="clear" w:color="auto" w:fill="auto"/>
          </w:tcPr>
          <w:p w14:paraId="30606904" w14:textId="28E505F0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98794" w14:textId="75217EB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C343C1" w14:textId="2107E0A2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E00E1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911CC8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Дзюдо</w:t>
            </w:r>
          </w:p>
        </w:tc>
      </w:tr>
      <w:tr w:rsidR="00037334" w:rsidRPr="00897057" w14:paraId="2AA158F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8A5BC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EFDB0E" w14:textId="4B9FD865" w:rsidR="00037334" w:rsidRPr="00897057" w:rsidRDefault="00037334" w:rsidP="0072125C">
            <w:pPr>
              <w:jc w:val="center"/>
            </w:pPr>
            <w:r w:rsidRPr="00897057">
              <w:t>42-й традиционный турнир Старооскольского городского округа по дзюдо среди юношей и девушек 2011-2012 г.р., посвященный 82-й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B36202" w14:textId="2686F8C3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C3A9DE" w14:textId="21A2AF9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58538A" w14:textId="7D135120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E8976D9" w14:textId="00BE283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647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E685F4" w14:textId="6A292721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DABE5" w14:textId="2E9252FF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13 лет (2013-2014 г.р.) (отбор на первенство области)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A84A41" w14:textId="5510FC28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B358630" w14:textId="17C9A6A4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F69D2D4" w14:textId="67A324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9C9DE5E" w14:textId="60F9A3E3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ED68C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DFF359" w14:textId="3FF38F5D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876676" w14:textId="6CD5AE4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2A180" w14:textId="4D78308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25AA5CCE" w14:textId="6F8962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7123F" w14:textId="3D276DB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7143BDD5" w14:textId="0E25C962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059D626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E2876E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724D17" w14:textId="501F3E41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046C29" w14:textId="07F3BDD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8B61D96" w14:textId="699DED3E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D99E247" w14:textId="1592522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38A8F04" w14:textId="1DD2AD9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3FC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1D4A3A6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6BA72" w14:textId="74DB3283" w:rsidR="00037334" w:rsidRPr="00897057" w:rsidRDefault="00037334" w:rsidP="0072125C">
            <w:pPr>
              <w:jc w:val="center"/>
            </w:pPr>
            <w:r w:rsidRPr="00897057">
              <w:t>Турнир СГО по дзюдо «Весенние надежды»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B8887" w14:textId="2C46E6A8" w:rsidR="00037334" w:rsidRPr="00897057" w:rsidRDefault="00037334" w:rsidP="0072125C">
            <w:pPr>
              <w:jc w:val="center"/>
            </w:pPr>
            <w:r w:rsidRPr="00897057">
              <w:t xml:space="preserve">апрель </w:t>
            </w:r>
          </w:p>
        </w:tc>
        <w:tc>
          <w:tcPr>
            <w:tcW w:w="1560" w:type="dxa"/>
            <w:shd w:val="clear" w:color="auto" w:fill="auto"/>
          </w:tcPr>
          <w:p w14:paraId="283156BF" w14:textId="4DB2165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7D99D9B" w14:textId="44CC57C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7FE9F9" w14:textId="03F0085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592116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6DFA6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2B82DA" w14:textId="68EDC17B" w:rsidR="00037334" w:rsidRPr="00897057" w:rsidRDefault="00037334" w:rsidP="0072125C">
            <w:pPr>
              <w:jc w:val="center"/>
            </w:pPr>
            <w:r w:rsidRPr="00897057">
              <w:t>Межрегиональный турнир по дзюдо на призы фонда «Поколение» среди спортсменов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47CBB3" w14:textId="0501043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05E5816" w14:textId="37C4453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E661776" w14:textId="4FCF083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D9EF10B" w14:textId="034590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01ADD64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BD8EA1" w14:textId="05025410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56B17" w14:textId="0D1477A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2010-2011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BA1876" w14:textId="41FE9A7D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349662B" w14:textId="504EA64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E170D6" w14:textId="0E044F9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20B2AD44" w14:textId="5A55150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49D79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B29787" w14:textId="0024E86C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6BDA3B" w14:textId="471241F5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9FC826" w14:textId="1E2B45C8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9CE34EB" w14:textId="6D24061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6D0F06A" w14:textId="206E915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78A3F290" w14:textId="0DAB380C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FB1C1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4228C0" w14:textId="4B1FE45B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8A18B0" w14:textId="77777777" w:rsidR="00037334" w:rsidRPr="00897057" w:rsidRDefault="00037334" w:rsidP="0072125C">
            <w:pPr>
              <w:jc w:val="center"/>
            </w:pPr>
            <w:r w:rsidRPr="00897057">
              <w:t>Фестиваль единоборств (дзюдо (11-13 лет), самбо (13-14 лет), СБЕ ММА (15-16 лет)</w:t>
            </w:r>
          </w:p>
          <w:p w14:paraId="60E1EDE1" w14:textId="77777777" w:rsidR="00037334" w:rsidRPr="00897057" w:rsidRDefault="00037334" w:rsidP="0072125C">
            <w:pPr>
              <w:jc w:val="center"/>
            </w:pPr>
          </w:p>
          <w:p w14:paraId="4D22420A" w14:textId="7D042EF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64C4FE0" w14:textId="16E6CACF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8A120D7" w14:textId="0CC603F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8759120" w14:textId="66814C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14D5B3B" w14:textId="6C59616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4E0958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638C85" w14:textId="1714902A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277CD" w14:textId="6A894623" w:rsidR="00037334" w:rsidRPr="00897057" w:rsidRDefault="00037334" w:rsidP="0072125C">
            <w:pPr>
              <w:jc w:val="center"/>
            </w:pPr>
            <w:r w:rsidRPr="00897057">
              <w:t>25-й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8AB0C3" w14:textId="5AFC8D43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1AC1901" w14:textId="71E7C520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2483857" w14:textId="1C3B56A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7A660E8" w14:textId="7902CE66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39D7179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C625F2" w14:textId="1D870508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A779A" w14:textId="7275E391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2008-2009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BB1BC0" w14:textId="60F908CB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38244F32" w14:textId="5F65A42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3FEFEB7" w14:textId="3590333C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87E8C3F" w14:textId="2687579F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F67E7F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14E593" w14:textId="0A1B2BD2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B81203" w14:textId="67F453F8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18 лет (2009-2011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C980695" w14:textId="5B7BA459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2F4167F5" w14:textId="52EF2ED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B3DF612" w14:textId="306CD9DD" w:rsidR="00037334" w:rsidRPr="00897057" w:rsidRDefault="00037334" w:rsidP="0072125C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1316091A" w14:textId="0BDEE4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CFACA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F63958" w14:textId="19C008FE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02CE06" w14:textId="4D405F2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A6629D" w14:textId="6C976242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C222834" w14:textId="78172EA2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56D46CE" w14:textId="386F7DDE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C422699" w14:textId="0E04DB3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8E0D6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D41495" w14:textId="7D48BEC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26841A" w14:textId="74B411E8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>Турнир Старооскольского городского округа по дзюдо среди юношей 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A6A978" w14:textId="4FC2CA53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DC03A22" w14:textId="57C132A9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2830684" w14:textId="7D4CFBA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79DB976" w14:textId="6FD64C6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A5F1A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C3877A" w14:textId="02E7CB68" w:rsidR="00037334" w:rsidRPr="00897057" w:rsidRDefault="00037334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31273E" w14:textId="5712CD93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Новогодний турнир Старооскольского городского округа по дзюдо среди юношей и девушек 2013-2014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B39C8" w14:textId="558336DC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4A499B3" w14:textId="15C9713B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9A96561" w14:textId="45D685A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A33619" w14:textId="4D5B27F8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409C44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B00CDE" w14:textId="048C639B" w:rsidR="00037334" w:rsidRPr="00897057" w:rsidRDefault="00037334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EA6E0C" w14:textId="7E73E23C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Новогодний турнир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8CB48D" w14:textId="2EB4D30A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CF7582B" w14:textId="24CB477E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FE4663" w14:textId="161224A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10DEF280" w14:textId="75D836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04EAB6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5BAF4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037334" w:rsidRPr="00897057" w14:paraId="071E7F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513429A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32" w:type="dxa"/>
            <w:shd w:val="clear" w:color="auto" w:fill="auto"/>
          </w:tcPr>
          <w:p w14:paraId="6EEEC4CA" w14:textId="78DF3AF8" w:rsidR="00037334" w:rsidRPr="00897057" w:rsidRDefault="00037334" w:rsidP="0072125C">
            <w:pPr>
              <w:jc w:val="center"/>
            </w:pPr>
            <w:r w:rsidRPr="00897057">
              <w:t>Чемпионат Центрального Федерального округа по дисциплине параплан – парящий полет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9007816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628" w:type="dxa"/>
            <w:gridSpan w:val="3"/>
            <w:shd w:val="clear" w:color="auto" w:fill="auto"/>
          </w:tcPr>
          <w:p w14:paraId="020BC3D4" w14:textId="77777777" w:rsidR="00037334" w:rsidRPr="00897057" w:rsidRDefault="00037334" w:rsidP="0072125C">
            <w:pPr>
              <w:jc w:val="center"/>
            </w:pPr>
            <w:r w:rsidRPr="00897057">
              <w:t>Старооскольский городской округ</w:t>
            </w:r>
          </w:p>
        </w:tc>
        <w:tc>
          <w:tcPr>
            <w:tcW w:w="1240" w:type="dxa"/>
            <w:shd w:val="clear" w:color="auto" w:fill="auto"/>
          </w:tcPr>
          <w:p w14:paraId="18645BB5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5D1EF15E" w14:textId="77777777" w:rsidR="00037334" w:rsidRPr="00897057" w:rsidRDefault="00037334" w:rsidP="0072125C">
            <w:pPr>
              <w:jc w:val="center"/>
            </w:pPr>
            <w:r w:rsidRPr="00897057">
              <w:t>БРО ОФ СЛА РОССИИ</w:t>
            </w:r>
          </w:p>
        </w:tc>
      </w:tr>
      <w:tr w:rsidR="00037334" w:rsidRPr="00897057" w14:paraId="5BCF042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820C26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Киберспорт</w:t>
            </w:r>
          </w:p>
        </w:tc>
      </w:tr>
      <w:tr w:rsidR="00037334" w:rsidRPr="00897057" w14:paraId="6A069DD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DEDCA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3CB03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4FEB7C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A09D321" w14:textId="77777777" w:rsidR="00037334" w:rsidRPr="00897057" w:rsidRDefault="00037334" w:rsidP="0072125C">
            <w:pPr>
              <w:jc w:val="center"/>
            </w:pPr>
            <w:r w:rsidRPr="00897057">
              <w:t>МАУ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58616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25BF74" w14:textId="77777777" w:rsidR="00037334" w:rsidRPr="00897057" w:rsidRDefault="00037334" w:rsidP="0072125C">
            <w:pPr>
              <w:jc w:val="center"/>
            </w:pPr>
            <w:r w:rsidRPr="00897057">
              <w:t>ЦМИ</w:t>
            </w:r>
          </w:p>
          <w:p w14:paraId="4E2E873A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76024F5" w14:textId="77777777" w:rsidTr="00AD3BB7">
        <w:trPr>
          <w:gridAfter w:val="9"/>
          <w:wAfter w:w="16592" w:type="dxa"/>
          <w:trHeight w:val="916"/>
        </w:trPr>
        <w:tc>
          <w:tcPr>
            <w:tcW w:w="990" w:type="dxa"/>
            <w:shd w:val="clear" w:color="auto" w:fill="auto"/>
          </w:tcPr>
          <w:p w14:paraId="247519E6" w14:textId="2E7693C3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6F4533" w14:textId="6C4ECCF6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«</w:t>
            </w:r>
            <w:proofErr w:type="spellStart"/>
            <w:r w:rsidRPr="00897057">
              <w:t>фиджитал</w:t>
            </w:r>
            <w:proofErr w:type="spellEnd"/>
            <w:r w:rsidRPr="00897057">
              <w:t>» спорту (баскетбол, футбол)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BE9BA8" w14:textId="1BD9EF0C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966459C" w14:textId="1AC3F4E0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8959BF" w14:textId="6DA76B93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744D9B0" w14:textId="610447FB" w:rsidR="00037334" w:rsidRPr="00897057" w:rsidRDefault="00037334" w:rsidP="0072125C">
            <w:pPr>
              <w:jc w:val="center"/>
            </w:pPr>
            <w:r w:rsidRPr="00897057">
              <w:t>УФКиС</w:t>
            </w:r>
          </w:p>
        </w:tc>
      </w:tr>
      <w:tr w:rsidR="00037334" w:rsidRPr="00897057" w14:paraId="00AC1E3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AE28F9C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Кикбоксинг</w:t>
            </w:r>
          </w:p>
        </w:tc>
      </w:tr>
      <w:tr w:rsidR="00037334" w:rsidRPr="00897057" w14:paraId="6C3E41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61066A4" w14:textId="3FDC5AF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E9E0A" w14:textId="6CBF57AC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Старосокольского</w:t>
            </w:r>
            <w:proofErr w:type="spellEnd"/>
            <w:r w:rsidRPr="00897057">
              <w:t xml:space="preserve"> городского округа по кикбоксингу «Открытый ринг» среди юношей и девушек 2015 г.р. и старше, посвященный празднованию "Дня защитника Отечества"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19942" w14:textId="5FD5134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6A15895" w14:textId="516241CE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D043A3" w14:textId="664401FA" w:rsidR="00037334" w:rsidRPr="00897057" w:rsidRDefault="00037334" w:rsidP="0072125C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0EBFB98E" w14:textId="339A1C2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7A8D226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5BC9BE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573C49" w14:textId="552D3F53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</w:t>
            </w:r>
            <w:r w:rsidRPr="00897057">
              <w:lastRenderedPageBreak/>
              <w:t>городского округа по кикбоксингу «Открытый ринг», посвященный «Дню защиты детей»,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CB0BA8C" w14:textId="3CA40D64" w:rsidR="00037334" w:rsidRPr="00897057" w:rsidRDefault="00037334" w:rsidP="0072125C">
            <w:pPr>
              <w:jc w:val="center"/>
            </w:pPr>
            <w:r w:rsidRPr="00897057">
              <w:lastRenderedPageBreak/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02F17AC9" w14:textId="00DA3323" w:rsidR="00037334" w:rsidRPr="00897057" w:rsidRDefault="00037334" w:rsidP="0072125C">
            <w:pPr>
              <w:jc w:val="center"/>
            </w:pPr>
            <w:r w:rsidRPr="00897057">
              <w:t xml:space="preserve">ФОК </w:t>
            </w:r>
            <w:r w:rsidRPr="00897057">
              <w:lastRenderedPageBreak/>
              <w:t>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00100B" w14:textId="6A2DA218" w:rsidR="00037334" w:rsidRPr="00897057" w:rsidRDefault="00037334" w:rsidP="0072125C">
            <w:pPr>
              <w:jc w:val="center"/>
            </w:pPr>
            <w:r w:rsidRPr="00897057">
              <w:lastRenderedPageBreak/>
              <w:t>48</w:t>
            </w:r>
          </w:p>
        </w:tc>
        <w:tc>
          <w:tcPr>
            <w:tcW w:w="1990" w:type="dxa"/>
            <w:shd w:val="clear" w:color="auto" w:fill="auto"/>
          </w:tcPr>
          <w:p w14:paraId="6E74311D" w14:textId="4F27E818" w:rsidR="00037334" w:rsidRPr="00897057" w:rsidRDefault="00037334" w:rsidP="0072125C">
            <w:pPr>
              <w:jc w:val="center"/>
            </w:pPr>
            <w:r w:rsidRPr="00897057">
              <w:t xml:space="preserve">МБУ ДО СШОР </w:t>
            </w:r>
            <w:r w:rsidRPr="00897057">
              <w:lastRenderedPageBreak/>
              <w:t>«Молодость»</w:t>
            </w:r>
          </w:p>
        </w:tc>
      </w:tr>
      <w:tr w:rsidR="00037334" w:rsidRPr="00897057" w14:paraId="6AF724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0152A6C" w14:textId="2641A0C5" w:rsidR="00037334" w:rsidRPr="00897057" w:rsidRDefault="00037334" w:rsidP="0072125C">
            <w:pPr>
              <w:jc w:val="center"/>
            </w:pPr>
            <w:r w:rsidRPr="00897057">
              <w:lastRenderedPageBreak/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09357F" w14:textId="2AD637A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«Новогодний ринг»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560ED2" w14:textId="2F12B2AA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B836549" w14:textId="3A00C22D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AD15094" w14:textId="313E50FE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0CF3F0" w14:textId="61BFB07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AA582D7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6EBF1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037334" w:rsidRPr="00897057" w14:paraId="3158180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A992F65" w14:textId="5338FC8F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BC25DC" w14:textId="149414AC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легкоатлетическому кроссу среди юниоров до 23 лет (2003-2005гг.р.),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053F89" w14:textId="4081971E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6636A12" w14:textId="7EE329C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E925AF" w14:textId="3FBFA8CD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15768B1" w14:textId="5478139D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66459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9EBA8F" w14:textId="06D00190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B6A6" w14:textId="366A68BA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«Открытие летнего сезона» среди юниоров до 23 лет (2003-2005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D6C8B6" w14:textId="6501E731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6DEAFC1" w14:textId="056D9055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095D72" w14:textId="50AA309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A52D28D" w14:textId="09611BDF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3AC8DA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2D96488" w14:textId="04C13A43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2940A" w14:textId="0FE9D15F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262D47" w14:textId="1B1B78CE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CA40157" w14:textId="0D00CB5D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D44CE1" w14:textId="282119C4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D9651B1" w14:textId="512848E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CBFB65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66D952" w14:textId="302EDCF3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AC0AFC" w14:textId="5B689609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(2006-2007, 2008-2009 </w:t>
            </w:r>
            <w:proofErr w:type="spellStart"/>
            <w:r w:rsidRPr="00897057">
              <w:t>гг.р</w:t>
            </w:r>
            <w:proofErr w:type="spellEnd"/>
            <w:r w:rsidRPr="00897057">
              <w:t>).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E4A7A" w14:textId="755E9A86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3EBF793" w14:textId="43662662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85804C" w14:textId="3B34AA8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297986F" w14:textId="0B8EE3C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566FC4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C2DD2D" w14:textId="3994870C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AC02C2" w14:textId="2FDB5FA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легкоатлетическим многоборьям среди юниоров до 23 лет (2002-2005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</w:t>
            </w:r>
            <w:proofErr w:type="gramStart"/>
            <w:r w:rsidRPr="00897057">
              <w:t>.р</w:t>
            </w:r>
            <w:proofErr w:type="spellEnd"/>
            <w:proofErr w:type="gramEnd"/>
            <w:r w:rsidRPr="00897057">
              <w:t>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F2862B" w14:textId="7E559CF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53121A94" w14:textId="4DF2F5E0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927C60" w14:textId="400C426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6BA5C32" w14:textId="3435213B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09AB79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62B01" w14:textId="7BF7374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3C7DC8" w14:textId="54CD841C" w:rsidR="00037334" w:rsidRPr="00897057" w:rsidRDefault="00037334" w:rsidP="0072125C">
            <w:pPr>
              <w:jc w:val="center"/>
            </w:pPr>
            <w:r w:rsidRPr="00897057">
              <w:t xml:space="preserve">Мемориал по легкой атлетике «Сердца, отданные спорту!», посвященные памяти тренеров МАУ ДО «СШОР № 1 им. Е.А. Иванова»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B2593F" w14:textId="45165668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7167577" w14:textId="135C3A0A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A53D2F" w14:textId="1CF57E9A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528FDBA" w14:textId="465D580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1D992A8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82E337" w14:textId="16A43AF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3A574" w14:textId="4AD842EA" w:rsidR="00037334" w:rsidRPr="00897057" w:rsidRDefault="00037334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0DF38F" w14:textId="77777777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сентябрь</w:t>
            </w:r>
          </w:p>
          <w:p w14:paraId="45FEF8FB" w14:textId="658BDF9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A2849B" w14:textId="2C457BE8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C61CD4" w14:textId="00AF4DA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754CC7C8" w14:textId="60428F0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A62E6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18C62" w14:textId="32FC6E13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735170" w14:textId="3AEDDB7D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(2010-2011, 2012-2013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07F440" w14:textId="6BCCA985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1322ECA" w14:textId="2C28EF5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39D8D2" w14:textId="3972B82B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F3FB72B" w14:textId="0110221E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CE103C2" w14:textId="77777777" w:rsidTr="0072125C">
        <w:tc>
          <w:tcPr>
            <w:tcW w:w="11057" w:type="dxa"/>
            <w:gridSpan w:val="9"/>
            <w:shd w:val="clear" w:color="auto" w:fill="auto"/>
          </w:tcPr>
          <w:p w14:paraId="789B600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  <w:shd w:val="clear" w:color="auto" w:fill="auto"/>
          </w:tcPr>
          <w:p w14:paraId="7BBF1AA5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6D6E17C3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33927C5E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15B9E49D" w14:textId="77777777" w:rsidR="00037334" w:rsidRPr="00897057" w:rsidRDefault="00037334" w:rsidP="0072125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8412E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0D721A2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8321048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A7581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55EC7F6B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1A915657" w14:textId="77777777" w:rsidTr="0072125C">
        <w:trPr>
          <w:gridAfter w:val="9"/>
          <w:wAfter w:w="16592" w:type="dxa"/>
          <w:trHeight w:val="537"/>
        </w:trPr>
        <w:tc>
          <w:tcPr>
            <w:tcW w:w="990" w:type="dxa"/>
            <w:shd w:val="clear" w:color="auto" w:fill="auto"/>
          </w:tcPr>
          <w:p w14:paraId="0F5A2C28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5CA5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4A62E2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2C052B2" w14:textId="77777777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311AEE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1E2F302" w14:textId="0A64B91B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053283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AA0D70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D266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B78894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FFF4CB0" w14:textId="77777777" w:rsidR="00037334" w:rsidRPr="00897057" w:rsidRDefault="00037334" w:rsidP="0072125C">
            <w:pPr>
              <w:jc w:val="center"/>
            </w:pPr>
            <w:r w:rsidRPr="00897057">
              <w:t>Урочище Ублинские горы (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2DDB3F" w14:textId="77777777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A40DB86" w14:textId="1DB6EDBC" w:rsidR="00037334" w:rsidRPr="00897057" w:rsidRDefault="00037334" w:rsidP="0072125C">
            <w:pPr>
              <w:jc w:val="center"/>
            </w:pPr>
            <w:r w:rsidRPr="00897057">
              <w:t>УФКиС, «СЦТ «ГТО», ДО СШ «Спартак»</w:t>
            </w:r>
          </w:p>
        </w:tc>
      </w:tr>
      <w:tr w:rsidR="00037334" w:rsidRPr="00897057" w14:paraId="3F0051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DDDBF4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Мотоспорт</w:t>
            </w:r>
          </w:p>
        </w:tc>
      </w:tr>
      <w:tr w:rsidR="00037334" w:rsidRPr="00897057" w14:paraId="6FC782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341669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4C63F5" w14:textId="77777777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A36F1F" w14:textId="77777777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74EAA5D1" w14:textId="77777777" w:rsidR="00037334" w:rsidRPr="00897057" w:rsidRDefault="00037334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82D8C" w14:textId="77777777" w:rsidR="00037334" w:rsidRPr="00897057" w:rsidRDefault="00037334" w:rsidP="0072125C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2E283FFB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СТЦ </w:t>
            </w:r>
          </w:p>
          <w:p w14:paraId="592B5E24" w14:textId="77777777" w:rsidR="00037334" w:rsidRPr="00897057" w:rsidRDefault="00037334" w:rsidP="0072125C">
            <w:pPr>
              <w:jc w:val="center"/>
            </w:pPr>
            <w:r w:rsidRPr="00897057">
              <w:t>«Русь – 31»</w:t>
            </w:r>
          </w:p>
        </w:tc>
      </w:tr>
      <w:tr w:rsidR="00037334" w:rsidRPr="00897057" w14:paraId="22B1E8D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EF699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037334" w:rsidRPr="00897057" w14:paraId="3F7708A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3F7CE5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7146B" w14:textId="1996F66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юношей и девушек 2009-2016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C6FB54" w14:textId="3182EE1B" w:rsidR="00037334" w:rsidRPr="00897057" w:rsidRDefault="00037334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24A490AC" w14:textId="5D8CFF5A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</w:t>
            </w:r>
            <w:r w:rsidRPr="00897057">
              <w:lastRenderedPageBreak/>
              <w:t>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ED114" w14:textId="797C12B5" w:rsidR="00037334" w:rsidRPr="00897057" w:rsidRDefault="00037334" w:rsidP="0072125C">
            <w:pPr>
              <w:jc w:val="center"/>
            </w:pPr>
            <w:r w:rsidRPr="00897057">
              <w:lastRenderedPageBreak/>
              <w:t>70</w:t>
            </w:r>
          </w:p>
        </w:tc>
        <w:tc>
          <w:tcPr>
            <w:tcW w:w="1990" w:type="dxa"/>
            <w:shd w:val="clear" w:color="auto" w:fill="auto"/>
          </w:tcPr>
          <w:p w14:paraId="62B7C7C0" w14:textId="1E467ED1" w:rsidR="00037334" w:rsidRPr="00897057" w:rsidRDefault="00037334" w:rsidP="0072125C">
            <w:pPr>
              <w:jc w:val="center"/>
            </w:pPr>
            <w:r w:rsidRPr="00897057">
              <w:t xml:space="preserve">УФКиС, РОО «Федерация настольного </w:t>
            </w:r>
            <w:r w:rsidRPr="00897057">
              <w:lastRenderedPageBreak/>
              <w:t>тенниса Белгородской области»</w:t>
            </w:r>
          </w:p>
        </w:tc>
      </w:tr>
      <w:tr w:rsidR="00037334" w:rsidRPr="00897057" w14:paraId="4F26C2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9320AB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591697" w14:textId="7B938DC9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девушек и юношей 2012-2016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69DD" w14:textId="5085BF45" w:rsidR="00037334" w:rsidRPr="00897057" w:rsidRDefault="00037334" w:rsidP="0072125C">
            <w:pPr>
              <w:jc w:val="center"/>
            </w:pPr>
            <w:r w:rsidRPr="00897057">
              <w:t>март-апрель</w:t>
            </w:r>
          </w:p>
        </w:tc>
        <w:tc>
          <w:tcPr>
            <w:tcW w:w="1560" w:type="dxa"/>
            <w:shd w:val="clear" w:color="auto" w:fill="auto"/>
          </w:tcPr>
          <w:p w14:paraId="711DEFF1" w14:textId="7251630E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8AD448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CFE9F00" w14:textId="42CBC4B7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7FDEA54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A183CB" w14:textId="1B767739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9DEAF" w14:textId="0D0EFBD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F0B48C" w14:textId="3326006D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664B1195" w14:textId="5DF7EA4A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E8035" w14:textId="636461AB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0B94D7E" w14:textId="1D03BAEF" w:rsidR="00037334" w:rsidRPr="00897057" w:rsidRDefault="00037334" w:rsidP="0072125C">
            <w:pPr>
              <w:jc w:val="center"/>
            </w:pPr>
            <w:r w:rsidRPr="00897057">
              <w:t>УФКиС, РОО «Федерация настольного тенниса Белгородской области»</w:t>
            </w:r>
          </w:p>
        </w:tc>
      </w:tr>
      <w:tr w:rsidR="00037334" w:rsidRPr="00897057" w14:paraId="3331829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9B86CC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Плавание</w:t>
            </w:r>
          </w:p>
        </w:tc>
      </w:tr>
      <w:tr w:rsidR="00037334" w:rsidRPr="00897057" w14:paraId="1A6821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D6C414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106FB9" w14:textId="7BA00267" w:rsidR="00037334" w:rsidRPr="00897057" w:rsidRDefault="00037334" w:rsidP="0072125C">
            <w:pPr>
              <w:jc w:val="center"/>
            </w:pPr>
            <w:r w:rsidRPr="00897057">
              <w:t>Турнир по плаванию Памяти Марины Хан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AD184" w14:textId="77B6B38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0648F78" w14:textId="78D7850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B242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AB26F64" w14:textId="2063B159" w:rsidR="00037334" w:rsidRPr="00897057" w:rsidRDefault="00037334" w:rsidP="0072125C">
            <w:pPr>
              <w:jc w:val="center"/>
            </w:pPr>
            <w:r w:rsidRPr="00897057">
              <w:t xml:space="preserve"> ОГАУ «Академия плавания»</w:t>
            </w:r>
          </w:p>
        </w:tc>
      </w:tr>
      <w:tr w:rsidR="00037334" w:rsidRPr="00897057" w14:paraId="6265C7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E356" w14:textId="75A3A42F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823360" w14:textId="77777777" w:rsidR="00037334" w:rsidRPr="00897057" w:rsidRDefault="00037334" w:rsidP="0072125C">
            <w:pPr>
              <w:jc w:val="center"/>
            </w:pPr>
            <w:r w:rsidRPr="00897057">
              <w:t xml:space="preserve">Первенство Белгородской области по плаванию среди юношей и девушек 13-14 лет (2011-2012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11-12 лет (2013-2014 </w:t>
            </w:r>
            <w:proofErr w:type="spellStart"/>
            <w:r w:rsidRPr="00897057">
              <w:t>гг.р</w:t>
            </w:r>
            <w:proofErr w:type="spellEnd"/>
            <w:r w:rsidRPr="00897057">
              <w:t>).</w:t>
            </w:r>
          </w:p>
          <w:p w14:paraId="252E465E" w14:textId="72F9C822" w:rsidR="00037334" w:rsidRPr="00897057" w:rsidRDefault="00037334" w:rsidP="0072125C">
            <w:pPr>
              <w:jc w:val="center"/>
            </w:pPr>
            <w:r w:rsidRPr="00897057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C5B0E" w14:textId="5635F202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  <w:p w14:paraId="7B4E3BBE" w14:textId="6E92295D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356DFB0" w14:textId="75CFBBC7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D01990" w14:textId="5F726D5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8716CBF" w14:textId="36331741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1D5E5D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824B15" w14:textId="4846061E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87466A" w14:textId="2E648320" w:rsidR="00037334" w:rsidRPr="00897057" w:rsidRDefault="00037334" w:rsidP="0072125C">
            <w:pPr>
              <w:jc w:val="center"/>
            </w:pPr>
            <w:r w:rsidRPr="00897057">
              <w:t>Открытый турнир Старооскольского городского округа по плаванию, посвященный Дню защитника Отечества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A5058F" w14:textId="01D74A14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AD30980" w14:textId="51C8DCF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206970" w14:textId="4C73827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F79C3EF" w14:textId="5AB0B7C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6DE19E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B83581" w14:textId="65732B6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E97C4A" w14:textId="0430BA2F" w:rsidR="00037334" w:rsidRPr="00897057" w:rsidRDefault="00037334" w:rsidP="0072125C">
            <w:pPr>
              <w:jc w:val="center"/>
            </w:pPr>
            <w:r w:rsidRPr="00897057">
              <w:rPr>
                <w:lang w:val="en-US"/>
              </w:rPr>
              <w:t>XXVI</w:t>
            </w:r>
            <w:r w:rsidRPr="00897057">
              <w:t xml:space="preserve"> Областной традиционный Турнир городов Черноземья по плаванию, посвященный памяти В.И. </w:t>
            </w:r>
            <w:proofErr w:type="spellStart"/>
            <w:r w:rsidRPr="00897057">
              <w:t>Цыганко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078981E" w14:textId="42F8859B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2552086A" w14:textId="532A697E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71982C7" w14:textId="3314E42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BAF5F2" w14:textId="2184B1A9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779FCBD" w14:textId="3A3170B2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100ED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BD7D5D" w14:textId="6DEB54C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7F383F" w14:textId="6BB6A4A1" w:rsidR="00037334" w:rsidRPr="00897057" w:rsidRDefault="00037334" w:rsidP="0072125C">
            <w:pPr>
              <w:jc w:val="center"/>
            </w:pPr>
            <w:r w:rsidRPr="00897057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4B506F" w14:textId="7AA31119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319D8C19" w14:textId="1D1DECF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414724D" w14:textId="53E8FE01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71B7EF" w14:textId="487C3DA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8AA1BFF" w14:textId="15BD29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FC91C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8EE8E3" w14:textId="0BE2550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891A2B" w14:textId="3F0445E0" w:rsidR="00037334" w:rsidRPr="00897057" w:rsidRDefault="00037334" w:rsidP="0072125C">
            <w:pPr>
              <w:jc w:val="center"/>
            </w:pPr>
            <w:r w:rsidRPr="00897057">
              <w:t>Первенство МАУ ДО «СШОР «Золотые перчатки» по плаванию посвященное 80-й годовщине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0AFDA8" w14:textId="07E8B094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  <w:p w14:paraId="3BBDA4F6" w14:textId="5CD3F81F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56E33D3" w14:textId="74CAAA7E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C72A47" w14:textId="73FA75D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6ADACC0" w14:textId="6C6E0929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7703D48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301CE4" w14:textId="67E7524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D12D4B" w14:textId="7D0AA589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Cтарооскольского</w:t>
            </w:r>
            <w:proofErr w:type="spellEnd"/>
            <w:r w:rsidRPr="00897057">
              <w:t xml:space="preserve">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3879C" w14:textId="09AB4AC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636650E" w14:textId="573F1D0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CFADD1" w14:textId="4797F6E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D4BFBB3" w14:textId="5B11FA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021263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30E8A35" w14:textId="02C50E8A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D8DD0F" w14:textId="0504463B" w:rsidR="00037334" w:rsidRPr="00897057" w:rsidRDefault="00037334" w:rsidP="0072125C">
            <w:pPr>
              <w:jc w:val="center"/>
            </w:pPr>
            <w:r w:rsidRPr="00897057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A55F11" w14:textId="3C8E3361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C3CE81E" w14:textId="617ABEE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A191AE" w14:textId="709486C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C5E7E53" w14:textId="02EBF3B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F9CA1A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BB462F" w14:textId="4C3285C2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66335A" w14:textId="77777777" w:rsidR="00037334" w:rsidRPr="00897057" w:rsidRDefault="00037334" w:rsidP="0072125C">
            <w:pPr>
              <w:jc w:val="center"/>
              <w:rPr>
                <w:lang w:val="en-US"/>
              </w:rPr>
            </w:pPr>
            <w:r w:rsidRPr="00897057">
              <w:t>Лига Черноземья по плаванию</w:t>
            </w:r>
          </w:p>
          <w:p w14:paraId="1B8042E2" w14:textId="1C7D6A5D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292885C" w14:textId="211FD0A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A85E3FF" w14:textId="618FBB2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889EC8" w14:textId="679D18C2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401CC5" w14:textId="6D75211E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9B365B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D6E19C" w14:textId="77618ECE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9F078" w14:textId="493D08EC" w:rsidR="00037334" w:rsidRPr="00897057" w:rsidRDefault="00037334" w:rsidP="0072125C">
            <w:pPr>
              <w:jc w:val="center"/>
            </w:pPr>
            <w:r w:rsidRPr="00897057">
              <w:t xml:space="preserve">Первенство МАУ «СШОР «Золотые перчатки» по плаванию среди юношей и девушек 2012-2013, 2014-2015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AAFA6A" w14:textId="653753D5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55B802" w14:textId="216E4B5A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80F62D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16E25F8" w14:textId="3D72F40B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64CCDC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25E200" w14:textId="787D5835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5BBCD9" w14:textId="458C341B" w:rsidR="00037334" w:rsidRPr="00897057" w:rsidRDefault="00037334" w:rsidP="0072125C">
            <w:pPr>
              <w:jc w:val="center"/>
            </w:pPr>
            <w:r w:rsidRPr="00897057">
              <w:t xml:space="preserve">Первенство МАУ «СШОР «Золотые перчатки» по плаванию 2008-2009, 2010-2011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686FB5" w14:textId="307ECE51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59236F0" w14:textId="15329F27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524C47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4B0918E" w14:textId="7D000680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56565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3D0492" w14:textId="5A469ACC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E51A93" w14:textId="59333455" w:rsidR="00037334" w:rsidRPr="00897057" w:rsidRDefault="00037334" w:rsidP="0072125C">
            <w:pPr>
              <w:jc w:val="center"/>
            </w:pPr>
            <w:r w:rsidRPr="0089705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394276" w14:textId="2A7F408C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00B7602B" w14:textId="597A4106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1070C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6F23E8C" w14:textId="3D6354ED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4D412F8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FCB3E1" w14:textId="61F6580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D81B9" w14:textId="08A6E95D" w:rsidR="00037334" w:rsidRPr="00897057" w:rsidRDefault="00037334" w:rsidP="0072125C">
            <w:pPr>
              <w:jc w:val="center"/>
            </w:pPr>
            <w:r w:rsidRPr="00897057">
              <w:t>Зимний кубок по плаванию «</w:t>
            </w:r>
            <w:r w:rsidRPr="00897057">
              <w:rPr>
                <w:lang w:val="en-US"/>
              </w:rPr>
              <w:t>Za</w:t>
            </w:r>
            <w:r w:rsidRPr="00897057">
              <w:t xml:space="preserve"> спорт! </w:t>
            </w:r>
            <w:r w:rsidRPr="00897057">
              <w:rPr>
                <w:lang w:val="en-US"/>
              </w:rPr>
              <w:t>Z</w:t>
            </w:r>
            <w:r w:rsidRPr="00897057">
              <w:t>а победу»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B67EE2" w14:textId="68B852AE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092E746E" w14:textId="38EDE600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3548A5" w14:textId="11A37997" w:rsidR="00037334" w:rsidRPr="00897057" w:rsidRDefault="00037334" w:rsidP="0072125C">
            <w:pPr>
              <w:jc w:val="center"/>
            </w:pPr>
            <w:r w:rsidRPr="00897057">
              <w:t>450</w:t>
            </w:r>
          </w:p>
        </w:tc>
        <w:tc>
          <w:tcPr>
            <w:tcW w:w="1990" w:type="dxa"/>
            <w:shd w:val="clear" w:color="auto" w:fill="auto"/>
          </w:tcPr>
          <w:p w14:paraId="5530D3FB" w14:textId="11E6DE1A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2D3BAB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B95F48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lastRenderedPageBreak/>
              <w:t>Прыжки на батуте</w:t>
            </w:r>
          </w:p>
        </w:tc>
      </w:tr>
      <w:tr w:rsidR="00037334" w:rsidRPr="00897057" w14:paraId="7046BA8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AEAAC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D9E216" w14:textId="1D75E3A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371BD" w14:textId="48205F1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4BEF09FF" w14:textId="77777777" w:rsidR="00037334" w:rsidRPr="00897057" w:rsidRDefault="00037334" w:rsidP="0072125C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F472A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E39F3B1" w14:textId="3F0AECA4" w:rsidR="00037334" w:rsidRPr="00897057" w:rsidRDefault="00037334" w:rsidP="0072125C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037334" w:rsidRPr="00897057" w14:paraId="1FCC7D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646F604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037334" w:rsidRPr="00897057" w14:paraId="085B0B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06A3B2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0C28D8D" w14:textId="33BFF53C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BD224F" w14:textId="5A1071DD" w:rsidR="00037334" w:rsidRPr="00897057" w:rsidRDefault="00037334" w:rsidP="0072125C">
            <w:pPr>
              <w:jc w:val="center"/>
            </w:pPr>
            <w:r w:rsidRPr="00897057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CD9F124" w14:textId="5FE6235A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04ADA5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7E867C49" w14:textId="040B28E0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3A37D85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DCFD17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E62921" w14:textId="662FC0A8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среди юношей и девушек до 19 лет, посвященное освобождению города Старый Оскол от немецко-фашистских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C4C5A9" w14:textId="7A31C888" w:rsidR="00037334" w:rsidRPr="00897057" w:rsidRDefault="00037334" w:rsidP="0072125C">
            <w:pPr>
              <w:jc w:val="center"/>
            </w:pPr>
            <w:r w:rsidRPr="00897057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ADFA2BD" w14:textId="4DD1BFBC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72E4EE" w14:textId="77777777" w:rsidR="00037334" w:rsidRPr="00897057" w:rsidRDefault="00037334" w:rsidP="0072125C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12C5681D" w14:textId="48416B7D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5F974C9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B740144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6137E2" w14:textId="26B767CB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городского округа по пулевой стрельбе, посвящённое «Дню Защитника Отечества» среди юношей и девушек до 16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A9E36C" w14:textId="523AD082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88665B2" w14:textId="05724B2D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F8581A" w14:textId="77777777" w:rsidR="00037334" w:rsidRPr="00897057" w:rsidRDefault="00037334" w:rsidP="0072125C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00588948" w14:textId="03D5783C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6FFF353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A626153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C83AAE7" w14:textId="7DA2B5CD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Первенство МБУ ДО «СШОР № 2» по пулевой стрельбе, посвящённое "Дню Космонавтики" среди юношей и девушек до 15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240320B" w14:textId="6E37EE33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73CC8677" w14:textId="6E41784B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F8576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6DBFBE94" w14:textId="4D4CA14B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4359B7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AA609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477AD0" w14:textId="6BA48841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стрельбе, посвященное «Дню Победы»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3F32C4" w14:textId="65788E18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578B3B54" w14:textId="7984D338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FF337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8D23575" w14:textId="68F16548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1A5E26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3DBB61C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E635C5" w14:textId="245ACC58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Чемпионат Старооскольского городского округа по пулевой стрельбе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A9D275" w14:textId="029E83EE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6DFBB123" w14:textId="0470EFF4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C7755D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5DEE4F1E" w14:textId="72CE8A59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62543BD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E8F5D0" w14:textId="77777777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2AE6C9" w14:textId="722D3558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Кубок Старооскольского городского округа, посвященный «Дню города» Старый Оскол по пулевой стрельбе из пневматического оружия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4E465AA" w14:textId="7DB0965B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1D10E3" w14:textId="7998324B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B1D9E0B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1A44F413" w14:textId="73ADE410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7BA46D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88971F" w14:textId="77777777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1A6F4F" w14:textId="62F9E18B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«Золотая осень» среди юношей и девушек до 17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CE484" w14:textId="5FC18004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478C59" w14:textId="2CF69476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DFF77F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2B26695A" w14:textId="09A57D34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6472036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0D6BFF" w14:textId="77777777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3F4FCF7" w14:textId="1D408265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города по пулевой стрельбе «Молодёжь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9955CA" w14:textId="78BF52D0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D7CF9DA" w14:textId="3EB2D6F1" w:rsidR="00037334" w:rsidRPr="00897057" w:rsidRDefault="00037334" w:rsidP="0072125C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E8A075E" w14:textId="77777777" w:rsidR="00037334" w:rsidRPr="00897057" w:rsidRDefault="00037334" w:rsidP="0072125C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049A5FF" w14:textId="0075C772" w:rsidR="00037334" w:rsidRPr="00897057" w:rsidRDefault="00037334" w:rsidP="0072125C">
            <w:pPr>
              <w:jc w:val="center"/>
            </w:pPr>
            <w:r w:rsidRPr="00897057">
              <w:t>МБУ ДО «СШОР №2»</w:t>
            </w:r>
          </w:p>
        </w:tc>
      </w:tr>
      <w:tr w:rsidR="00037334" w:rsidRPr="00897057" w14:paraId="7CE509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BB0CC1" w14:textId="45BD0286" w:rsidR="00037334" w:rsidRPr="00897057" w:rsidRDefault="00037334" w:rsidP="0072125C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Рафтинг</w:t>
            </w:r>
          </w:p>
        </w:tc>
      </w:tr>
      <w:tr w:rsidR="00037334" w:rsidRPr="00897057" w14:paraId="2BFEE44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986854" w14:textId="700444CB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E72699" w14:textId="787D4FCA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рафтингу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C08B62" w14:textId="5BC4F0B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0AFF33C" w14:textId="6FAA1B49" w:rsidR="00037334" w:rsidRPr="00897057" w:rsidRDefault="00037334" w:rsidP="0072125C">
            <w:pPr>
              <w:jc w:val="center"/>
            </w:pPr>
            <w:r w:rsidRPr="00897057">
              <w:t>Река «Осколец»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132D53" w14:textId="66CDFB6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5FBE8B9D" w14:textId="592EEE6A" w:rsidR="00037334" w:rsidRPr="00897057" w:rsidRDefault="00037334" w:rsidP="0072125C">
            <w:pPr>
              <w:jc w:val="center"/>
            </w:pPr>
            <w:r w:rsidRPr="00897057">
              <w:t>МБУ ДО «СШОР № 2», СЦТ «Штурм»</w:t>
            </w:r>
          </w:p>
        </w:tc>
      </w:tr>
      <w:tr w:rsidR="00037334" w:rsidRPr="00897057" w14:paraId="0D9B88D3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FA33A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Самбо</w:t>
            </w:r>
          </w:p>
        </w:tc>
      </w:tr>
      <w:tr w:rsidR="00037334" w:rsidRPr="00897057" w14:paraId="64BA419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CB842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9578E6" w14:textId="19CE3135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2009-2011 г.р., посвященное ветеранам боевых действий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4BB684" w14:textId="12283589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8A5D12E" w14:textId="5FF6960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6826A" w14:textId="7DE5B511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DD5F8E6" w14:textId="0684276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5099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873BE09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4E3A3B" w14:textId="3D2FEBCC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1CD6E8" w14:textId="29683B70" w:rsidR="00037334" w:rsidRPr="00897057" w:rsidRDefault="00037334" w:rsidP="0072125C">
            <w:pPr>
              <w:jc w:val="center"/>
            </w:pPr>
            <w:r w:rsidRPr="00897057">
              <w:t>февраль март</w:t>
            </w:r>
          </w:p>
        </w:tc>
        <w:tc>
          <w:tcPr>
            <w:tcW w:w="1560" w:type="dxa"/>
            <w:shd w:val="clear" w:color="auto" w:fill="auto"/>
          </w:tcPr>
          <w:p w14:paraId="746D444A" w14:textId="535F5BDB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EE1CC10" w14:textId="052255B6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75E3AFB" w14:textId="46F55490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3FFED1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D4175AA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4BE576" w14:textId="3230F2C8" w:rsidR="00037334" w:rsidRPr="00897057" w:rsidRDefault="00037334" w:rsidP="0072125C">
            <w:pPr>
              <w:jc w:val="center"/>
            </w:pPr>
            <w:r w:rsidRPr="00897057">
              <w:t>Всероссийский день самбо 2012-2014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AE8629" w14:textId="6D3A2E15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F5D7F67" w14:textId="5D63152D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0ED7F36" w14:textId="02084A5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23630ED" w14:textId="1318C48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4FD00F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3118174" w14:textId="591B559A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A00FB1" w14:textId="1C7B239F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самбо «Герои Отечества» среди юношей 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486B6E4" w14:textId="48BBFB5F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F232E81" w14:textId="2241BDB0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BBF75D" w14:textId="39B0D8DE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D0D5EDC" w14:textId="5BAE0434" w:rsidR="00037334" w:rsidRPr="00897057" w:rsidRDefault="00037334" w:rsidP="0072125C">
            <w:pPr>
              <w:jc w:val="center"/>
            </w:pPr>
            <w:r w:rsidRPr="00897057">
              <w:t xml:space="preserve"> МАУ ДО «СШОР им. А. Невского»</w:t>
            </w:r>
          </w:p>
        </w:tc>
      </w:tr>
      <w:tr w:rsidR="00037334" w:rsidRPr="00897057" w14:paraId="7E60598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144323" w14:textId="033126C7" w:rsidR="00037334" w:rsidRPr="00897057" w:rsidRDefault="00037334" w:rsidP="0072125C">
            <w:pPr>
              <w:jc w:val="center"/>
              <w:rPr>
                <w:b/>
                <w:bCs/>
              </w:rPr>
            </w:pPr>
            <w:r w:rsidRPr="00897057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037334" w:rsidRPr="00897057" w14:paraId="2982BA3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98BF88E" w14:textId="365A4F7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B245F" w14:textId="6AFCBDF5" w:rsidR="00037334" w:rsidRPr="00897057" w:rsidRDefault="00037334" w:rsidP="0072125C">
            <w:pPr>
              <w:jc w:val="center"/>
            </w:pPr>
            <w:r w:rsidRPr="00897057">
              <w:t xml:space="preserve">Чемпионат Старооскольского городского округа по спортивному туризму в </w:t>
            </w:r>
            <w:r w:rsidRPr="00897057">
              <w:lastRenderedPageBreak/>
              <w:t>дисциплине «Северная ходьба»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3F209D" w14:textId="499A3C4E" w:rsidR="00037334" w:rsidRPr="00897057" w:rsidRDefault="00037334" w:rsidP="0072125C">
            <w:pPr>
              <w:jc w:val="center"/>
            </w:pPr>
            <w:r w:rsidRPr="00897057">
              <w:lastRenderedPageBreak/>
              <w:t xml:space="preserve">март </w:t>
            </w:r>
          </w:p>
        </w:tc>
        <w:tc>
          <w:tcPr>
            <w:tcW w:w="1560" w:type="dxa"/>
            <w:shd w:val="clear" w:color="auto" w:fill="auto"/>
          </w:tcPr>
          <w:p w14:paraId="3DD2E12E" w14:textId="51D80959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579C0" w14:textId="2E5D1789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8ECA4FF" w14:textId="47AE1F47" w:rsidR="00037334" w:rsidRPr="00897057" w:rsidRDefault="00037334" w:rsidP="0072125C">
            <w:pPr>
              <w:jc w:val="center"/>
            </w:pPr>
            <w:r w:rsidRPr="00897057">
              <w:t>УФКиС, СЦТ «ГТО»</w:t>
            </w:r>
          </w:p>
        </w:tc>
      </w:tr>
      <w:tr w:rsidR="00037334" w:rsidRPr="00897057" w14:paraId="58FE84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B1F7DC" w14:textId="37261B0C" w:rsidR="00037334" w:rsidRPr="00897057" w:rsidRDefault="00037334" w:rsidP="0072125C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7E7F92" w14:textId="0BC141EB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F0FD45" w14:textId="6A20484D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0313C5F" w14:textId="31B06EA3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E5EF8B" w14:textId="58912F1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F23519C" w14:textId="54C96BD0" w:rsidR="00037334" w:rsidRPr="00897057" w:rsidRDefault="00037334" w:rsidP="0072125C">
            <w:pPr>
              <w:jc w:val="center"/>
            </w:pPr>
            <w:r w:rsidRPr="00897057">
              <w:t>УФКиС, СЦТ «ГТО»</w:t>
            </w:r>
          </w:p>
        </w:tc>
      </w:tr>
      <w:tr w:rsidR="00037334" w:rsidRPr="00897057" w14:paraId="32676A8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6D9F3B6" w14:textId="77777777" w:rsidR="00037334" w:rsidRPr="00897057" w:rsidRDefault="00037334" w:rsidP="0072125C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037334" w:rsidRPr="00897057" w14:paraId="4416269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46F9078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B0743F" w14:textId="77777777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4C685F4A" w:rsidR="00037334" w:rsidRPr="00897057" w:rsidRDefault="00037334" w:rsidP="0072125C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74516D" w14:textId="6FAF996F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964BD55" w14:textId="54F63CA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8C02DBC" w14:textId="0C792C60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FA7668E" w14:textId="7550102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602DB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72B822" w14:textId="7876FD9E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DB242B" w14:textId="7777777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730EDBCC" w14:textId="39076CCC" w:rsidR="00037334" w:rsidRPr="00897057" w:rsidRDefault="00037334" w:rsidP="0072125C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130D15" w14:textId="421B1EEE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21E9AEBB" w14:textId="7FA3C7E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CE0F615" w14:textId="383D193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D4D354E" w14:textId="0684F08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B21735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0D30988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037334" w:rsidRPr="00897057" w14:paraId="723AF4C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5358CE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1829C24" w14:textId="36C035EE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по спортивной борьбе среди юношей до 16 лет на призы благотворительного фонда Айсберг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D11F5" w14:textId="1F8E7ECF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1C96A7AB" w14:textId="4BF42A67" w:rsidR="00037334" w:rsidRPr="00897057" w:rsidRDefault="00037334" w:rsidP="0072125C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AFF6B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15A3D4" w14:textId="1147EF6C" w:rsidR="00037334" w:rsidRPr="00897057" w:rsidRDefault="00037334" w:rsidP="0072125C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037334" w:rsidRPr="00897057" w14:paraId="56A9D2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F317EE" w14:textId="39E46255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E9D602" w14:textId="587940AA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Турнир по спортивной (вольной борьбе) «Спорт против наркотиков» среди юношей и девушек до 16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C3EEAF" w14:textId="7358206D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BA86EE4" w14:textId="405E4641" w:rsidR="00037334" w:rsidRPr="00897057" w:rsidRDefault="00037334" w:rsidP="0072125C">
            <w:pPr>
              <w:jc w:val="center"/>
            </w:pPr>
            <w:r w:rsidRPr="00897057">
              <w:t>СК «Железнодорожник» ул</w:t>
            </w:r>
            <w:proofErr w:type="gramStart"/>
            <w:r w:rsidRPr="00897057">
              <w:t>.С</w:t>
            </w:r>
            <w:proofErr w:type="gramEnd"/>
            <w:r w:rsidRPr="00897057">
              <w:t>тадионная,д.14а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2E6F6" w14:textId="7BB9FDF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55345CE" w14:textId="0AD0BC40" w:rsidR="00037334" w:rsidRPr="00897057" w:rsidRDefault="00037334" w:rsidP="0072125C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037334" w:rsidRPr="00897057" w14:paraId="56E5FC0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F21EDD9" w14:textId="50017666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AE57D4" w14:textId="6F78F630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«Поколение»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C2A1E" w14:textId="4DF23A6D" w:rsidR="00037334" w:rsidRPr="00897057" w:rsidRDefault="00037334" w:rsidP="0072125C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3A98B364" w14:textId="2DEFE25C" w:rsidR="00037334" w:rsidRPr="00897057" w:rsidRDefault="00037334" w:rsidP="0072125C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26CBC9" w14:textId="595CCB8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E64AA4C" w14:textId="04D2A1F8" w:rsidR="00037334" w:rsidRPr="00897057" w:rsidRDefault="00037334" w:rsidP="0072125C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037334" w:rsidRPr="00897057" w14:paraId="479EA55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CC75F4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037334" w:rsidRPr="00897057" w14:paraId="74311CC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3AF60B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FDD73D" w14:textId="7777777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3737CB" w14:textId="7777777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E6451AC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9DEEAE" w14:textId="77777777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ADA4FB9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6D72F76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29334B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  <w:p w14:paraId="16A17E9E" w14:textId="77777777" w:rsidR="00037334" w:rsidRPr="00897057" w:rsidRDefault="00037334" w:rsidP="0072125C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C8339FB" w14:textId="77777777" w:rsidR="00037334" w:rsidRPr="00897057" w:rsidRDefault="00037334" w:rsidP="0072125C">
            <w:pPr>
              <w:jc w:val="center"/>
            </w:pPr>
            <w:r w:rsidRPr="0089705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543011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5C4ECDD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BFE1AF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41B2BE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0B75E96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9A565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B0D73" w14:textId="77777777" w:rsidR="00037334" w:rsidRPr="00897057" w:rsidRDefault="00037334" w:rsidP="0072125C">
            <w:pPr>
              <w:jc w:val="center"/>
            </w:pPr>
            <w:r w:rsidRPr="0089705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5FD510" w14:textId="77777777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0B7D89F4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21FF86" w14:textId="77777777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554A620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310A5B7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88BF3B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D22F6" w14:textId="7777777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D2F9C1" w14:textId="77777777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AC43868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B4B8B5" w14:textId="77777777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41EEA2C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032342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564015A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94D614" w14:textId="77777777" w:rsidR="00037334" w:rsidRPr="00897057" w:rsidRDefault="00037334" w:rsidP="0072125C">
            <w:pPr>
              <w:jc w:val="center"/>
            </w:pPr>
            <w:r w:rsidRPr="00897057">
              <w:t>Муниципальный этап областных туристских соревнований среди обучающихся по спортивному ориентированию (</w:t>
            </w:r>
            <w:r w:rsidRPr="00897057">
              <w:rPr>
                <w:lang w:val="en-US"/>
              </w:rPr>
              <w:t>I</w:t>
            </w:r>
            <w:r w:rsidRPr="00897057">
              <w:t xml:space="preserve"> этап)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E584D3" w14:textId="77777777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2025580A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3AF32C0" w14:textId="77777777" w:rsidR="00037334" w:rsidRPr="00897057" w:rsidRDefault="00037334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033AD5A8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3B25D8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C2E7D4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44AB32" w14:textId="7777777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6860D3" w14:textId="77777777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22575951" w14:textId="77777777" w:rsidR="00037334" w:rsidRPr="00897057" w:rsidRDefault="00037334" w:rsidP="0072125C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0A4A07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1C69A9B" w14:textId="77777777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0D3E60A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5E780A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037334" w:rsidRPr="00897057" w14:paraId="43CF71D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0DC68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6BC55" w14:textId="77777777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F3C9B1" w14:textId="77777777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068D69B7" w14:textId="77777777" w:rsidR="00037334" w:rsidRPr="00897057" w:rsidRDefault="00037334" w:rsidP="0072125C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1D3FDC" w14:textId="77777777" w:rsidR="00037334" w:rsidRPr="00897057" w:rsidRDefault="00037334" w:rsidP="0072125C">
            <w:pPr>
              <w:jc w:val="center"/>
            </w:pPr>
            <w:r w:rsidRPr="00897057">
              <w:t>350</w:t>
            </w:r>
          </w:p>
        </w:tc>
        <w:tc>
          <w:tcPr>
            <w:tcW w:w="1990" w:type="dxa"/>
            <w:shd w:val="clear" w:color="auto" w:fill="auto"/>
          </w:tcPr>
          <w:p w14:paraId="4F27C578" w14:textId="77777777" w:rsidR="00037334" w:rsidRPr="00897057" w:rsidRDefault="00037334" w:rsidP="0072125C">
            <w:pPr>
              <w:jc w:val="center"/>
            </w:pPr>
            <w:r w:rsidRPr="00897057">
              <w:t>УФКиС, СМОО «Городская школа спортивного танца Дебют</w:t>
            </w:r>
          </w:p>
        </w:tc>
      </w:tr>
      <w:tr w:rsidR="00037334" w:rsidRPr="00897057" w14:paraId="43EBCC6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84E6E58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Теннис</w:t>
            </w:r>
          </w:p>
        </w:tc>
      </w:tr>
      <w:tr w:rsidR="00037334" w:rsidRPr="00897057" w14:paraId="2ABBA93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0D929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868" w14:textId="7FB2A86A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Турниры РТТ «Открытое первенство Старого Оскола, посвященное 82-й </w:t>
            </w:r>
            <w:r w:rsidRPr="00897057">
              <w:rPr>
                <w:bCs/>
              </w:rPr>
              <w:lastRenderedPageBreak/>
              <w:t>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C1078C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4B5091" w14:textId="77777777" w:rsidR="00037334" w:rsidRPr="00897057" w:rsidRDefault="00037334" w:rsidP="0072125C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5E81D2" w14:textId="0ACEAE61" w:rsidR="00037334" w:rsidRPr="00897057" w:rsidRDefault="00037334" w:rsidP="0072125C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16A74981" w14:textId="77777777" w:rsidR="00037334" w:rsidRPr="00897057" w:rsidRDefault="00037334" w:rsidP="0072125C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037334" w:rsidRPr="00897057" w14:paraId="68E8FF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57642A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082" w14:textId="3F8B9959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DC81CF" w14:textId="7777777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C88DD" w14:textId="77777777" w:rsidR="00037334" w:rsidRPr="00897057" w:rsidRDefault="00037334" w:rsidP="0072125C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10F67" w14:textId="62EE30F2" w:rsidR="00037334" w:rsidRPr="00897057" w:rsidRDefault="00037334" w:rsidP="0072125C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6FD8BD74" w14:textId="77777777" w:rsidR="00037334" w:rsidRPr="00897057" w:rsidRDefault="00037334" w:rsidP="0072125C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037334" w:rsidRPr="00897057" w14:paraId="111AB70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A1B518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BDB" w14:textId="77777777" w:rsidR="00037334" w:rsidRPr="00897057" w:rsidRDefault="00037334" w:rsidP="0072125C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Открытый чемпионат Старооскольского городского округа, посвященный празднованию 80-й годовщине Победы в Великой Отечественной войне</w:t>
            </w:r>
          </w:p>
          <w:p w14:paraId="4FAD3BE0" w14:textId="5D75D4F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(среди любителей)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DED844" w14:textId="2EEA268A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71B8504" w14:textId="77777777" w:rsidR="00037334" w:rsidRPr="00897057" w:rsidRDefault="00037334" w:rsidP="0072125C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CABBE6" w14:textId="1E722363" w:rsidR="00037334" w:rsidRPr="00897057" w:rsidRDefault="00037334" w:rsidP="0072125C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5D975167" w14:textId="77777777" w:rsidR="00037334" w:rsidRPr="00897057" w:rsidRDefault="00037334" w:rsidP="0072125C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037334" w:rsidRPr="00897057" w14:paraId="0F42A9F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EB925B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78A" w14:textId="77777777" w:rsidR="00037334" w:rsidRPr="00897057" w:rsidRDefault="00037334" w:rsidP="0072125C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Старооскольского городского округа, посвященное празднованию Дня Победы</w:t>
            </w:r>
          </w:p>
          <w:p w14:paraId="105A839B" w14:textId="0C77CA7F" w:rsidR="00037334" w:rsidRPr="00897057" w:rsidRDefault="00037334" w:rsidP="0072125C">
            <w:pPr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B777CEA" w14:textId="024BC0EA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2001246" w14:textId="77777777" w:rsidR="00037334" w:rsidRPr="00897057" w:rsidRDefault="00037334" w:rsidP="0072125C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C9C53F" w14:textId="57F0C6C9" w:rsidR="00037334" w:rsidRPr="00897057" w:rsidRDefault="00037334" w:rsidP="0072125C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2A0D61C" w14:textId="77777777" w:rsidR="00037334" w:rsidRPr="00897057" w:rsidRDefault="00037334" w:rsidP="0072125C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037334" w:rsidRPr="00897057" w14:paraId="605B5ED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4CFFE" w14:textId="2C51A77C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501" w14:textId="3A3281FC" w:rsidR="00037334" w:rsidRPr="00897057" w:rsidRDefault="00037334" w:rsidP="0072125C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МАУ ТЦ «</w:t>
            </w:r>
            <w:proofErr w:type="spellStart"/>
            <w:r w:rsidRPr="00897057">
              <w:rPr>
                <w:bCs/>
              </w:rPr>
              <w:t>ТенХауС</w:t>
            </w:r>
            <w:proofErr w:type="spellEnd"/>
            <w:r w:rsidRPr="00897057">
              <w:rPr>
                <w:bCs/>
              </w:rPr>
              <w:t>», посвященное 82-й годовщине танкового сражения под Прохоровкой</w:t>
            </w:r>
          </w:p>
          <w:p w14:paraId="373BF9E6" w14:textId="3BB2173E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(детская теннисная лига)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EEAFFE" w14:textId="71E3F9BE" w:rsidR="00037334" w:rsidRPr="00897057" w:rsidRDefault="00037334" w:rsidP="0072125C">
            <w:pPr>
              <w:jc w:val="center"/>
            </w:pPr>
            <w:r w:rsidRPr="00897057">
              <w:t>Июнь-июль</w:t>
            </w:r>
          </w:p>
        </w:tc>
        <w:tc>
          <w:tcPr>
            <w:tcW w:w="1560" w:type="dxa"/>
            <w:shd w:val="clear" w:color="auto" w:fill="auto"/>
          </w:tcPr>
          <w:p w14:paraId="69E26908" w14:textId="2B7FD9E0" w:rsidR="00037334" w:rsidRPr="00897057" w:rsidRDefault="00037334" w:rsidP="0072125C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435DE" w14:textId="620A20A5" w:rsidR="00037334" w:rsidRPr="00897057" w:rsidRDefault="00037334" w:rsidP="0072125C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6F356F3" w14:textId="4F143F0B" w:rsidR="00037334" w:rsidRPr="00897057" w:rsidRDefault="00037334" w:rsidP="0072125C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037334" w:rsidRPr="00897057" w14:paraId="383B3B7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36B58D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Туризм</w:t>
            </w:r>
          </w:p>
        </w:tc>
      </w:tr>
      <w:tr w:rsidR="00037334" w:rsidRPr="00897057" w14:paraId="32A48BC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F88755" w14:textId="6A2A966A" w:rsidR="00037334" w:rsidRPr="00897057" w:rsidRDefault="00DE1769" w:rsidP="0072125C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6CB4E6" w14:textId="6D297DFA" w:rsidR="00037334" w:rsidRPr="00897057" w:rsidRDefault="00037334" w:rsidP="0072125C">
            <w:pPr>
              <w:jc w:val="center"/>
            </w:pPr>
            <w:r w:rsidRPr="00897057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64C07B" w14:textId="6BD2CD23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7392239" w14:textId="1114B885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E2C1FF" w14:textId="62F78315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390C96" w14:textId="4C6CA262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0DC0EB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8FFA4D" w14:textId="4F9E167E" w:rsidR="00037334" w:rsidRPr="00897057" w:rsidRDefault="00DE1769" w:rsidP="0072125C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823E22" w14:textId="770F8E39" w:rsidR="00037334" w:rsidRPr="00897057" w:rsidRDefault="00037334" w:rsidP="0072125C">
            <w:pPr>
              <w:jc w:val="center"/>
            </w:pPr>
            <w:r w:rsidRPr="0089705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965007" w14:textId="2AD0111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D8906CB" w14:textId="0B2CD79C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66E7D" w14:textId="525821E2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9599BF5" w14:textId="1A18CD5F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14F86C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524DE70" w14:textId="4EDEACCD" w:rsidR="00037334" w:rsidRPr="00897057" w:rsidRDefault="00DE1769" w:rsidP="0072125C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763C8A" w14:textId="448B6910" w:rsidR="00037334" w:rsidRPr="00897057" w:rsidRDefault="00037334" w:rsidP="0072125C">
            <w:pPr>
              <w:jc w:val="center"/>
            </w:pPr>
            <w:r w:rsidRPr="0089705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FD4968" w14:textId="334A6374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BF5FB5E" w14:textId="47D62E69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B8FDCC" w14:textId="7EBF40B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1ED3ADF" w14:textId="0A23A79F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7B0348F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345EB1" w14:textId="18C894F6" w:rsidR="00037334" w:rsidRPr="00897057" w:rsidRDefault="00DE1769" w:rsidP="0072125C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218C4A" w14:textId="25B752BC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0FB126" w14:textId="04EDC906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B0BD678" w14:textId="31458CAD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2FA75E" w14:textId="543283B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347898" w14:textId="30F4E106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4FE4DE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78DA9C" w14:textId="42BFD7A7" w:rsidR="00037334" w:rsidRPr="00897057" w:rsidRDefault="00DE1769" w:rsidP="0072125C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6445" w14:textId="510B7569" w:rsidR="00037334" w:rsidRPr="00897057" w:rsidRDefault="00037334" w:rsidP="0072125C">
            <w:pPr>
              <w:jc w:val="center"/>
            </w:pPr>
            <w:r w:rsidRPr="0089705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E7D7D" w14:textId="3FA4151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A0F6C2" w14:textId="14CAB674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73BDB" w14:textId="3FC64D78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530100E" w14:textId="3596B974" w:rsidR="00037334" w:rsidRPr="00897057" w:rsidRDefault="00037334" w:rsidP="00DE1769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04A929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FF1290" w14:textId="0ED4C813" w:rsidR="00037334" w:rsidRPr="00897057" w:rsidRDefault="00DE1769" w:rsidP="0072125C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877EB7D" w14:textId="1D21FF86" w:rsidR="00037334" w:rsidRPr="00897057" w:rsidRDefault="00037334" w:rsidP="0072125C">
            <w:pPr>
              <w:jc w:val="center"/>
            </w:pPr>
            <w:r w:rsidRPr="00897057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91F7B2" w14:textId="3C547532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9D846F9" w14:textId="0F20DDE0" w:rsidR="00037334" w:rsidRPr="00897057" w:rsidRDefault="00037334" w:rsidP="0072125C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279A18" w14:textId="7AECA4A0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4F6A2D" w14:textId="63748E8D" w:rsidR="00037334" w:rsidRPr="00897057" w:rsidRDefault="00037334" w:rsidP="00DE1769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037334" w:rsidRPr="00897057" w14:paraId="351B6A5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B93EDE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037334" w:rsidRPr="00897057" w14:paraId="5B3C5B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7CBBC95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EA1AE" w14:textId="7400E4D3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атлетике, посвященное «Дню России»,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5D6C4C" w14:textId="641C921A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5108285" w14:textId="0F212BC7" w:rsidR="00037334" w:rsidRPr="00897057" w:rsidRDefault="00037334" w:rsidP="0072125C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6BD2CC" w14:textId="3D609D03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482DBEF" w14:textId="110E51C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51F5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8A864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F5806" w14:textId="43831DE0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F0910E" w14:textId="77777777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BF9ACBC" w14:textId="77777777" w:rsidR="00037334" w:rsidRPr="00897057" w:rsidRDefault="00037334" w:rsidP="0072125C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464A2A8" w14:textId="7777777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13C0D256" w14:textId="77777777" w:rsidR="00037334" w:rsidRPr="00897057" w:rsidRDefault="00037334" w:rsidP="0072125C">
            <w:pPr>
              <w:jc w:val="center"/>
            </w:pPr>
            <w:r w:rsidRPr="00897057">
              <w:t>СШ «Молодость»</w:t>
            </w:r>
          </w:p>
        </w:tc>
      </w:tr>
      <w:tr w:rsidR="00037334" w:rsidRPr="00897057" w14:paraId="3498109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E4E802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037334" w:rsidRPr="00897057" w14:paraId="44B1C0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C2682C" w14:textId="5C1ECD1F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23339A" w14:textId="3110138E" w:rsidR="00037334" w:rsidRPr="00897057" w:rsidRDefault="00037334" w:rsidP="0072125C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коньках, посвященное освобождению г. Старый Оскол от фашистских захватчиков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F9010" w14:textId="304E5B35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01EE2CD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42C6659E" w14:textId="490DC3D7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03533E4" w14:textId="241431D9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4149556" w14:textId="0104DE04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D62E7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46A732" w14:textId="32C5E6B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088F55D" w14:textId="6D30DB36" w:rsidR="00037334" w:rsidRPr="00897057" w:rsidRDefault="00037334" w:rsidP="0072125C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39E692" w14:textId="06569F11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44211562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354F5D8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C50DB7" w14:textId="443E3202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AC0C5B" w14:textId="211155AA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316F81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223D10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037334" w:rsidRPr="00897057" w14:paraId="3C9431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38A8F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CE7F1F" w14:textId="2E14E8BB" w:rsidR="00037334" w:rsidRPr="00897057" w:rsidRDefault="00037334" w:rsidP="0072125C">
            <w:pPr>
              <w:contextualSpacing/>
              <w:jc w:val="center"/>
            </w:pPr>
            <w:r w:rsidRPr="00897057">
              <w:t>Первенство Ст</w:t>
            </w:r>
            <w:r w:rsidRPr="00897057">
              <w:rPr>
                <w:color w:val="000000"/>
              </w:rPr>
              <w:t>арооскольского городского округа по мини - футболу</w:t>
            </w:r>
          </w:p>
          <w:p w14:paraId="1BEFA27A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rPr>
                <w:color w:val="000000"/>
              </w:rPr>
              <w:t>сред</w:t>
            </w:r>
            <w:r w:rsidRPr="00897057">
              <w:t xml:space="preserve">и команд юношей </w:t>
            </w:r>
          </w:p>
          <w:p w14:paraId="2FB76D1E" w14:textId="5338F078" w:rsidR="00037334" w:rsidRPr="00897057" w:rsidRDefault="00037334" w:rsidP="0072125C">
            <w:pPr>
              <w:jc w:val="center"/>
            </w:pPr>
            <w:r w:rsidRPr="00897057">
              <w:t xml:space="preserve">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E1D9C4" w14:textId="17503D11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707DB041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t>Футбольный манеж</w:t>
            </w:r>
          </w:p>
          <w:p w14:paraId="0924FE8F" w14:textId="20DFA56D" w:rsidR="00037334" w:rsidRPr="00897057" w:rsidRDefault="00037334" w:rsidP="0072125C">
            <w:pPr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4657D6" w14:textId="227EAEBB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4A4AD2C" w14:textId="0A52AE70" w:rsidR="00037334" w:rsidRPr="00897057" w:rsidRDefault="00037334" w:rsidP="0072125C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037334" w:rsidRPr="00897057" w14:paraId="22B7D20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C750C8" w14:textId="0191AEDE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72CE1E" w14:textId="7C6B471E" w:rsidR="00037334" w:rsidRPr="00897057" w:rsidRDefault="00037334" w:rsidP="0072125C">
            <w:pPr>
              <w:jc w:val="center"/>
            </w:pPr>
            <w:r w:rsidRPr="00897057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A16FD" w14:textId="0726443A" w:rsidR="00037334" w:rsidRPr="00897057" w:rsidRDefault="00037334" w:rsidP="0072125C">
            <w:pPr>
              <w:jc w:val="center"/>
            </w:pPr>
            <w:r w:rsidRPr="00897057">
              <w:t>январь-март</w:t>
            </w:r>
          </w:p>
        </w:tc>
        <w:tc>
          <w:tcPr>
            <w:tcW w:w="1560" w:type="dxa"/>
            <w:shd w:val="clear" w:color="auto" w:fill="auto"/>
          </w:tcPr>
          <w:p w14:paraId="67CC0343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t xml:space="preserve">стадион «Локомотив», футбольный </w:t>
            </w:r>
            <w:r w:rsidRPr="00897057">
              <w:lastRenderedPageBreak/>
              <w:t>манеж</w:t>
            </w:r>
          </w:p>
          <w:p w14:paraId="2630A355" w14:textId="18A60752" w:rsidR="00037334" w:rsidRPr="00897057" w:rsidRDefault="00037334" w:rsidP="0072125C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F6A8EE" w14:textId="5AD71CBC" w:rsidR="00037334" w:rsidRPr="00897057" w:rsidRDefault="00037334" w:rsidP="0072125C">
            <w:pPr>
              <w:jc w:val="center"/>
            </w:pPr>
            <w:r w:rsidRPr="00897057">
              <w:lastRenderedPageBreak/>
              <w:t>70</w:t>
            </w:r>
          </w:p>
        </w:tc>
        <w:tc>
          <w:tcPr>
            <w:tcW w:w="1990" w:type="dxa"/>
            <w:shd w:val="clear" w:color="auto" w:fill="auto"/>
          </w:tcPr>
          <w:p w14:paraId="3BBB7D04" w14:textId="52D6D035" w:rsidR="00037334" w:rsidRPr="00897057" w:rsidRDefault="00037334" w:rsidP="0072125C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037334" w:rsidRPr="00897057" w14:paraId="1B3169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C42C09" w14:textId="69A2C554" w:rsidR="00037334" w:rsidRPr="00897057" w:rsidRDefault="00037334" w:rsidP="0072125C">
            <w:pPr>
              <w:jc w:val="center"/>
            </w:pPr>
            <w:r w:rsidRPr="00897057">
              <w:lastRenderedPageBreak/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EB6D9B" w14:textId="36B2E799" w:rsidR="00037334" w:rsidRPr="00897057" w:rsidRDefault="00DA192F" w:rsidP="0072125C">
            <w:pPr>
              <w:contextualSpacing/>
              <w:jc w:val="center"/>
            </w:pPr>
            <w:r>
              <w:t>К</w:t>
            </w:r>
            <w:r w:rsidR="00037334" w:rsidRPr="00897057">
              <w:t>убок</w:t>
            </w:r>
          </w:p>
          <w:p w14:paraId="17D9F591" w14:textId="70D8BD8E" w:rsidR="00037334" w:rsidRPr="00897057" w:rsidRDefault="00037334" w:rsidP="0072125C">
            <w:pPr>
              <w:jc w:val="center"/>
            </w:pPr>
            <w:r w:rsidRPr="00897057">
              <w:t xml:space="preserve"> по футболу памяти Золотых Н.Г.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E7A2B" w14:textId="37CDA6BB" w:rsidR="00037334" w:rsidRPr="00897057" w:rsidRDefault="00037334" w:rsidP="0072125C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066E2B09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039189D5" w14:textId="4B759D6F" w:rsidR="00037334" w:rsidRPr="00897057" w:rsidRDefault="00037334" w:rsidP="0072125C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616B6D" w14:textId="17BBAB63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162ED2C" w14:textId="5CAE3A39" w:rsidR="00037334" w:rsidRPr="00897057" w:rsidRDefault="00037334" w:rsidP="0072125C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037334" w:rsidRPr="00897057" w14:paraId="6DCBA8D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219BFF" w14:textId="76ACAE1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6A4EC5" w14:textId="086BB2F3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футболу среди команд юношей 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5C99D5" w14:textId="6978DAC3" w:rsidR="00037334" w:rsidRPr="00897057" w:rsidRDefault="00037334" w:rsidP="0072125C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32704E21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t>стадион «Спартак», стадион «Локомотив», футбольный манеж</w:t>
            </w:r>
          </w:p>
          <w:p w14:paraId="1A86580C" w14:textId="19721791" w:rsidR="00037334" w:rsidRPr="00897057" w:rsidRDefault="00037334" w:rsidP="0072125C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EEC8BC4" w14:textId="5214E5C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3BABC03" w14:textId="4AEF43EF" w:rsidR="00037334" w:rsidRPr="00897057" w:rsidRDefault="00037334" w:rsidP="0072125C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037334" w:rsidRPr="00897057" w14:paraId="736C0E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133D50" w14:textId="7DD572A9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23E77B" w14:textId="5C6D47AD" w:rsidR="00037334" w:rsidRPr="00897057" w:rsidRDefault="00037334" w:rsidP="0072125C">
            <w:pPr>
              <w:contextualSpacing/>
              <w:jc w:val="center"/>
              <w:rPr>
                <w:lang w:eastAsia="ru-RU"/>
              </w:rPr>
            </w:pPr>
            <w:r w:rsidRPr="00897057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3FCC0" w14:textId="72267B1D" w:rsidR="00037334" w:rsidRPr="00897057" w:rsidRDefault="00037334" w:rsidP="0072125C">
            <w:pPr>
              <w:jc w:val="center"/>
            </w:pPr>
            <w:r w:rsidRPr="00897057">
              <w:t>ноябрь-апрель</w:t>
            </w:r>
          </w:p>
        </w:tc>
        <w:tc>
          <w:tcPr>
            <w:tcW w:w="1560" w:type="dxa"/>
            <w:shd w:val="clear" w:color="auto" w:fill="auto"/>
          </w:tcPr>
          <w:p w14:paraId="76C42AAD" w14:textId="77777777" w:rsidR="00037334" w:rsidRPr="00897057" w:rsidRDefault="00037334" w:rsidP="0072125C">
            <w:pPr>
              <w:contextualSpacing/>
              <w:jc w:val="center"/>
            </w:pPr>
            <w:r w:rsidRPr="00897057">
              <w:t>футбольный манеж</w:t>
            </w:r>
          </w:p>
          <w:p w14:paraId="75B42BE3" w14:textId="5EA62588" w:rsidR="00037334" w:rsidRPr="00897057" w:rsidRDefault="00037334" w:rsidP="0072125C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049103" w14:textId="31BA648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63BE924" w14:textId="2F50E6AD" w:rsidR="00037334" w:rsidRPr="00897057" w:rsidRDefault="00037334" w:rsidP="0072125C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037334" w:rsidRPr="00897057" w14:paraId="44415A9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BC3B7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037334" w:rsidRPr="00897057" w14:paraId="4AE2DE8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A3CDBA0" w14:textId="1CDAC4A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C24645" w14:textId="529ED8FC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освобождению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от фашистских захватчиков, среди команд 2016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0E80EF" w14:textId="780BCB63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F5D983A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62752FAF" w14:textId="778689B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4B324C4" w14:textId="2ABC8225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27964507" w14:textId="62700DF5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1A324B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7EE735" w14:textId="1154F049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78CF1F" w14:textId="5803967A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Дню народного единства среди команд 2015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AE9D45" w14:textId="4113D584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46EA68C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49D44512" w14:textId="30F2FA07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6F6A97AE" w14:textId="748B39D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6749EDBD" w14:textId="7EA00B08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551DB5A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68706D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037334" w:rsidRPr="00897057" w14:paraId="29BF01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CDA752" w14:textId="131D7D9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8D9B8" w14:textId="28962363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  среди девочек 2006-2010 г.р. и младше «Весенние звездочки»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E53518" w14:textId="5FD36233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A3BB5A8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2532BDFA" w14:textId="4B6B30CB" w:rsidR="00037334" w:rsidRPr="00897057" w:rsidRDefault="00037334" w:rsidP="007212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AED4A6" w14:textId="2AF6478A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1C2099F5" w14:textId="7583BF8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037334" w:rsidRPr="00897057" w14:paraId="14322EE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AC5FBD" w14:textId="6934641F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E18863" w14:textId="7097D772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Традиционный турнир по художественной гимнастике «Оскольская Весна»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84ED72" w14:textId="0C312B9A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8CCA841" w14:textId="7777777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  <w:p w14:paraId="12961F42" w14:textId="556257BC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439EFBC" w14:textId="55B433F7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DAEC115" w14:textId="47C8DD54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037334" w:rsidRPr="00897057" w14:paraId="0DE5B6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43E1973" w14:textId="42A34314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634032" w14:textId="6C9950D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среди девочек 2014-2018г.р. «Детский сувенир», посвященное Дню защиты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A29BD4" w14:textId="3AC0C8FF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3AC997C2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3040C971" w14:textId="10EBA29A" w:rsidR="00037334" w:rsidRPr="00897057" w:rsidRDefault="00037334" w:rsidP="007212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7CBB15" w14:textId="5469AAC6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0C21F5F7" w14:textId="6B570544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037334" w:rsidRPr="00897057" w14:paraId="2498C1A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90BE29" w14:textId="245877B0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DBF839" w14:textId="50BF3B0B" w:rsidR="00037334" w:rsidRPr="00897057" w:rsidRDefault="00037334" w:rsidP="0072125C">
            <w:pPr>
              <w:jc w:val="center"/>
            </w:pPr>
            <w:r w:rsidRPr="00897057">
              <w:t xml:space="preserve"> Первенство Старооскольского городского округа по художественной гимнастике среди девочек 2008-2011 г.р. и старше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0CE6792" w14:textId="40406765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20DAC8F" w14:textId="77777777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  <w:p w14:paraId="5967FCBE" w14:textId="01CB5F25" w:rsidR="00037334" w:rsidRPr="00897057" w:rsidRDefault="00037334" w:rsidP="0072125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557E16A" w14:textId="0BBD818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6F5190" w14:textId="53490769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037334" w:rsidRPr="00897057" w14:paraId="3B38C6AC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4AE4D0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Шахматы</w:t>
            </w:r>
          </w:p>
        </w:tc>
      </w:tr>
      <w:tr w:rsidR="00037334" w:rsidRPr="00897057" w14:paraId="25E1ED1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2A766D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DE114" w14:textId="7777777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809FEC" w14:textId="7777777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6883EA89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C986C0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9434CB0" w14:textId="77777777" w:rsidR="00037334" w:rsidRPr="00897057" w:rsidRDefault="00037334" w:rsidP="0072125C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037334" w:rsidRPr="00897057" w14:paraId="0F23B32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FCE4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2B4DC" w14:textId="77777777" w:rsidR="00037334" w:rsidRPr="00897057" w:rsidRDefault="00037334" w:rsidP="0072125C">
            <w:pPr>
              <w:jc w:val="center"/>
            </w:pPr>
            <w:r w:rsidRPr="0089705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7E12354" w14:textId="77777777" w:rsidR="00037334" w:rsidRPr="00897057" w:rsidRDefault="00037334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43152B53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2BF8E1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7F78E88" w14:textId="77777777" w:rsidR="00037334" w:rsidRPr="00897057" w:rsidRDefault="00037334" w:rsidP="0072125C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037334" w:rsidRPr="00897057" w14:paraId="4A24AA5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9BA38C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DE124A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709851" w14:textId="77777777" w:rsidR="00037334" w:rsidRPr="00897057" w:rsidRDefault="00037334" w:rsidP="0072125C">
            <w:pPr>
              <w:jc w:val="center"/>
            </w:pPr>
            <w:r w:rsidRPr="00897057">
              <w:t>март-апрель</w:t>
            </w:r>
          </w:p>
          <w:p w14:paraId="2C9049CC" w14:textId="77777777" w:rsidR="00037334" w:rsidRPr="00897057" w:rsidRDefault="00037334" w:rsidP="0072125C">
            <w:pPr>
              <w:jc w:val="center"/>
            </w:pPr>
            <w:r w:rsidRPr="00897057">
              <w:t>ноябрь-</w:t>
            </w: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6BDFF1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Центральный шахматно-</w:t>
            </w:r>
            <w:r w:rsidRPr="00897057">
              <w:lastRenderedPageBreak/>
              <w:t>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7AE94E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70</w:t>
            </w:r>
          </w:p>
        </w:tc>
        <w:tc>
          <w:tcPr>
            <w:tcW w:w="1990" w:type="dxa"/>
            <w:shd w:val="clear" w:color="auto" w:fill="auto"/>
          </w:tcPr>
          <w:p w14:paraId="7D553D7C" w14:textId="77777777" w:rsidR="00037334" w:rsidRPr="00897057" w:rsidRDefault="00037334" w:rsidP="0072125C">
            <w:pPr>
              <w:jc w:val="center"/>
            </w:pPr>
            <w:r w:rsidRPr="00897057">
              <w:t xml:space="preserve">УФКиС, Центральный </w:t>
            </w:r>
            <w:r w:rsidRPr="00897057">
              <w:lastRenderedPageBreak/>
              <w:t>шахматно-шашечный клуб</w:t>
            </w:r>
          </w:p>
        </w:tc>
      </w:tr>
      <w:tr w:rsidR="00037334" w:rsidRPr="00897057" w14:paraId="22777B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A6D165" w14:textId="77777777" w:rsidR="00037334" w:rsidRPr="00897057" w:rsidRDefault="00037334" w:rsidP="0072125C">
            <w:pPr>
              <w:jc w:val="center"/>
            </w:pPr>
            <w:r w:rsidRPr="00897057">
              <w:lastRenderedPageBreak/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BC0614" w14:textId="77777777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4206CE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90BE8FF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F66882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00143665" w14:textId="77777777" w:rsidR="00037334" w:rsidRPr="00897057" w:rsidRDefault="00037334" w:rsidP="0072125C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037334" w:rsidRPr="00897057" w14:paraId="407B5CC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BBBB44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C071B" w14:textId="77777777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963C2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4F4F838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36805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231A3BF8" w14:textId="77777777" w:rsidR="00037334" w:rsidRPr="00897057" w:rsidRDefault="00037334" w:rsidP="0072125C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037334" w:rsidRPr="00897057" w14:paraId="30E86AC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7A232C7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2CDE5" w14:textId="77777777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217640" w14:textId="77777777" w:rsidR="00037334" w:rsidRPr="00897057" w:rsidRDefault="00037334" w:rsidP="0072125C">
            <w:pPr>
              <w:jc w:val="center"/>
            </w:pPr>
            <w:r w:rsidRPr="00897057">
              <w:t>август-сентябрь</w:t>
            </w:r>
          </w:p>
        </w:tc>
        <w:tc>
          <w:tcPr>
            <w:tcW w:w="1560" w:type="dxa"/>
            <w:shd w:val="clear" w:color="auto" w:fill="auto"/>
          </w:tcPr>
          <w:p w14:paraId="03C2479A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4183F6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1F7043DE" w14:textId="77777777" w:rsidR="00037334" w:rsidRPr="00897057" w:rsidRDefault="00037334" w:rsidP="0072125C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037334" w:rsidRPr="00897057" w14:paraId="6F01CBA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550093" w14:textId="77777777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03EEA7" w14:textId="77777777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E7620C" w14:textId="77777777" w:rsidR="00037334" w:rsidRPr="00897057" w:rsidRDefault="00037334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07A936FC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AF261C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3755BB5E" w14:textId="77777777" w:rsidR="00037334" w:rsidRPr="00897057" w:rsidRDefault="00037334" w:rsidP="0072125C">
            <w:pPr>
              <w:jc w:val="center"/>
            </w:pPr>
            <w:r w:rsidRPr="00897057">
              <w:t>УФКиС, Центральный шахматно-шашечный клуб</w:t>
            </w:r>
          </w:p>
        </w:tc>
      </w:tr>
      <w:tr w:rsidR="00037334" w:rsidRPr="00897057" w14:paraId="102C2B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EED9F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Шашки</w:t>
            </w:r>
          </w:p>
        </w:tc>
      </w:tr>
      <w:tr w:rsidR="00037334" w:rsidRPr="00897057" w14:paraId="05009C6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7E4689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64B130" w14:textId="77777777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EE59D9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BF9CAC0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E3F753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C94013E" w14:textId="77777777" w:rsidR="00037334" w:rsidRPr="00897057" w:rsidRDefault="00037334" w:rsidP="0072125C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037334" w:rsidRPr="00897057" w14:paraId="796A1A6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37D4FC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037334" w:rsidRPr="00897057" w14:paraId="6E8E924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84839D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BA0AE8" w14:textId="77777777" w:rsidR="00037334" w:rsidRPr="00897057" w:rsidRDefault="00037334" w:rsidP="0072125C">
            <w:pPr>
              <w:jc w:val="center"/>
            </w:pPr>
            <w:r w:rsidRPr="0089705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413D47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1D87BD9" w14:textId="77777777" w:rsidR="00037334" w:rsidRPr="00897057" w:rsidRDefault="00037334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14105F" w14:textId="77777777" w:rsidR="00037334" w:rsidRPr="00897057" w:rsidRDefault="00037334" w:rsidP="0072125C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21C4DAE4" w14:textId="77777777" w:rsidR="00037334" w:rsidRPr="00897057" w:rsidRDefault="00037334" w:rsidP="0072125C">
            <w:pPr>
              <w:jc w:val="center"/>
            </w:pPr>
            <w:r w:rsidRPr="00897057">
              <w:t>«СЦТ «ГТО», УСЗН</w:t>
            </w:r>
          </w:p>
          <w:p w14:paraId="180E1028" w14:textId="77777777" w:rsidR="00037334" w:rsidRPr="00897057" w:rsidRDefault="00037334" w:rsidP="0072125C">
            <w:pPr>
              <w:jc w:val="center"/>
            </w:pPr>
          </w:p>
        </w:tc>
      </w:tr>
      <w:tr w:rsidR="00DD13B0" w:rsidRPr="00897057" w14:paraId="60CCB5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40F20" w14:textId="44F6858E" w:rsidR="00DD13B0" w:rsidRPr="00897057" w:rsidRDefault="00DD13B0" w:rsidP="00DD13B0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C4EBA8" w14:textId="64B8AF59" w:rsidR="00DD13B0" w:rsidRPr="00897057" w:rsidRDefault="00DD13B0" w:rsidP="00DD13B0">
            <w:pPr>
              <w:jc w:val="center"/>
            </w:pPr>
            <w:r w:rsidRPr="0089705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916C3E" w14:textId="1C2BD767" w:rsidR="00DD13B0" w:rsidRPr="00897057" w:rsidRDefault="00DD13B0" w:rsidP="00DD13B0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CF242B1" w14:textId="58F35DBD" w:rsidR="00DD13B0" w:rsidRPr="00897057" w:rsidRDefault="00DD13B0" w:rsidP="00DD13B0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54AD" w14:textId="0B5FF4E7" w:rsidR="00DD13B0" w:rsidRPr="00897057" w:rsidRDefault="00DD13B0" w:rsidP="00DD13B0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B430234" w14:textId="77777777" w:rsidR="00DD13B0" w:rsidRPr="00897057" w:rsidRDefault="00DD13B0" w:rsidP="00DD13B0">
            <w:pPr>
              <w:jc w:val="center"/>
            </w:pPr>
            <w:r w:rsidRPr="00897057">
              <w:t>«СЦТ «ГТО», УСЗН</w:t>
            </w:r>
          </w:p>
          <w:p w14:paraId="52BE1231" w14:textId="54B87F3F" w:rsidR="00DD13B0" w:rsidRPr="00897057" w:rsidRDefault="00DD13B0" w:rsidP="00DD13B0">
            <w:pPr>
              <w:jc w:val="center"/>
            </w:pPr>
            <w:r w:rsidRPr="00897057">
              <w:rPr>
                <w:bCs/>
              </w:rPr>
              <w:t>СШОР 2</w:t>
            </w:r>
          </w:p>
        </w:tc>
      </w:tr>
      <w:tr w:rsidR="00DD13B0" w:rsidRPr="00897057" w14:paraId="0E4804E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E1C55" w14:textId="65908F24" w:rsidR="00DD13B0" w:rsidRPr="00897057" w:rsidRDefault="00DD13B0" w:rsidP="00DD13B0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1DCCB" w14:textId="77777777" w:rsidR="00DD13B0" w:rsidRPr="00897057" w:rsidRDefault="00DD13B0" w:rsidP="00DD13B0">
            <w:pPr>
              <w:jc w:val="center"/>
            </w:pPr>
            <w:r w:rsidRPr="0089705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E03195" w14:textId="77777777" w:rsidR="00DD13B0" w:rsidRPr="00897057" w:rsidRDefault="00DD13B0" w:rsidP="00DD13B0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DB192A" w14:textId="77777777" w:rsidR="00DD13B0" w:rsidRPr="00897057" w:rsidRDefault="00DD13B0" w:rsidP="00DD13B0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6139A7" w14:textId="77777777" w:rsidR="00DD13B0" w:rsidRPr="00897057" w:rsidRDefault="00DD13B0" w:rsidP="00DD13B0">
            <w:pPr>
              <w:jc w:val="center"/>
            </w:pPr>
            <w:r w:rsidRPr="00897057">
              <w:t>20</w:t>
            </w:r>
          </w:p>
        </w:tc>
        <w:tc>
          <w:tcPr>
            <w:tcW w:w="1990" w:type="dxa"/>
            <w:shd w:val="clear" w:color="auto" w:fill="auto"/>
          </w:tcPr>
          <w:p w14:paraId="42ED6388" w14:textId="77777777" w:rsidR="00DD13B0" w:rsidRPr="00897057" w:rsidRDefault="00DD13B0" w:rsidP="00DD13B0">
            <w:pPr>
              <w:jc w:val="center"/>
            </w:pPr>
            <w:r w:rsidRPr="00897057">
              <w:t>«СЦТ «ГТО», УСЗН</w:t>
            </w:r>
          </w:p>
          <w:p w14:paraId="28102429" w14:textId="77777777" w:rsidR="00DD13B0" w:rsidRPr="00897057" w:rsidRDefault="00DD13B0" w:rsidP="00DD13B0">
            <w:pPr>
              <w:jc w:val="center"/>
            </w:pPr>
          </w:p>
        </w:tc>
      </w:tr>
      <w:tr w:rsidR="00DD13B0" w:rsidRPr="00897057" w14:paraId="65671C0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EFBFE4" w14:textId="53B540E4" w:rsidR="00DD13B0" w:rsidRPr="00897057" w:rsidRDefault="00DD13B0" w:rsidP="00DD13B0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A188B6" w14:textId="078B1BC1" w:rsidR="00DD13B0" w:rsidRPr="00897057" w:rsidRDefault="00DD13B0" w:rsidP="00DD13B0">
            <w:pPr>
              <w:jc w:val="center"/>
            </w:pPr>
            <w:r w:rsidRPr="00897057">
              <w:t>Спортивный фестиваль среди детей,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B0683C3" w14:textId="4FB91EDD" w:rsidR="00DD13B0" w:rsidRPr="00897057" w:rsidRDefault="00DD13B0" w:rsidP="00DD13B0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B680293" w14:textId="77777777" w:rsidR="00DD13B0" w:rsidRPr="00897057" w:rsidRDefault="00DD13B0" w:rsidP="00DD13B0">
            <w:pPr>
              <w:jc w:val="center"/>
            </w:pPr>
            <w:r w:rsidRPr="00897057">
              <w:t>г. Старый Оскол</w:t>
            </w:r>
          </w:p>
          <w:p w14:paraId="53F99AEB" w14:textId="70F6153B" w:rsidR="00DD13B0" w:rsidRPr="00897057" w:rsidRDefault="00DD13B0" w:rsidP="00DD13B0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9B9035D" w14:textId="0DDE8722" w:rsidR="00DD13B0" w:rsidRPr="00897057" w:rsidRDefault="00DD13B0" w:rsidP="00DD13B0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C420803" w14:textId="77777777" w:rsidR="00DD13B0" w:rsidRPr="00897057" w:rsidRDefault="00DD13B0" w:rsidP="00DD13B0">
            <w:pPr>
              <w:jc w:val="center"/>
            </w:pPr>
            <w:r w:rsidRPr="00897057">
              <w:t>«СЦТ «ГТО», УСЗН</w:t>
            </w:r>
          </w:p>
          <w:p w14:paraId="7F4DC40D" w14:textId="5D2D49E0" w:rsidR="00DD13B0" w:rsidRPr="00897057" w:rsidRDefault="00DD13B0" w:rsidP="00DD13B0">
            <w:pPr>
              <w:jc w:val="center"/>
              <w:rPr>
                <w:bCs/>
              </w:rPr>
            </w:pPr>
          </w:p>
        </w:tc>
      </w:tr>
      <w:tr w:rsidR="00DD13B0" w:rsidRPr="00897057" w14:paraId="5B87D2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DA2D5A" w14:textId="351A4FCF" w:rsidR="00DD13B0" w:rsidRPr="00897057" w:rsidRDefault="00DD13B0" w:rsidP="00DD13B0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AA9C4" w14:textId="5F30C87A" w:rsidR="00DD13B0" w:rsidRPr="00897057" w:rsidRDefault="00DD13B0" w:rsidP="00DD13B0">
            <w:pPr>
              <w:jc w:val="center"/>
            </w:pPr>
            <w:r w:rsidRPr="00897057">
              <w:t>Спортивный фестиваль среди взрослых,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F9666" w14:textId="3CBCF4B1" w:rsidR="00DD13B0" w:rsidRPr="00897057" w:rsidRDefault="00DD13B0" w:rsidP="00DD13B0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803FE12" w14:textId="77777777" w:rsidR="00DD13B0" w:rsidRPr="00897057" w:rsidRDefault="00DD13B0" w:rsidP="00DD13B0">
            <w:pPr>
              <w:jc w:val="center"/>
            </w:pPr>
            <w:r w:rsidRPr="00897057">
              <w:t>г. Старый Оскол</w:t>
            </w:r>
          </w:p>
          <w:p w14:paraId="7CD9AADB" w14:textId="77777777" w:rsidR="00DD13B0" w:rsidRPr="00897057" w:rsidRDefault="00DD13B0" w:rsidP="00DD13B0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7C91AA" w14:textId="2E9EDFFF" w:rsidR="00DD13B0" w:rsidRPr="00897057" w:rsidRDefault="00DD13B0" w:rsidP="00DD13B0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0C3A469E" w14:textId="77777777" w:rsidR="00DD13B0" w:rsidRPr="00897057" w:rsidRDefault="00DD13B0" w:rsidP="00DD13B0">
            <w:pPr>
              <w:jc w:val="center"/>
            </w:pPr>
            <w:r w:rsidRPr="00897057">
              <w:t>«СЦТ «ГТО», УСЗН</w:t>
            </w:r>
          </w:p>
          <w:p w14:paraId="56ECF535" w14:textId="77777777" w:rsidR="00DD13B0" w:rsidRPr="00897057" w:rsidRDefault="00DD13B0" w:rsidP="00DD13B0">
            <w:pPr>
              <w:jc w:val="center"/>
            </w:pPr>
          </w:p>
        </w:tc>
      </w:tr>
    </w:tbl>
    <w:p w14:paraId="3FAC56AC" w14:textId="77777777" w:rsidR="00D25796" w:rsidRPr="00897057" w:rsidRDefault="00D25796" w:rsidP="0072125C">
      <w:pPr>
        <w:rPr>
          <w:sz w:val="26"/>
          <w:szCs w:val="26"/>
        </w:rPr>
      </w:pPr>
    </w:p>
    <w:p w14:paraId="5185DB8D" w14:textId="77777777" w:rsidR="008413B0" w:rsidRPr="00897057" w:rsidRDefault="008413B0" w:rsidP="0072125C">
      <w:pPr>
        <w:rPr>
          <w:sz w:val="26"/>
          <w:szCs w:val="26"/>
        </w:rPr>
      </w:pPr>
    </w:p>
    <w:p w14:paraId="17448C9D" w14:textId="77777777" w:rsidR="008413B0" w:rsidRPr="00897057" w:rsidRDefault="008413B0" w:rsidP="0072125C">
      <w:pPr>
        <w:rPr>
          <w:sz w:val="26"/>
          <w:szCs w:val="26"/>
        </w:rPr>
      </w:pPr>
    </w:p>
    <w:p w14:paraId="3BD31516" w14:textId="77777777" w:rsidR="008413B0" w:rsidRPr="00897057" w:rsidRDefault="008413B0" w:rsidP="0072125C">
      <w:pPr>
        <w:rPr>
          <w:sz w:val="26"/>
          <w:szCs w:val="26"/>
        </w:rPr>
      </w:pPr>
    </w:p>
    <w:p w14:paraId="2BDCD3B8" w14:textId="77777777" w:rsidR="008413B0" w:rsidRPr="00897057" w:rsidRDefault="008413B0" w:rsidP="0072125C">
      <w:pPr>
        <w:rPr>
          <w:sz w:val="26"/>
          <w:szCs w:val="26"/>
        </w:rPr>
      </w:pPr>
    </w:p>
    <w:p w14:paraId="51B314CE" w14:textId="77777777" w:rsidR="008413B0" w:rsidRPr="00897057" w:rsidRDefault="008413B0" w:rsidP="0072125C">
      <w:pPr>
        <w:rPr>
          <w:sz w:val="26"/>
          <w:szCs w:val="26"/>
        </w:rPr>
      </w:pPr>
    </w:p>
    <w:p w14:paraId="5E32104E" w14:textId="7EF8D0F0" w:rsidR="008413B0" w:rsidRDefault="008413B0" w:rsidP="0072125C">
      <w:pPr>
        <w:rPr>
          <w:sz w:val="26"/>
          <w:szCs w:val="26"/>
        </w:rPr>
      </w:pPr>
    </w:p>
    <w:p w14:paraId="41A868A3" w14:textId="77777777" w:rsidR="000D268B" w:rsidRPr="00897057" w:rsidRDefault="00DF7DD2" w:rsidP="0072125C">
      <w:r w:rsidRPr="00897057">
        <w:t>Какоткин Виктор Валерьевич</w:t>
      </w:r>
    </w:p>
    <w:p w14:paraId="74C3090F" w14:textId="77777777" w:rsidR="00461FCB" w:rsidRPr="00D201E0" w:rsidRDefault="000D268B" w:rsidP="0072125C">
      <w:pPr>
        <w:rPr>
          <w:rFonts w:eastAsia="Calibri"/>
          <w:sz w:val="26"/>
          <w:szCs w:val="26"/>
          <w:lang w:eastAsia="en-US"/>
        </w:rPr>
      </w:pPr>
      <w:r w:rsidRPr="00897057">
        <w:t>(4725) 24-43-91</w:t>
      </w:r>
    </w:p>
    <w:p w14:paraId="793F681A" w14:textId="77777777" w:rsidR="007D5E14" w:rsidRPr="007D5E14" w:rsidRDefault="007D5E14" w:rsidP="0072125C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091BA" w14:textId="77777777" w:rsidR="0081705A" w:rsidRDefault="0081705A" w:rsidP="00F369ED">
      <w:r>
        <w:separator/>
      </w:r>
    </w:p>
  </w:endnote>
  <w:endnote w:type="continuationSeparator" w:id="0">
    <w:p w14:paraId="4E608A50" w14:textId="77777777" w:rsidR="0081705A" w:rsidRDefault="0081705A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4121" w14:textId="77777777" w:rsidR="00495AA1" w:rsidRDefault="00495AA1" w:rsidP="00F369ED">
    <w:pPr>
      <w:pStyle w:val="afa"/>
      <w:ind w:firstLine="0"/>
      <w:jc w:val="center"/>
    </w:pPr>
  </w:p>
  <w:p w14:paraId="57D84277" w14:textId="77777777" w:rsidR="00495AA1" w:rsidRDefault="00495AA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4B34C" w14:textId="77777777" w:rsidR="0081705A" w:rsidRDefault="0081705A" w:rsidP="00F369ED">
      <w:r>
        <w:separator/>
      </w:r>
    </w:p>
  </w:footnote>
  <w:footnote w:type="continuationSeparator" w:id="0">
    <w:p w14:paraId="2FCDB116" w14:textId="77777777" w:rsidR="0081705A" w:rsidRDefault="0081705A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334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11CF"/>
    <w:rsid w:val="00093D80"/>
    <w:rsid w:val="00094823"/>
    <w:rsid w:val="00094948"/>
    <w:rsid w:val="0009524A"/>
    <w:rsid w:val="00095B8F"/>
    <w:rsid w:val="000A01A2"/>
    <w:rsid w:val="000A0546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0E1D"/>
    <w:rsid w:val="00122482"/>
    <w:rsid w:val="00122A6A"/>
    <w:rsid w:val="001259A9"/>
    <w:rsid w:val="00131AA7"/>
    <w:rsid w:val="00133EF1"/>
    <w:rsid w:val="00137D00"/>
    <w:rsid w:val="001404FA"/>
    <w:rsid w:val="001458CB"/>
    <w:rsid w:val="00146BCC"/>
    <w:rsid w:val="00151263"/>
    <w:rsid w:val="001540D0"/>
    <w:rsid w:val="00157D07"/>
    <w:rsid w:val="00164596"/>
    <w:rsid w:val="00164D13"/>
    <w:rsid w:val="00166BF8"/>
    <w:rsid w:val="0017137F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280F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021A"/>
    <w:rsid w:val="002859D6"/>
    <w:rsid w:val="00285F89"/>
    <w:rsid w:val="00286BE3"/>
    <w:rsid w:val="002901D2"/>
    <w:rsid w:val="0029094D"/>
    <w:rsid w:val="00291C56"/>
    <w:rsid w:val="002A2192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17C1"/>
    <w:rsid w:val="002D4A2D"/>
    <w:rsid w:val="002D52B5"/>
    <w:rsid w:val="002D56C6"/>
    <w:rsid w:val="002E2140"/>
    <w:rsid w:val="002E2783"/>
    <w:rsid w:val="002E2BC6"/>
    <w:rsid w:val="002E563D"/>
    <w:rsid w:val="002E5EF6"/>
    <w:rsid w:val="002E6964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4BA3"/>
    <w:rsid w:val="00395452"/>
    <w:rsid w:val="003967F4"/>
    <w:rsid w:val="00396A85"/>
    <w:rsid w:val="003A0045"/>
    <w:rsid w:val="003A00B8"/>
    <w:rsid w:val="003A4CB7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7F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0EA3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5AA1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E64BF"/>
    <w:rsid w:val="004F1942"/>
    <w:rsid w:val="004F29E3"/>
    <w:rsid w:val="004F30DB"/>
    <w:rsid w:val="0050184B"/>
    <w:rsid w:val="00502D63"/>
    <w:rsid w:val="0050358E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659E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031"/>
    <w:rsid w:val="005C2476"/>
    <w:rsid w:val="005C3850"/>
    <w:rsid w:val="005C6B3B"/>
    <w:rsid w:val="005D2F62"/>
    <w:rsid w:val="005D4C58"/>
    <w:rsid w:val="005D4E5B"/>
    <w:rsid w:val="005D501A"/>
    <w:rsid w:val="005D5DD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E7F56"/>
    <w:rsid w:val="005F0C15"/>
    <w:rsid w:val="005F4658"/>
    <w:rsid w:val="005F4AC0"/>
    <w:rsid w:val="005F7003"/>
    <w:rsid w:val="006003F5"/>
    <w:rsid w:val="006006DD"/>
    <w:rsid w:val="0060073C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12F1"/>
    <w:rsid w:val="00652D51"/>
    <w:rsid w:val="00655AE1"/>
    <w:rsid w:val="00655D4E"/>
    <w:rsid w:val="00656705"/>
    <w:rsid w:val="0066742C"/>
    <w:rsid w:val="00667A1E"/>
    <w:rsid w:val="00670C17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0EF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25C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2143"/>
    <w:rsid w:val="00773C1D"/>
    <w:rsid w:val="0077470E"/>
    <w:rsid w:val="007752CE"/>
    <w:rsid w:val="0078150F"/>
    <w:rsid w:val="0078168F"/>
    <w:rsid w:val="00782B03"/>
    <w:rsid w:val="00782C90"/>
    <w:rsid w:val="007855E7"/>
    <w:rsid w:val="00785FE1"/>
    <w:rsid w:val="00787715"/>
    <w:rsid w:val="00790727"/>
    <w:rsid w:val="00794210"/>
    <w:rsid w:val="0079489F"/>
    <w:rsid w:val="00795069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559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4801"/>
    <w:rsid w:val="00806F5D"/>
    <w:rsid w:val="008104E6"/>
    <w:rsid w:val="00811A1C"/>
    <w:rsid w:val="00811A7E"/>
    <w:rsid w:val="00814253"/>
    <w:rsid w:val="00815066"/>
    <w:rsid w:val="008158A0"/>
    <w:rsid w:val="0081705A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6DDD"/>
    <w:rsid w:val="00847414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97057"/>
    <w:rsid w:val="008A41DF"/>
    <w:rsid w:val="008A6E8C"/>
    <w:rsid w:val="008B2608"/>
    <w:rsid w:val="008B3761"/>
    <w:rsid w:val="008B412D"/>
    <w:rsid w:val="008B6792"/>
    <w:rsid w:val="008C108D"/>
    <w:rsid w:val="008C1988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6F4C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96549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5425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3FA"/>
    <w:rsid w:val="00A26D31"/>
    <w:rsid w:val="00A336FB"/>
    <w:rsid w:val="00A36AF9"/>
    <w:rsid w:val="00A37391"/>
    <w:rsid w:val="00A373D9"/>
    <w:rsid w:val="00A376BA"/>
    <w:rsid w:val="00A378AC"/>
    <w:rsid w:val="00A414D9"/>
    <w:rsid w:val="00A4267C"/>
    <w:rsid w:val="00A43073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759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0F8D"/>
    <w:rsid w:val="00AC4F40"/>
    <w:rsid w:val="00AC5ED8"/>
    <w:rsid w:val="00AC7329"/>
    <w:rsid w:val="00AC7628"/>
    <w:rsid w:val="00AC78C8"/>
    <w:rsid w:val="00AD0207"/>
    <w:rsid w:val="00AD26D8"/>
    <w:rsid w:val="00AD3BB7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AF66FB"/>
    <w:rsid w:val="00B0043C"/>
    <w:rsid w:val="00B004DD"/>
    <w:rsid w:val="00B00FBC"/>
    <w:rsid w:val="00B014FE"/>
    <w:rsid w:val="00B029B6"/>
    <w:rsid w:val="00B02EC2"/>
    <w:rsid w:val="00B10198"/>
    <w:rsid w:val="00B1109C"/>
    <w:rsid w:val="00B214C0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2D67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037C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47F7C"/>
    <w:rsid w:val="00C5173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4630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164C"/>
    <w:rsid w:val="00D14C07"/>
    <w:rsid w:val="00D16378"/>
    <w:rsid w:val="00D17C58"/>
    <w:rsid w:val="00D201E0"/>
    <w:rsid w:val="00D24008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2C8F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97D37"/>
    <w:rsid w:val="00DA0B85"/>
    <w:rsid w:val="00DA192F"/>
    <w:rsid w:val="00DA6629"/>
    <w:rsid w:val="00DB0EE7"/>
    <w:rsid w:val="00DB1613"/>
    <w:rsid w:val="00DB2AD3"/>
    <w:rsid w:val="00DB3E3C"/>
    <w:rsid w:val="00DB786E"/>
    <w:rsid w:val="00DC0AB8"/>
    <w:rsid w:val="00DC4DA0"/>
    <w:rsid w:val="00DD13B0"/>
    <w:rsid w:val="00DD42ED"/>
    <w:rsid w:val="00DE0A5B"/>
    <w:rsid w:val="00DE1769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A79B3"/>
    <w:rsid w:val="00EB4241"/>
    <w:rsid w:val="00EC2AF3"/>
    <w:rsid w:val="00EC357B"/>
    <w:rsid w:val="00EC454A"/>
    <w:rsid w:val="00EC755B"/>
    <w:rsid w:val="00EC7BED"/>
    <w:rsid w:val="00ED1E6C"/>
    <w:rsid w:val="00ED289A"/>
    <w:rsid w:val="00ED2BBA"/>
    <w:rsid w:val="00ED6EE7"/>
    <w:rsid w:val="00ED7828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5CA2"/>
    <w:rsid w:val="00F05D85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1C4C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C9A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D007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F-41B9-44CF-88D4-99E7B9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15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Мария Алексеевна</cp:lastModifiedBy>
  <cp:revision>10</cp:revision>
  <cp:lastPrinted>2024-12-25T08:53:00Z</cp:lastPrinted>
  <dcterms:created xsi:type="dcterms:W3CDTF">2024-12-24T06:07:00Z</dcterms:created>
  <dcterms:modified xsi:type="dcterms:W3CDTF">2025-01-14T08:38:00Z</dcterms:modified>
</cp:coreProperties>
</file>