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9F01" w14:textId="77777777" w:rsidR="00DC4DA0" w:rsidRPr="00F369ED" w:rsidRDefault="00DC4DA0" w:rsidP="00DC4DA0">
      <w:pPr>
        <w:pStyle w:val="af4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51DB4" w:rsidRPr="00F06C44" w14:paraId="5AF78518" w14:textId="77777777" w:rsidTr="005C3850">
        <w:tc>
          <w:tcPr>
            <w:tcW w:w="4926" w:type="dxa"/>
          </w:tcPr>
          <w:p w14:paraId="5434D915" w14:textId="77777777" w:rsidR="00251DB4" w:rsidRPr="00A441BE" w:rsidRDefault="00251DB4" w:rsidP="00946D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41BE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0A78CDCE" w14:textId="3A6785D0" w:rsidR="00251DB4" w:rsidRPr="00A441BE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>на коллегии управления по физической</w:t>
            </w:r>
          </w:p>
          <w:p w14:paraId="577BFCC6" w14:textId="77777777" w:rsidR="00251DB4" w:rsidRPr="00A441BE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культуре и спорту администрации </w:t>
            </w:r>
            <w:proofErr w:type="spellStart"/>
            <w:r w:rsidRPr="00A441BE">
              <w:rPr>
                <w:rFonts w:ascii="Times New Roman" w:hAnsi="Times New Roman" w:cs="Times New Roman"/>
                <w:sz w:val="26"/>
                <w:szCs w:val="26"/>
              </w:rPr>
              <w:t>Старооскольского</w:t>
            </w:r>
            <w:proofErr w:type="spellEnd"/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  <w:p w14:paraId="4A9D26D3" w14:textId="056F4D30" w:rsidR="00251DB4" w:rsidRPr="00A441BE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223D78" w:rsidRPr="00A441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45D72" w:rsidRPr="00A441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5BD9" w:rsidRPr="00A441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F5692" w:rsidRPr="00A441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88630D" w:rsidRPr="00A441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41BE" w:rsidRPr="00A441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A441BE" w:rsidRPr="00A441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9E73FE7" w14:textId="77777777" w:rsidR="00251DB4" w:rsidRPr="00A441BE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078B2CD4" w14:textId="77777777" w:rsidR="00251DB4" w:rsidRPr="00A441BE" w:rsidRDefault="00251DB4" w:rsidP="005C3850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41BE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0143856E" w14:textId="77777777" w:rsidR="00251DB4" w:rsidRPr="00A441BE" w:rsidRDefault="00251DB4" w:rsidP="005C385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управления по физической культуре и спорту администрации </w:t>
            </w:r>
            <w:proofErr w:type="spellStart"/>
            <w:r w:rsidRPr="00A441BE">
              <w:rPr>
                <w:rFonts w:ascii="Times New Roman" w:hAnsi="Times New Roman" w:cs="Times New Roman"/>
                <w:sz w:val="26"/>
                <w:szCs w:val="26"/>
              </w:rPr>
              <w:t>Старооскольского</w:t>
            </w:r>
            <w:proofErr w:type="spellEnd"/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  <w:p w14:paraId="16627A38" w14:textId="3EF42E5F" w:rsidR="00251DB4" w:rsidRPr="00A441BE" w:rsidRDefault="00251DB4" w:rsidP="005C385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23D78" w:rsidRPr="00A441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45D72" w:rsidRPr="00A441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41BE" w:rsidRPr="00A441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5692" w:rsidRPr="00A441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F44D52" w:rsidRPr="00A441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41BE" w:rsidRPr="00A441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C3850"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0AAF"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>№ 01-01/</w:t>
            </w:r>
            <w:r w:rsidR="00A441BE" w:rsidRPr="00A441BE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</w:tbl>
    <w:p w14:paraId="64B9CB63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BC7912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7D74CA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F64DA3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D4167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92E86E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EB9FE7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620F86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FA60C5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5F3E48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E52C66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14:paraId="43E4E92C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D20597" w14:textId="77777777" w:rsidR="00F328E9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 xml:space="preserve">РАБОТЫ УПРАВЛЕНИЯ </w:t>
      </w:r>
    </w:p>
    <w:p w14:paraId="772D4C11" w14:textId="77777777" w:rsidR="00094948" w:rsidRPr="00F06C44" w:rsidRDefault="00075F2E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ПО ФИЗИЧЕСКОЙ КУЛЬТУРЕ И СПОРТУ</w:t>
      </w:r>
    </w:p>
    <w:p w14:paraId="1FCC1CB1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АДМИНИСТРАЦИИ СТАРООСКОЛЬСКОГО</w:t>
      </w:r>
      <w:r w:rsidRPr="00F06C44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ГОРОДСКОГО ОКРУГА</w:t>
      </w:r>
    </w:p>
    <w:p w14:paraId="74757728" w14:textId="5CF0BF69" w:rsidR="00094948" w:rsidRPr="00F06C44" w:rsidRDefault="0064358B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BF5692" w:rsidRPr="00F06C4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95BD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9C55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94948" w:rsidRPr="00F06C44"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14:paraId="596936F6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46E57E8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082F1F46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12CF788E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C5094EF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A6E7B3F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B7B2BB3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F487022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90296CD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3601721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86432F8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7040FBD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61DC8F9D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657E5E96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BFF978E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765EE1D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C6CABF8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00E3656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6C477B26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0D4C4F07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43807A83" w14:textId="77777777" w:rsidR="00F369ED" w:rsidRPr="00F06C44" w:rsidRDefault="00F369ED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2E8CB8F" w14:textId="77777777" w:rsidR="00F369ED" w:rsidRPr="00F06C44" w:rsidRDefault="00F369ED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7D5E9DE" w14:textId="77777777" w:rsidR="00094948" w:rsidRPr="00F06C44" w:rsidRDefault="00094948" w:rsidP="00F369ED">
      <w:pPr>
        <w:pStyle w:val="Standard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Старый Оскол</w:t>
      </w:r>
    </w:p>
    <w:p w14:paraId="5479B6F9" w14:textId="6B343C46" w:rsidR="00094948" w:rsidRPr="00F06C44" w:rsidRDefault="00094948" w:rsidP="00AC4F40">
      <w:pPr>
        <w:pStyle w:val="Standard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20</w:t>
      </w:r>
      <w:r w:rsidR="009C550A">
        <w:rPr>
          <w:rFonts w:ascii="Times New Roman" w:hAnsi="Times New Roman" w:cs="Times New Roman"/>
          <w:sz w:val="26"/>
          <w:szCs w:val="26"/>
        </w:rPr>
        <w:t>2</w:t>
      </w:r>
      <w:r w:rsidR="00895BD9">
        <w:rPr>
          <w:rFonts w:ascii="Times New Roman" w:hAnsi="Times New Roman" w:cs="Times New Roman"/>
          <w:sz w:val="26"/>
          <w:szCs w:val="26"/>
        </w:rPr>
        <w:t>4</w:t>
      </w:r>
      <w:r w:rsidR="00F05A88" w:rsidRPr="00F06C44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C6D59AE" w14:textId="77777777" w:rsidR="00094948" w:rsidRPr="00F06C44" w:rsidRDefault="00DC4DA0" w:rsidP="00094948">
      <w:pPr>
        <w:pStyle w:val="Standard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br w:type="page"/>
      </w:r>
      <w:r w:rsidR="00094948" w:rsidRPr="00F06C44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СОДЕРЖАНИЕ</w:t>
      </w:r>
    </w:p>
    <w:p w14:paraId="6A163F46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7286632D" w14:textId="77777777"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1. Современное состояние и перспективы развития муниципальной системы </w:t>
      </w:r>
      <w:r w:rsidR="00A80C7B" w:rsidRPr="00F06C44">
        <w:rPr>
          <w:rFonts w:ascii="Times New Roman" w:hAnsi="Times New Roman" w:cs="Times New Roman"/>
          <w:b/>
          <w:bCs/>
          <w:sz w:val="26"/>
          <w:szCs w:val="26"/>
        </w:rPr>
        <w:t>физической культуры и спорта</w:t>
      </w:r>
    </w:p>
    <w:p w14:paraId="2897B421" w14:textId="6F0F0315" w:rsidR="00094948" w:rsidRPr="00F06C44" w:rsidRDefault="00094948" w:rsidP="002D56C6">
      <w:pPr>
        <w:pStyle w:val="Textbodyindent"/>
        <w:ind w:left="0"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1.1. Анализ развития муниципальной системы </w:t>
      </w:r>
      <w:r w:rsidR="00A80C7B" w:rsidRPr="00F06C44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354E7A" w:rsidRPr="00F06C44">
        <w:rPr>
          <w:rFonts w:ascii="Times New Roman" w:hAnsi="Times New Roman" w:cs="Times New Roman"/>
          <w:sz w:val="26"/>
          <w:szCs w:val="26"/>
        </w:rPr>
        <w:t xml:space="preserve"> за </w:t>
      </w:r>
      <w:r w:rsidRPr="00F06C44">
        <w:rPr>
          <w:rFonts w:ascii="Times New Roman" w:hAnsi="Times New Roman" w:cs="Times New Roman"/>
          <w:sz w:val="26"/>
          <w:szCs w:val="26"/>
        </w:rPr>
        <w:t>период 20</w:t>
      </w:r>
      <w:r w:rsidR="009C550A">
        <w:rPr>
          <w:rFonts w:ascii="Times New Roman" w:hAnsi="Times New Roman" w:cs="Times New Roman"/>
          <w:sz w:val="26"/>
          <w:szCs w:val="26"/>
        </w:rPr>
        <w:t>2</w:t>
      </w:r>
      <w:r w:rsidR="00895BD9">
        <w:rPr>
          <w:rFonts w:ascii="Times New Roman" w:hAnsi="Times New Roman" w:cs="Times New Roman"/>
          <w:sz w:val="26"/>
          <w:szCs w:val="26"/>
        </w:rPr>
        <w:t>4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5EE6165A" w14:textId="5846C332" w:rsidR="00094948" w:rsidRPr="00F06C44" w:rsidRDefault="00094948" w:rsidP="00354E7A">
      <w:pPr>
        <w:pStyle w:val="Textbodyindent"/>
        <w:ind w:left="0"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1.2. </w:t>
      </w:r>
      <w:r w:rsidR="00354E7A" w:rsidRPr="00F06C44">
        <w:rPr>
          <w:rFonts w:ascii="Times New Roman" w:hAnsi="Times New Roman" w:cs="Times New Roman"/>
          <w:sz w:val="26"/>
          <w:szCs w:val="26"/>
        </w:rPr>
        <w:t>Планируемая</w:t>
      </w:r>
      <w:r w:rsidRPr="00F06C44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354E7A" w:rsidRPr="00F06C44">
        <w:rPr>
          <w:rFonts w:ascii="Times New Roman" w:hAnsi="Times New Roman" w:cs="Times New Roman"/>
          <w:sz w:val="26"/>
          <w:szCs w:val="26"/>
        </w:rPr>
        <w:t>ь</w:t>
      </w:r>
      <w:r w:rsidRPr="00F06C44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A80C7B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Pr="00F06C44">
        <w:rPr>
          <w:rFonts w:ascii="Times New Roman" w:hAnsi="Times New Roman" w:cs="Times New Roman"/>
          <w:sz w:val="26"/>
          <w:szCs w:val="26"/>
        </w:rPr>
        <w:t xml:space="preserve"> в 20</w:t>
      </w:r>
      <w:r w:rsidR="00BF5692" w:rsidRPr="00F06C44">
        <w:rPr>
          <w:rFonts w:ascii="Times New Roman" w:hAnsi="Times New Roman" w:cs="Times New Roman"/>
          <w:sz w:val="26"/>
          <w:szCs w:val="26"/>
        </w:rPr>
        <w:t>2</w:t>
      </w:r>
      <w:r w:rsidR="00895BD9">
        <w:rPr>
          <w:rFonts w:ascii="Times New Roman" w:hAnsi="Times New Roman" w:cs="Times New Roman"/>
          <w:sz w:val="26"/>
          <w:szCs w:val="26"/>
        </w:rPr>
        <w:t>5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году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3BF455A9" w14:textId="77777777" w:rsidR="00F05A88" w:rsidRPr="00F06C44" w:rsidRDefault="00F05A88" w:rsidP="00094948">
      <w:pPr>
        <w:pStyle w:val="910"/>
        <w:spacing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786FB81" w14:textId="77777777" w:rsidR="00094948" w:rsidRPr="00F06C44" w:rsidRDefault="00094948" w:rsidP="00094948">
      <w:pPr>
        <w:pStyle w:val="910"/>
        <w:spacing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2. Система управления</w:t>
      </w:r>
    </w:p>
    <w:p w14:paraId="006B45CE" w14:textId="77777777" w:rsidR="00A83069" w:rsidRPr="00F06C44" w:rsidRDefault="00094948" w:rsidP="00B929C2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2.1. Циклограмма деятельности управления </w:t>
      </w:r>
      <w:r w:rsidR="00434C7A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Pr="00F06C44">
        <w:rPr>
          <w:rFonts w:ascii="Times New Roman" w:hAnsi="Times New Roman" w:cs="Times New Roman"/>
          <w:sz w:val="26"/>
          <w:szCs w:val="26"/>
        </w:rPr>
        <w:t>, график приема по личным вопросам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2E619D52" w14:textId="77777777" w:rsidR="00094948" w:rsidRPr="00F06C44" w:rsidRDefault="0009494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2.2. Управление </w:t>
      </w:r>
      <w:r w:rsidR="00434C7A" w:rsidRPr="00F06C4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A83069" w:rsidRPr="00F06C44">
        <w:rPr>
          <w:rFonts w:ascii="Times New Roman" w:hAnsi="Times New Roman" w:cs="Times New Roman"/>
          <w:sz w:val="26"/>
          <w:szCs w:val="26"/>
        </w:rPr>
        <w:t>«Ф</w:t>
      </w:r>
      <w:r w:rsidR="00434C7A" w:rsidRPr="00F06C44">
        <w:rPr>
          <w:rFonts w:ascii="Times New Roman" w:hAnsi="Times New Roman" w:cs="Times New Roman"/>
          <w:sz w:val="26"/>
          <w:szCs w:val="26"/>
        </w:rPr>
        <w:t>изическая культура и спорт</w:t>
      </w:r>
      <w:r w:rsidR="00A83069" w:rsidRPr="00F06C44">
        <w:rPr>
          <w:rFonts w:ascii="Times New Roman" w:hAnsi="Times New Roman" w:cs="Times New Roman"/>
          <w:sz w:val="26"/>
          <w:szCs w:val="26"/>
        </w:rPr>
        <w:t>».</w:t>
      </w:r>
    </w:p>
    <w:p w14:paraId="71DD1014" w14:textId="77777777" w:rsidR="00094948" w:rsidRPr="00F06C44" w:rsidRDefault="0009494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2.2.1. Заседания коллеги</w:t>
      </w:r>
      <w:r w:rsidR="00A83069" w:rsidRPr="00F06C44">
        <w:rPr>
          <w:rFonts w:ascii="Times New Roman" w:hAnsi="Times New Roman" w:cs="Times New Roman"/>
          <w:sz w:val="26"/>
          <w:szCs w:val="26"/>
        </w:rPr>
        <w:t>й</w:t>
      </w:r>
      <w:r w:rsidRPr="00F06C44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434C7A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48BECAEF" w14:textId="77777777" w:rsidR="00F05A88" w:rsidRPr="00F06C44" w:rsidRDefault="00F05A8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2.2.2. Заседания судейских коллегий</w:t>
      </w:r>
      <w:r w:rsidR="00A83069" w:rsidRPr="00F06C44">
        <w:rPr>
          <w:rFonts w:ascii="Times New Roman" w:hAnsi="Times New Roman" w:cs="Times New Roman"/>
          <w:sz w:val="26"/>
          <w:szCs w:val="26"/>
        </w:rPr>
        <w:t xml:space="preserve"> по видам спорта.</w:t>
      </w:r>
    </w:p>
    <w:p w14:paraId="5A7C1833" w14:textId="77777777" w:rsidR="00F05A88" w:rsidRPr="00F06C44" w:rsidRDefault="00F05A8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2.2.3. Совещания с представителями общественных организаций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65B95383" w14:textId="5B171CBC" w:rsidR="00F05A88" w:rsidRDefault="00A83069" w:rsidP="002D56C6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2.2.4.</w:t>
      </w:r>
      <w:r w:rsidR="00B219EB">
        <w:rPr>
          <w:rFonts w:ascii="Times New Roman" w:hAnsi="Times New Roman" w:cs="Times New Roman"/>
          <w:sz w:val="26"/>
          <w:szCs w:val="26"/>
        </w:rPr>
        <w:t> </w:t>
      </w:r>
      <w:r w:rsidR="00F05A88" w:rsidRPr="00F06C44">
        <w:rPr>
          <w:rFonts w:ascii="Times New Roman" w:hAnsi="Times New Roman" w:cs="Times New Roman"/>
          <w:sz w:val="26"/>
          <w:szCs w:val="26"/>
        </w:rPr>
        <w:t xml:space="preserve">Совещания с представителями предприятий и организаций, руководителями физического воспитания </w:t>
      </w:r>
      <w:r w:rsidRPr="00F06C44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2D56C6" w:rsidRPr="00F06C44">
        <w:rPr>
          <w:rFonts w:ascii="Times New Roman" w:hAnsi="Times New Roman" w:cs="Times New Roman"/>
          <w:sz w:val="26"/>
          <w:szCs w:val="26"/>
        </w:rPr>
        <w:t>организаций</w:t>
      </w:r>
      <w:r w:rsidR="00C21D2B">
        <w:rPr>
          <w:rFonts w:ascii="Times New Roman" w:hAnsi="Times New Roman" w:cs="Times New Roman"/>
          <w:sz w:val="26"/>
          <w:szCs w:val="26"/>
        </w:rPr>
        <w:t>;</w:t>
      </w:r>
    </w:p>
    <w:p w14:paraId="5A7CE2DA" w14:textId="285776A8" w:rsidR="00C21D2B" w:rsidRPr="00F06C44" w:rsidRDefault="00C21D2B" w:rsidP="002D56C6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 Проверка полноты и качества предоставляемых муниципальных услуг.</w:t>
      </w:r>
    </w:p>
    <w:p w14:paraId="11C5B384" w14:textId="77777777"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8848A25" w14:textId="77777777"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3.Нормативное и организационно-правовое обеспечение 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>сферы физическ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культур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и спорт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14:paraId="3FB49A50" w14:textId="77777777" w:rsidR="00094948" w:rsidRPr="00F06C44" w:rsidRDefault="0009494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3.1. Статистическая отчетность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0E90C5FC" w14:textId="77777777" w:rsidR="00094948" w:rsidRPr="00F06C44" w:rsidRDefault="0009494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3.2. Аналитическая деятельность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6307FCA2" w14:textId="77777777" w:rsidR="00F05A88" w:rsidRPr="00F06C44" w:rsidRDefault="00F05A8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3.3. Нормотворческая деятельность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4473B382" w14:textId="77777777"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5BA6835" w14:textId="77777777"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F05A88" w:rsidRPr="00F06C44">
        <w:rPr>
          <w:rFonts w:ascii="Times New Roman" w:hAnsi="Times New Roman" w:cs="Times New Roman"/>
          <w:b/>
          <w:bCs/>
          <w:sz w:val="26"/>
          <w:szCs w:val="26"/>
        </w:rPr>
        <w:t>Разви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тие инфраструктуры </w:t>
      </w:r>
      <w:r w:rsidR="00434C7A" w:rsidRPr="00F06C44">
        <w:rPr>
          <w:rFonts w:ascii="Times New Roman" w:hAnsi="Times New Roman" w:cs="Times New Roman"/>
          <w:b/>
          <w:bCs/>
          <w:sz w:val="26"/>
          <w:szCs w:val="26"/>
        </w:rPr>
        <w:t>подведомственных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учреждений</w:t>
      </w:r>
    </w:p>
    <w:p w14:paraId="7B3C74E5" w14:textId="77777777" w:rsidR="00F05A88" w:rsidRPr="00F06C44" w:rsidRDefault="00F05A88" w:rsidP="00434C7A">
      <w:pPr>
        <w:pStyle w:val="Standard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595D6582" w14:textId="77777777" w:rsidR="00094948" w:rsidRPr="00F06C44" w:rsidRDefault="00434C7A" w:rsidP="00434C7A">
      <w:pPr>
        <w:pStyle w:val="Standard"/>
        <w:ind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>5.</w:t>
      </w:r>
      <w:r w:rsidR="00094948" w:rsidRPr="00F06C44">
        <w:rPr>
          <w:rFonts w:ascii="Times New Roman" w:hAnsi="Times New Roman" w:cs="Times New Roman"/>
          <w:b/>
          <w:sz w:val="26"/>
          <w:szCs w:val="26"/>
        </w:rPr>
        <w:t xml:space="preserve"> Охрана труда и техника безопасности</w:t>
      </w:r>
    </w:p>
    <w:p w14:paraId="6F0C10DA" w14:textId="77777777"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CEF793A" w14:textId="77777777" w:rsidR="00094948" w:rsidRPr="00F06C44" w:rsidRDefault="00434C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>. Кадры</w:t>
      </w:r>
    </w:p>
    <w:p w14:paraId="4A0A6DA0" w14:textId="77777777" w:rsidR="00094948" w:rsidRPr="00F06C44" w:rsidRDefault="00434C7A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</w:t>
      </w:r>
      <w:r w:rsidR="00094948" w:rsidRPr="00F06C44">
        <w:rPr>
          <w:rFonts w:ascii="Times New Roman" w:hAnsi="Times New Roman" w:cs="Times New Roman"/>
          <w:sz w:val="26"/>
          <w:szCs w:val="26"/>
        </w:rPr>
        <w:t xml:space="preserve">.1. Повышение квалификации руководящих и </w:t>
      </w:r>
      <w:r w:rsidR="00104BB3" w:rsidRPr="00F06C44">
        <w:rPr>
          <w:rFonts w:ascii="Times New Roman" w:hAnsi="Times New Roman" w:cs="Times New Roman"/>
          <w:sz w:val="26"/>
          <w:szCs w:val="26"/>
        </w:rPr>
        <w:t>тренер</w:t>
      </w:r>
      <w:r w:rsidR="00094948" w:rsidRPr="00F06C44">
        <w:rPr>
          <w:rFonts w:ascii="Times New Roman" w:hAnsi="Times New Roman" w:cs="Times New Roman"/>
          <w:sz w:val="26"/>
          <w:szCs w:val="26"/>
        </w:rPr>
        <w:t>ских кадров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0D1C7EE0" w14:textId="77777777" w:rsidR="00C14585" w:rsidRPr="00F06C44" w:rsidRDefault="00C14585" w:rsidP="00C14585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6.2. Работа с резервом кадров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193C127F" w14:textId="77777777" w:rsidR="00C14585" w:rsidRPr="00F06C44" w:rsidRDefault="00C14585" w:rsidP="00C14585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6.3. Работа с городским центром занятости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309E51AD" w14:textId="77777777" w:rsidR="00C14585" w:rsidRPr="00F06C44" w:rsidRDefault="00C14585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</w:p>
    <w:p w14:paraId="44B034E3" w14:textId="7AAC1464" w:rsidR="00094948" w:rsidRPr="00F06C44" w:rsidRDefault="00434C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Мониторинг</w:t>
      </w:r>
      <w:r w:rsidR="00903F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>деятельност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03F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>подведомственных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учреждений</w:t>
      </w:r>
    </w:p>
    <w:p w14:paraId="36E9B68A" w14:textId="77777777" w:rsidR="00652D51" w:rsidRPr="00F06C44" w:rsidRDefault="00652D51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8. Портфель проектов</w:t>
      </w:r>
    </w:p>
    <w:p w14:paraId="3F0CB050" w14:textId="77777777" w:rsidR="00354E7A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4D4C148" w14:textId="77777777" w:rsidR="00354E7A" w:rsidRPr="00F06C44" w:rsidRDefault="00354E7A" w:rsidP="00C379E6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  <w:u w:val="single"/>
        </w:rPr>
        <w:t>Часть 2.</w:t>
      </w:r>
    </w:p>
    <w:p w14:paraId="5107C74A" w14:textId="77777777" w:rsidR="00A83069" w:rsidRPr="00F06C44" w:rsidRDefault="00A83069" w:rsidP="00C379E6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2753D72" w14:textId="77777777" w:rsidR="00354E7A" w:rsidRPr="00F06C44" w:rsidRDefault="00354E7A" w:rsidP="0064358B">
      <w:pPr>
        <w:jc w:val="both"/>
        <w:rPr>
          <w:b/>
          <w:sz w:val="26"/>
          <w:szCs w:val="26"/>
        </w:rPr>
      </w:pPr>
      <w:r w:rsidRPr="00F06C44">
        <w:rPr>
          <w:b/>
          <w:bCs/>
          <w:sz w:val="26"/>
          <w:szCs w:val="26"/>
        </w:rPr>
        <w:tab/>
      </w:r>
      <w:r w:rsidRPr="00F06C44">
        <w:rPr>
          <w:bCs/>
          <w:sz w:val="26"/>
          <w:szCs w:val="26"/>
        </w:rPr>
        <w:t>Мероприятия муниципальн</w:t>
      </w:r>
      <w:r w:rsidR="00C379E6" w:rsidRPr="00F06C44">
        <w:rPr>
          <w:bCs/>
          <w:sz w:val="26"/>
          <w:szCs w:val="26"/>
        </w:rPr>
        <w:t>ой</w:t>
      </w:r>
      <w:r w:rsidRPr="00F06C44">
        <w:rPr>
          <w:bCs/>
          <w:sz w:val="26"/>
          <w:szCs w:val="26"/>
        </w:rPr>
        <w:t xml:space="preserve"> программ</w:t>
      </w:r>
      <w:r w:rsidR="00C379E6" w:rsidRPr="00F06C44">
        <w:rPr>
          <w:bCs/>
          <w:sz w:val="26"/>
          <w:szCs w:val="26"/>
        </w:rPr>
        <w:t>ы</w:t>
      </w:r>
      <w:r w:rsidRPr="00F06C44">
        <w:rPr>
          <w:bCs/>
          <w:sz w:val="26"/>
          <w:szCs w:val="26"/>
        </w:rPr>
        <w:t xml:space="preserve"> «Развитие физической культуры и спорта в </w:t>
      </w:r>
      <w:proofErr w:type="spellStart"/>
      <w:r w:rsidRPr="00F06C44">
        <w:rPr>
          <w:bCs/>
          <w:sz w:val="26"/>
          <w:szCs w:val="26"/>
        </w:rPr>
        <w:t>Старооскольском</w:t>
      </w:r>
      <w:proofErr w:type="spellEnd"/>
      <w:r w:rsidRPr="00F06C44">
        <w:rPr>
          <w:bCs/>
          <w:sz w:val="26"/>
          <w:szCs w:val="26"/>
        </w:rPr>
        <w:t xml:space="preserve"> городском округе» </w:t>
      </w:r>
    </w:p>
    <w:p w14:paraId="56C316E7" w14:textId="77777777" w:rsidR="00354E7A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552899E" w14:textId="77777777" w:rsidR="00F05A88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Приложение.</w:t>
      </w:r>
    </w:p>
    <w:p w14:paraId="1A7622E1" w14:textId="00B3AECA" w:rsidR="0071650B" w:rsidRPr="00F06C44" w:rsidRDefault="00080DD9" w:rsidP="0064358B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F06C44">
        <w:rPr>
          <w:rFonts w:ascii="Times New Roman" w:hAnsi="Times New Roman" w:cs="Times New Roman"/>
          <w:bCs/>
          <w:sz w:val="26"/>
          <w:szCs w:val="26"/>
        </w:rPr>
        <w:t>Календарный план физкультурн</w:t>
      </w:r>
      <w:r w:rsidR="0071650B" w:rsidRPr="00F06C44">
        <w:rPr>
          <w:rFonts w:ascii="Times New Roman" w:hAnsi="Times New Roman" w:cs="Times New Roman"/>
          <w:bCs/>
          <w:sz w:val="26"/>
          <w:szCs w:val="26"/>
        </w:rPr>
        <w:t xml:space="preserve">ых и спортивных мероприятий, проводимых на территории </w:t>
      </w:r>
      <w:proofErr w:type="spellStart"/>
      <w:r w:rsidR="0071650B" w:rsidRPr="00F06C44">
        <w:rPr>
          <w:rFonts w:ascii="Times New Roman" w:hAnsi="Times New Roman" w:cs="Times New Roman"/>
          <w:bCs/>
          <w:sz w:val="26"/>
          <w:szCs w:val="26"/>
        </w:rPr>
        <w:t>Старооскольского</w:t>
      </w:r>
      <w:proofErr w:type="spellEnd"/>
      <w:r w:rsidR="0071650B" w:rsidRPr="00F06C44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на 20</w:t>
      </w:r>
      <w:r w:rsidR="00BF5692" w:rsidRPr="00F06C44">
        <w:rPr>
          <w:rFonts w:ascii="Times New Roman" w:hAnsi="Times New Roman" w:cs="Times New Roman"/>
          <w:bCs/>
          <w:sz w:val="26"/>
          <w:szCs w:val="26"/>
        </w:rPr>
        <w:t>2</w:t>
      </w:r>
      <w:r w:rsidR="00895BD9">
        <w:rPr>
          <w:rFonts w:ascii="Times New Roman" w:hAnsi="Times New Roman" w:cs="Times New Roman"/>
          <w:bCs/>
          <w:sz w:val="26"/>
          <w:szCs w:val="26"/>
        </w:rPr>
        <w:t>5</w:t>
      </w:r>
      <w:r w:rsidR="009A20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650B" w:rsidRPr="00F06C44">
        <w:rPr>
          <w:rFonts w:ascii="Times New Roman" w:hAnsi="Times New Roman" w:cs="Times New Roman"/>
          <w:bCs/>
          <w:sz w:val="26"/>
          <w:szCs w:val="26"/>
        </w:rPr>
        <w:t>год</w:t>
      </w:r>
      <w:r w:rsidR="00354E7A" w:rsidRPr="00F06C44">
        <w:rPr>
          <w:rFonts w:ascii="Times New Roman" w:hAnsi="Times New Roman" w:cs="Times New Roman"/>
          <w:bCs/>
          <w:sz w:val="26"/>
          <w:szCs w:val="26"/>
        </w:rPr>
        <w:t>.</w:t>
      </w:r>
    </w:p>
    <w:p w14:paraId="4124D938" w14:textId="77777777" w:rsidR="004C1E7F" w:rsidRPr="00F06C44" w:rsidRDefault="004C1E7F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3DAE1E1F" w14:textId="0E04E8D7" w:rsidR="00BF5692" w:rsidRDefault="00BF5692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6D6542A4" w14:textId="60BA72CE" w:rsidR="00883C4D" w:rsidRDefault="00883C4D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7F63E18C" w14:textId="77777777" w:rsidR="00883C4D" w:rsidRPr="00F06C44" w:rsidRDefault="00883C4D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5BC670DD" w14:textId="77777777" w:rsidR="004C1E7F" w:rsidRPr="00F06C44" w:rsidRDefault="004C1E7F" w:rsidP="004C1E7F">
      <w:pPr>
        <w:pStyle w:val="Standard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Современное состояние и перспективы развития муниципальной системы физической культуры</w:t>
      </w:r>
    </w:p>
    <w:p w14:paraId="66E4B3D0" w14:textId="77777777" w:rsidR="004C1E7F" w:rsidRPr="00F06C44" w:rsidRDefault="004C1E7F" w:rsidP="004C1E7F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D3111F" w14:textId="61BBD8BD" w:rsidR="00037F9E" w:rsidRPr="00F06C44" w:rsidRDefault="00037F9E" w:rsidP="0064358B">
      <w:pPr>
        <w:pStyle w:val="Textbodyindent"/>
        <w:numPr>
          <w:ilvl w:val="1"/>
          <w:numId w:val="36"/>
        </w:numPr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>Анализ развития муниципальной системы физической культуры и спорта за период 20</w:t>
      </w:r>
      <w:r w:rsidR="009A20B7">
        <w:rPr>
          <w:rFonts w:ascii="Times New Roman" w:hAnsi="Times New Roman" w:cs="Times New Roman"/>
          <w:b/>
          <w:sz w:val="26"/>
          <w:szCs w:val="26"/>
        </w:rPr>
        <w:t>2</w:t>
      </w:r>
      <w:r w:rsidR="00895BD9">
        <w:rPr>
          <w:rFonts w:ascii="Times New Roman" w:hAnsi="Times New Roman" w:cs="Times New Roman"/>
          <w:b/>
          <w:sz w:val="26"/>
          <w:szCs w:val="26"/>
        </w:rPr>
        <w:t>4</w:t>
      </w:r>
      <w:r w:rsidRPr="00F06C4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3244B4F2" w14:textId="77777777" w:rsidR="00037F9E" w:rsidRPr="00F06C44" w:rsidRDefault="00037F9E" w:rsidP="00037F9E">
      <w:pPr>
        <w:pStyle w:val="Textbodyindent"/>
        <w:rPr>
          <w:rFonts w:ascii="Times New Roman" w:hAnsi="Times New Roman" w:cs="Times New Roman"/>
          <w:b/>
          <w:sz w:val="26"/>
          <w:szCs w:val="26"/>
        </w:rPr>
      </w:pPr>
    </w:p>
    <w:p w14:paraId="10DE63EF" w14:textId="09A4A2E7" w:rsidR="00A83069" w:rsidRPr="00F06C44" w:rsidRDefault="00037F9E" w:rsidP="0064358B">
      <w:pPr>
        <w:pStyle w:val="Textbodyindent"/>
        <w:rPr>
          <w:rFonts w:ascii="Times New Roman" w:hAnsi="Times New Roman" w:cs="Times New Roman"/>
          <w:bCs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Анализ развития муниципальной системы физической культуры и спорта за период 20</w:t>
      </w:r>
      <w:r w:rsidR="009A20B7">
        <w:rPr>
          <w:rFonts w:ascii="Times New Roman" w:hAnsi="Times New Roman" w:cs="Times New Roman"/>
          <w:sz w:val="26"/>
          <w:szCs w:val="26"/>
        </w:rPr>
        <w:t>2</w:t>
      </w:r>
      <w:r w:rsidR="00895BD9">
        <w:rPr>
          <w:rFonts w:ascii="Times New Roman" w:hAnsi="Times New Roman" w:cs="Times New Roman"/>
          <w:sz w:val="26"/>
          <w:szCs w:val="26"/>
        </w:rPr>
        <w:t>4</w:t>
      </w:r>
      <w:r w:rsidR="0064358B" w:rsidRPr="00F06C44">
        <w:rPr>
          <w:rFonts w:ascii="Times New Roman" w:hAnsi="Times New Roman" w:cs="Times New Roman"/>
          <w:sz w:val="26"/>
          <w:szCs w:val="26"/>
        </w:rPr>
        <w:t xml:space="preserve"> года произвести до </w:t>
      </w:r>
      <w:r w:rsidR="00523946" w:rsidRPr="00F06C44">
        <w:rPr>
          <w:rFonts w:ascii="Times New Roman" w:hAnsi="Times New Roman" w:cs="Times New Roman"/>
          <w:sz w:val="26"/>
          <w:szCs w:val="26"/>
        </w:rPr>
        <w:t>15</w:t>
      </w:r>
      <w:r w:rsidR="009A20B7">
        <w:rPr>
          <w:rFonts w:ascii="Times New Roman" w:hAnsi="Times New Roman" w:cs="Times New Roman"/>
          <w:sz w:val="26"/>
          <w:szCs w:val="26"/>
        </w:rPr>
        <w:t xml:space="preserve"> </w:t>
      </w:r>
      <w:r w:rsidRPr="00F06C44">
        <w:rPr>
          <w:rFonts w:ascii="Times New Roman" w:hAnsi="Times New Roman" w:cs="Times New Roman"/>
          <w:sz w:val="26"/>
          <w:szCs w:val="26"/>
        </w:rPr>
        <w:t>марта 20</w:t>
      </w:r>
      <w:r w:rsidR="00BF5692" w:rsidRPr="00F06C44">
        <w:rPr>
          <w:rFonts w:ascii="Times New Roman" w:hAnsi="Times New Roman" w:cs="Times New Roman"/>
          <w:sz w:val="26"/>
          <w:szCs w:val="26"/>
        </w:rPr>
        <w:t>2</w:t>
      </w:r>
      <w:r w:rsidR="00895BD9">
        <w:rPr>
          <w:rFonts w:ascii="Times New Roman" w:hAnsi="Times New Roman" w:cs="Times New Roman"/>
          <w:sz w:val="26"/>
          <w:szCs w:val="26"/>
        </w:rPr>
        <w:t>5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года с учетом утвержденных показателей на коллегии </w:t>
      </w:r>
      <w:r w:rsidR="00B219EB">
        <w:rPr>
          <w:rFonts w:ascii="Times New Roman" w:hAnsi="Times New Roman" w:cs="Times New Roman"/>
          <w:sz w:val="26"/>
          <w:szCs w:val="26"/>
        </w:rPr>
        <w:t>Министерства</w:t>
      </w:r>
      <w:r w:rsidRPr="00F06C44">
        <w:rPr>
          <w:rFonts w:ascii="Times New Roman" w:hAnsi="Times New Roman" w:cs="Times New Roman"/>
          <w:sz w:val="26"/>
          <w:szCs w:val="26"/>
        </w:rPr>
        <w:t xml:space="preserve"> спорта Белгородской области</w:t>
      </w:r>
      <w:r w:rsidR="000141BD" w:rsidRPr="00F06C44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управления по физической культуре и спорту администрации </w:t>
      </w:r>
      <w:proofErr w:type="spellStart"/>
      <w:r w:rsidR="000141BD" w:rsidRPr="00F06C44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0141BD" w:rsidRPr="00F06C44">
        <w:rPr>
          <w:rFonts w:ascii="Times New Roman" w:hAnsi="Times New Roman" w:cs="Times New Roman"/>
          <w:sz w:val="26"/>
          <w:szCs w:val="26"/>
        </w:rPr>
        <w:t xml:space="preserve"> городского округа в сети Интернет</w:t>
      </w:r>
      <w:r w:rsidRPr="00F06C44">
        <w:rPr>
          <w:rFonts w:ascii="Times New Roman" w:hAnsi="Times New Roman" w:cs="Times New Roman"/>
          <w:sz w:val="26"/>
          <w:szCs w:val="26"/>
        </w:rPr>
        <w:t>.</w:t>
      </w:r>
    </w:p>
    <w:p w14:paraId="3EAC8E42" w14:textId="77777777" w:rsidR="00A83069" w:rsidRPr="00F06C44" w:rsidRDefault="00A83069" w:rsidP="00A83069">
      <w:pPr>
        <w:pStyle w:val="Standard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CDA49EC" w14:textId="77777777" w:rsidR="000141BD" w:rsidRPr="00F06C44" w:rsidRDefault="008104E6" w:rsidP="000141BD">
      <w:pPr>
        <w:pStyle w:val="Textbodyindent"/>
        <w:numPr>
          <w:ilvl w:val="1"/>
          <w:numId w:val="3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>Планируемая деятельность</w:t>
      </w:r>
    </w:p>
    <w:p w14:paraId="5D52DBAB" w14:textId="7B5268D4" w:rsidR="00104BB3" w:rsidRPr="00F06C44" w:rsidRDefault="00104BB3" w:rsidP="0064358B">
      <w:pPr>
        <w:pStyle w:val="Textbodyindent"/>
        <w:ind w:left="1428" w:firstLine="0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 xml:space="preserve">управления по физической культуре и </w:t>
      </w:r>
      <w:r w:rsidR="008104E6" w:rsidRPr="00F06C44">
        <w:rPr>
          <w:rFonts w:ascii="Times New Roman" w:hAnsi="Times New Roman" w:cs="Times New Roman"/>
          <w:b/>
          <w:sz w:val="26"/>
          <w:szCs w:val="26"/>
        </w:rPr>
        <w:t>спорту в</w:t>
      </w:r>
      <w:r w:rsidRPr="00F06C44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F5692" w:rsidRPr="00F06C44">
        <w:rPr>
          <w:rFonts w:ascii="Times New Roman" w:hAnsi="Times New Roman" w:cs="Times New Roman"/>
          <w:b/>
          <w:sz w:val="26"/>
          <w:szCs w:val="26"/>
        </w:rPr>
        <w:t>2</w:t>
      </w:r>
      <w:r w:rsidR="00895BD9">
        <w:rPr>
          <w:rFonts w:ascii="Times New Roman" w:hAnsi="Times New Roman" w:cs="Times New Roman"/>
          <w:b/>
          <w:sz w:val="26"/>
          <w:szCs w:val="26"/>
        </w:rPr>
        <w:t>5</w:t>
      </w:r>
      <w:r w:rsidR="009A20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6C44">
        <w:rPr>
          <w:rFonts w:ascii="Times New Roman" w:hAnsi="Times New Roman" w:cs="Times New Roman"/>
          <w:b/>
          <w:sz w:val="26"/>
          <w:szCs w:val="26"/>
        </w:rPr>
        <w:t>году</w:t>
      </w:r>
    </w:p>
    <w:p w14:paraId="4EC20F8E" w14:textId="77777777" w:rsidR="00104BB3" w:rsidRPr="00F06C44" w:rsidRDefault="00104BB3" w:rsidP="00104BB3">
      <w:pPr>
        <w:ind w:firstLine="709"/>
        <w:jc w:val="both"/>
        <w:rPr>
          <w:sz w:val="26"/>
          <w:szCs w:val="26"/>
        </w:rPr>
      </w:pPr>
    </w:p>
    <w:p w14:paraId="05DB8BAA" w14:textId="1A4154EF" w:rsidR="00104BB3" w:rsidRPr="00F06C44" w:rsidRDefault="00037F9E" w:rsidP="0064358B">
      <w:pPr>
        <w:ind w:firstLine="709"/>
        <w:jc w:val="both"/>
        <w:rPr>
          <w:sz w:val="26"/>
          <w:szCs w:val="26"/>
        </w:rPr>
      </w:pPr>
      <w:r w:rsidRPr="00F06C44">
        <w:rPr>
          <w:sz w:val="26"/>
          <w:szCs w:val="26"/>
        </w:rPr>
        <w:t xml:space="preserve">По предварительным </w:t>
      </w:r>
      <w:r w:rsidR="00104BB3" w:rsidRPr="00F06C44">
        <w:rPr>
          <w:sz w:val="26"/>
          <w:szCs w:val="26"/>
        </w:rPr>
        <w:t>итогам работы 20</w:t>
      </w:r>
      <w:r w:rsidR="009A20B7">
        <w:rPr>
          <w:sz w:val="26"/>
          <w:szCs w:val="26"/>
        </w:rPr>
        <w:t>2</w:t>
      </w:r>
      <w:r w:rsidR="00895BD9">
        <w:rPr>
          <w:sz w:val="26"/>
          <w:szCs w:val="26"/>
        </w:rPr>
        <w:t>4</w:t>
      </w:r>
      <w:r w:rsidR="00104BB3" w:rsidRPr="00F06C44">
        <w:rPr>
          <w:sz w:val="26"/>
          <w:szCs w:val="26"/>
        </w:rPr>
        <w:t xml:space="preserve"> года следует обозначи</w:t>
      </w:r>
      <w:r w:rsidR="00920AF1">
        <w:rPr>
          <w:sz w:val="26"/>
          <w:szCs w:val="26"/>
        </w:rPr>
        <w:t>ть следующие основные</w:t>
      </w:r>
      <w:r w:rsidR="00104BB3" w:rsidRPr="00F06C44">
        <w:rPr>
          <w:sz w:val="26"/>
          <w:szCs w:val="26"/>
        </w:rPr>
        <w:t xml:space="preserve"> задачи работы в 20</w:t>
      </w:r>
      <w:r w:rsidR="00BF5692" w:rsidRPr="00F06C44">
        <w:rPr>
          <w:sz w:val="26"/>
          <w:szCs w:val="26"/>
        </w:rPr>
        <w:t>2</w:t>
      </w:r>
      <w:r w:rsidR="00895BD9">
        <w:rPr>
          <w:sz w:val="26"/>
          <w:szCs w:val="26"/>
        </w:rPr>
        <w:t>5</w:t>
      </w:r>
      <w:r w:rsidR="00104BB3" w:rsidRPr="00F06C44">
        <w:rPr>
          <w:sz w:val="26"/>
          <w:szCs w:val="26"/>
        </w:rPr>
        <w:t xml:space="preserve"> году.</w:t>
      </w:r>
    </w:p>
    <w:p w14:paraId="52899A66" w14:textId="77777777" w:rsidR="00104BB3" w:rsidRPr="00F06C44" w:rsidRDefault="00104BB3" w:rsidP="00104BB3">
      <w:pPr>
        <w:ind w:firstLine="709"/>
        <w:jc w:val="both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3827"/>
      </w:tblGrid>
      <w:tr w:rsidR="00104BB3" w:rsidRPr="00F06C44" w14:paraId="0F253950" w14:textId="77777777" w:rsidTr="00523946">
        <w:tc>
          <w:tcPr>
            <w:tcW w:w="675" w:type="dxa"/>
          </w:tcPr>
          <w:p w14:paraId="03F52A41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6F62A201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268" w:type="dxa"/>
          </w:tcPr>
          <w:p w14:paraId="35EDE884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119" w:type="dxa"/>
          </w:tcPr>
          <w:p w14:paraId="02FDD604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Основные проблемы</w:t>
            </w:r>
          </w:p>
          <w:p w14:paraId="5F08048F" w14:textId="34209DD3" w:rsidR="00104BB3" w:rsidRPr="00F06C44" w:rsidRDefault="00104BB3" w:rsidP="00523946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20</w:t>
            </w:r>
            <w:r w:rsidR="009A20B7">
              <w:rPr>
                <w:b/>
                <w:sz w:val="26"/>
                <w:szCs w:val="26"/>
              </w:rPr>
              <w:t>2</w:t>
            </w:r>
            <w:r w:rsidR="00895BD9">
              <w:rPr>
                <w:b/>
                <w:sz w:val="26"/>
                <w:szCs w:val="26"/>
              </w:rPr>
              <w:t>4</w:t>
            </w:r>
            <w:r w:rsidRPr="00F06C44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14:paraId="51A3C921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Задачи</w:t>
            </w:r>
          </w:p>
          <w:p w14:paraId="1367C60A" w14:textId="397EA63B" w:rsidR="00104BB3" w:rsidRPr="00F06C44" w:rsidRDefault="00104BB3" w:rsidP="00D737AA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 20</w:t>
            </w:r>
            <w:r w:rsidR="00BF5692" w:rsidRPr="00F06C44">
              <w:rPr>
                <w:b/>
                <w:sz w:val="26"/>
                <w:szCs w:val="26"/>
              </w:rPr>
              <w:t>2</w:t>
            </w:r>
            <w:r w:rsidR="00895BD9">
              <w:rPr>
                <w:b/>
                <w:sz w:val="26"/>
                <w:szCs w:val="26"/>
              </w:rPr>
              <w:t>5</w:t>
            </w:r>
            <w:r w:rsidRPr="00F06C44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104BB3" w:rsidRPr="00F06C44" w14:paraId="784529BE" w14:textId="77777777" w:rsidTr="00523946">
        <w:tc>
          <w:tcPr>
            <w:tcW w:w="675" w:type="dxa"/>
          </w:tcPr>
          <w:p w14:paraId="22147713" w14:textId="77777777"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0628D28C" w14:textId="49A5D763" w:rsidR="00104BB3" w:rsidRPr="00F06C44" w:rsidRDefault="00895BD9" w:rsidP="00037F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Направление п</w:t>
            </w:r>
            <w:r w:rsidR="00104BB3" w:rsidRPr="00F06C44">
              <w:rPr>
                <w:b/>
                <w:sz w:val="26"/>
                <w:szCs w:val="26"/>
              </w:rPr>
              <w:t>одпрограмма 1</w:t>
            </w:r>
          </w:p>
          <w:p w14:paraId="6721F2A3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физической культуры и массового спорта»</w:t>
            </w:r>
          </w:p>
          <w:p w14:paraId="1C6656BF" w14:textId="77777777"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1D1A96B6" w14:textId="77777777" w:rsidR="00104BB3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низкий уровень развития адаптивной физической культуры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01475DF" w14:textId="77777777" w:rsidR="00104BB3" w:rsidRPr="00F06C44" w:rsidRDefault="00673ED3" w:rsidP="00673ED3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недостаточное состояние физкультурно-спортивной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месту жительства</w:t>
            </w:r>
          </w:p>
        </w:tc>
        <w:tc>
          <w:tcPr>
            <w:tcW w:w="3827" w:type="dxa"/>
          </w:tcPr>
          <w:p w14:paraId="4BFAB6DD" w14:textId="77777777" w:rsidR="00104BB3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проведение спортивных мероприятий по месту жительства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C4627BB" w14:textId="77777777" w:rsidR="004113D8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открытие на базах спортивных учреждений 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групп для занятий физической культурой </w:t>
            </w:r>
            <w:r w:rsidR="00A15049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спортом людей с ограниченными 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возможностями</w:t>
            </w:r>
            <w:r w:rsidR="00A15049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здоровья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A6F1CE7" w14:textId="1A6BAF46" w:rsidR="004113D8" w:rsidRPr="00F06C44" w:rsidRDefault="004113D8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895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с</w:t>
            </w:r>
            <w:r w:rsidR="00895BD9" w:rsidRPr="00895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оциальная поддержка спортсменов, достигших высоких спортивных результатов</w:t>
            </w: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FD3A48E" w14:textId="77777777" w:rsidR="00104BB3" w:rsidRDefault="004113D8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895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с участниками СВО;</w:t>
            </w:r>
          </w:p>
          <w:p w14:paraId="73B4C060" w14:textId="4FC91FFA" w:rsidR="00895BD9" w:rsidRPr="00895BD9" w:rsidRDefault="00895BD9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 д</w:t>
            </w:r>
            <w:r w:rsidRPr="00895B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ополнительная выплата спортсменам из малоимущих семей</w:t>
            </w:r>
          </w:p>
        </w:tc>
      </w:tr>
      <w:tr w:rsidR="00104BB3" w:rsidRPr="00F06C44" w14:paraId="2A618163" w14:textId="77777777" w:rsidTr="00523946">
        <w:tc>
          <w:tcPr>
            <w:tcW w:w="675" w:type="dxa"/>
          </w:tcPr>
          <w:p w14:paraId="105F5C6E" w14:textId="77777777"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59BD7704" w14:textId="77777777" w:rsidR="00895BD9" w:rsidRPr="00F06C44" w:rsidRDefault="00895BD9" w:rsidP="00895B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Направление</w:t>
            </w:r>
            <w:r w:rsidRPr="00F06C4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</w:t>
            </w:r>
            <w:r w:rsidRPr="00F06C44">
              <w:rPr>
                <w:b/>
                <w:sz w:val="26"/>
                <w:szCs w:val="26"/>
              </w:rPr>
              <w:t>одпрограмма 2</w:t>
            </w:r>
          </w:p>
          <w:p w14:paraId="2A9447C2" w14:textId="548BC166" w:rsidR="00104BB3" w:rsidRPr="00895BD9" w:rsidRDefault="00895BD9" w:rsidP="00895BD9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</w:t>
            </w:r>
            <w:r w:rsidRPr="00895BD9">
              <w:rPr>
                <w:b/>
                <w:sz w:val="26"/>
                <w:szCs w:val="26"/>
              </w:rPr>
              <w:t>Укрепление материально-технического обеспечения и развития физической культуры и массового спорта</w:t>
            </w:r>
            <w:r w:rsidRPr="00F06C4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14:paraId="1591B166" w14:textId="77777777" w:rsidR="00104BB3" w:rsidRPr="00F06C44" w:rsidRDefault="00104BB3" w:rsidP="007049F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недостаточный уровень обеспеченности населения городского округа спортивными сооружениями</w:t>
            </w:r>
          </w:p>
          <w:p w14:paraId="114F5A51" w14:textId="77777777" w:rsidR="00104BB3" w:rsidRPr="00F06C44" w:rsidRDefault="00104BB3" w:rsidP="007049FD">
            <w:pPr>
              <w:pStyle w:val="aff5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C489B1C" w14:textId="77777777" w:rsidR="00104BB3" w:rsidRPr="00F06C44" w:rsidRDefault="00104BB3" w:rsidP="007049FD">
            <w:pPr>
              <w:pStyle w:val="aff5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8735829" w14:textId="77777777" w:rsidR="004113D8" w:rsidRPr="00F06C44" w:rsidRDefault="004113D8" w:rsidP="00104BB3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0"/>
              </w:tabs>
              <w:suppressAutoHyphens w:val="0"/>
              <w:ind w:left="0" w:firstLine="33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мероприятий по строительству, реконструкции и капитальному ремонту спортивных объектов на территории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округа;</w:t>
            </w:r>
          </w:p>
          <w:p w14:paraId="7C0A18AC" w14:textId="77777777" w:rsidR="00104BB3" w:rsidRPr="00F06C44" w:rsidRDefault="00104BB3" w:rsidP="00F55A9E">
            <w:pPr>
              <w:shd w:val="clear" w:color="auto" w:fill="FFFFFF"/>
              <w:tabs>
                <w:tab w:val="left" w:pos="0"/>
              </w:tabs>
              <w:suppressAutoHyphens w:val="0"/>
              <w:ind w:left="33"/>
              <w:jc w:val="both"/>
              <w:rPr>
                <w:sz w:val="26"/>
                <w:szCs w:val="26"/>
              </w:rPr>
            </w:pPr>
          </w:p>
        </w:tc>
      </w:tr>
      <w:tr w:rsidR="00104BB3" w:rsidRPr="00F06C44" w14:paraId="0F94FBA5" w14:textId="77777777" w:rsidTr="00523946">
        <w:tc>
          <w:tcPr>
            <w:tcW w:w="675" w:type="dxa"/>
          </w:tcPr>
          <w:p w14:paraId="79AD7306" w14:textId="77777777" w:rsidR="00104BB3" w:rsidRPr="00F06C44" w:rsidRDefault="00104BB3" w:rsidP="004113D8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0E22B900" w14:textId="22F076E4" w:rsidR="00104BB3" w:rsidRPr="00F06C44" w:rsidRDefault="00895BD9" w:rsidP="004113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Направление п</w:t>
            </w:r>
            <w:r w:rsidR="00104BB3" w:rsidRPr="00F06C44">
              <w:rPr>
                <w:b/>
                <w:sz w:val="26"/>
                <w:szCs w:val="26"/>
              </w:rPr>
              <w:t>одпрограмма 3</w:t>
            </w:r>
          </w:p>
          <w:p w14:paraId="651FE660" w14:textId="55596293" w:rsidR="00104BB3" w:rsidRPr="00F06C44" w:rsidRDefault="00104BB3" w:rsidP="00AC78C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lastRenderedPageBreak/>
              <w:t>«</w:t>
            </w:r>
            <w:r w:rsidR="00895BD9" w:rsidRPr="00895BD9">
              <w:rPr>
                <w:b/>
                <w:sz w:val="26"/>
                <w:szCs w:val="26"/>
              </w:rPr>
              <w:t xml:space="preserve">Обеспечение реализации муниципальной программы «Развития физической культуры и спорта в </w:t>
            </w:r>
            <w:proofErr w:type="spellStart"/>
            <w:r w:rsidR="00895BD9" w:rsidRPr="00895BD9">
              <w:rPr>
                <w:b/>
                <w:sz w:val="26"/>
                <w:szCs w:val="26"/>
              </w:rPr>
              <w:t>Старооскольском</w:t>
            </w:r>
            <w:proofErr w:type="spellEnd"/>
            <w:r w:rsidR="00895BD9" w:rsidRPr="00895BD9">
              <w:rPr>
                <w:b/>
                <w:sz w:val="26"/>
                <w:szCs w:val="26"/>
              </w:rPr>
              <w:t xml:space="preserve"> городском округе</w:t>
            </w:r>
            <w:r w:rsidRPr="00F06C4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14:paraId="13D5E59E" w14:textId="77777777" w:rsidR="00104BB3" w:rsidRPr="00F06C44" w:rsidRDefault="00104BB3" w:rsidP="007049FD">
            <w:pPr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 xml:space="preserve">- низкий уровень финансовой </w:t>
            </w:r>
            <w:r w:rsidRPr="00F06C44">
              <w:rPr>
                <w:sz w:val="26"/>
                <w:szCs w:val="26"/>
              </w:rPr>
              <w:lastRenderedPageBreak/>
              <w:t xml:space="preserve">обеспеченности учреждений сферы физической культуры и спорта  </w:t>
            </w:r>
          </w:p>
          <w:p w14:paraId="0FD691BA" w14:textId="77777777" w:rsidR="00104BB3" w:rsidRPr="00F06C44" w:rsidRDefault="00104BB3" w:rsidP="007049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35A1504E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 xml:space="preserve">- повышение эффективности управления в муниципальной </w:t>
            </w:r>
            <w:r w:rsidRPr="00F06C44">
              <w:rPr>
                <w:sz w:val="26"/>
                <w:szCs w:val="26"/>
              </w:rPr>
              <w:lastRenderedPageBreak/>
              <w:t>сфере физической культуры и спорта;</w:t>
            </w:r>
          </w:p>
          <w:p w14:paraId="0892A1F9" w14:textId="41BE560F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</w:t>
            </w:r>
            <w:r w:rsidR="00895BD9">
              <w:rPr>
                <w:sz w:val="26"/>
                <w:szCs w:val="26"/>
              </w:rPr>
              <w:t> </w:t>
            </w:r>
            <w:r w:rsidRPr="00F06C44">
              <w:rPr>
                <w:sz w:val="26"/>
                <w:szCs w:val="26"/>
              </w:rPr>
              <w:t>совершенствование финансово-экономических условий функционирования служб ресурсного обеспечения;</w:t>
            </w:r>
          </w:p>
          <w:p w14:paraId="7C5C7491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развитие дополнительных платных услуг;</w:t>
            </w:r>
          </w:p>
          <w:p w14:paraId="01F0D7D7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привлечение внебюджетных источников</w:t>
            </w:r>
          </w:p>
        </w:tc>
      </w:tr>
    </w:tbl>
    <w:p w14:paraId="6186A6AF" w14:textId="77777777" w:rsidR="00AC78C8" w:rsidRPr="00F06C44" w:rsidRDefault="00AC78C8" w:rsidP="003D385D">
      <w:pPr>
        <w:jc w:val="center"/>
        <w:rPr>
          <w:b/>
          <w:sz w:val="26"/>
          <w:szCs w:val="26"/>
        </w:rPr>
      </w:pPr>
    </w:p>
    <w:p w14:paraId="05B56BD5" w14:textId="3F0C56EA" w:rsidR="003D385D" w:rsidRPr="00F06C44" w:rsidRDefault="003D385D" w:rsidP="00AC78C8">
      <w:pPr>
        <w:jc w:val="center"/>
        <w:rPr>
          <w:b/>
          <w:sz w:val="26"/>
          <w:szCs w:val="26"/>
        </w:rPr>
      </w:pPr>
      <w:r w:rsidRPr="009B5A56">
        <w:rPr>
          <w:b/>
          <w:sz w:val="26"/>
          <w:szCs w:val="26"/>
        </w:rPr>
        <w:t>Планируемые показатели на 20</w:t>
      </w:r>
      <w:r w:rsidR="00BF5692" w:rsidRPr="009B5A56">
        <w:rPr>
          <w:b/>
          <w:sz w:val="26"/>
          <w:szCs w:val="26"/>
        </w:rPr>
        <w:t>2</w:t>
      </w:r>
      <w:r w:rsidR="002D3A33">
        <w:rPr>
          <w:b/>
          <w:sz w:val="26"/>
          <w:szCs w:val="26"/>
        </w:rPr>
        <w:t>5</w:t>
      </w:r>
      <w:r w:rsidRPr="009B5A56">
        <w:rPr>
          <w:b/>
          <w:sz w:val="26"/>
          <w:szCs w:val="26"/>
        </w:rPr>
        <w:t xml:space="preserve"> год</w:t>
      </w:r>
    </w:p>
    <w:p w14:paraId="1BF67F35" w14:textId="77777777" w:rsidR="003D385D" w:rsidRPr="00F06C44" w:rsidRDefault="003D385D" w:rsidP="003D385D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387"/>
        <w:gridCol w:w="1559"/>
      </w:tblGrid>
      <w:tr w:rsidR="003D385D" w:rsidRPr="00F06C44" w14:paraId="7D993DFC" w14:textId="77777777" w:rsidTr="004113D8">
        <w:tc>
          <w:tcPr>
            <w:tcW w:w="534" w:type="dxa"/>
          </w:tcPr>
          <w:p w14:paraId="5A7AC9E7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33A07EDB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409" w:type="dxa"/>
          </w:tcPr>
          <w:p w14:paraId="2F2F6C87" w14:textId="28453CB0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Наименование </w:t>
            </w:r>
            <w:r w:rsidR="003F6FA5">
              <w:rPr>
                <w:b/>
                <w:sz w:val="26"/>
                <w:szCs w:val="26"/>
              </w:rPr>
              <w:t>п</w:t>
            </w:r>
            <w:r w:rsidRPr="00F06C44">
              <w:rPr>
                <w:b/>
                <w:sz w:val="26"/>
                <w:szCs w:val="26"/>
              </w:rPr>
              <w:t>рограммы</w:t>
            </w:r>
          </w:p>
        </w:tc>
        <w:tc>
          <w:tcPr>
            <w:tcW w:w="5387" w:type="dxa"/>
          </w:tcPr>
          <w:p w14:paraId="49635022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</w:tcPr>
          <w:p w14:paraId="02060112" w14:textId="77777777" w:rsidR="004113D8" w:rsidRPr="00F06C44" w:rsidRDefault="003D385D" w:rsidP="00DE1B7A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Значение показа</w:t>
            </w:r>
            <w:r w:rsidR="004113D8" w:rsidRPr="00F06C44">
              <w:rPr>
                <w:b/>
                <w:sz w:val="26"/>
                <w:szCs w:val="26"/>
              </w:rPr>
              <w:t>-</w:t>
            </w:r>
          </w:p>
          <w:p w14:paraId="3B63C56A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теля</w:t>
            </w:r>
          </w:p>
        </w:tc>
      </w:tr>
      <w:tr w:rsidR="003D385D" w:rsidRPr="00F06C44" w14:paraId="6D7EF86C" w14:textId="77777777" w:rsidTr="00F526C5">
        <w:trPr>
          <w:trHeight w:val="1977"/>
        </w:trPr>
        <w:tc>
          <w:tcPr>
            <w:tcW w:w="534" w:type="dxa"/>
          </w:tcPr>
          <w:p w14:paraId="7AEBF284" w14:textId="77777777" w:rsidR="003D385D" w:rsidRPr="00F06C44" w:rsidRDefault="003D385D" w:rsidP="005B766B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3906C6BD" w14:textId="6F412021" w:rsidR="002D3A33" w:rsidRPr="00F06C44" w:rsidRDefault="002D3A33" w:rsidP="002D3A33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физической культуры и спорта</w:t>
            </w:r>
            <w:r w:rsidR="003F6FA5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="003F6FA5">
              <w:rPr>
                <w:b/>
                <w:sz w:val="26"/>
                <w:szCs w:val="26"/>
              </w:rPr>
              <w:t>Старооскольском</w:t>
            </w:r>
            <w:proofErr w:type="spellEnd"/>
            <w:r w:rsidR="003F6FA5">
              <w:rPr>
                <w:b/>
                <w:sz w:val="26"/>
                <w:szCs w:val="26"/>
              </w:rPr>
              <w:t xml:space="preserve"> городском округе</w:t>
            </w:r>
            <w:r w:rsidRPr="00F06C44">
              <w:rPr>
                <w:b/>
                <w:sz w:val="26"/>
                <w:szCs w:val="26"/>
              </w:rPr>
              <w:t>»</w:t>
            </w:r>
          </w:p>
          <w:p w14:paraId="15490948" w14:textId="11876794" w:rsidR="003D385D" w:rsidRPr="00F06C44" w:rsidRDefault="003D385D" w:rsidP="005B76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14:paraId="208A5F16" w14:textId="7EC190B6" w:rsidR="003F6FA5" w:rsidRPr="003F6FA5" w:rsidRDefault="003F6FA5" w:rsidP="003F6FA5">
            <w:pPr>
              <w:spacing w:line="228" w:lineRule="auto"/>
              <w:jc w:val="both"/>
              <w:rPr>
                <w:rFonts w:eastAsia="Arial Unicode MS"/>
                <w:sz w:val="26"/>
                <w:szCs w:val="26"/>
                <w:lang w:eastAsia="ru-RU"/>
              </w:rPr>
            </w:pPr>
            <w:r w:rsidRPr="003F6FA5">
              <w:rPr>
                <w:rFonts w:eastAsia="Arial Unicode MS"/>
                <w:sz w:val="26"/>
                <w:szCs w:val="26"/>
                <w:lang w:eastAsia="ru-RU"/>
              </w:rPr>
              <w:t>1. Показатель «Доля населения, регулярно занимающегося физической культурой и спортом».</w:t>
            </w:r>
          </w:p>
          <w:p w14:paraId="776EA262" w14:textId="50689989" w:rsidR="003F6FA5" w:rsidRPr="003F6FA5" w:rsidRDefault="003F6FA5" w:rsidP="003F6FA5">
            <w:pPr>
              <w:spacing w:line="228" w:lineRule="auto"/>
              <w:jc w:val="both"/>
              <w:rPr>
                <w:rFonts w:eastAsia="Arial Unicode MS"/>
                <w:sz w:val="26"/>
                <w:szCs w:val="26"/>
                <w:lang w:eastAsia="ru-RU"/>
              </w:rPr>
            </w:pPr>
            <w:r w:rsidRPr="003F6FA5">
              <w:rPr>
                <w:rFonts w:eastAsia="Arial Unicode MS"/>
                <w:sz w:val="26"/>
                <w:szCs w:val="26"/>
                <w:lang w:eastAsia="ru-RU"/>
              </w:rPr>
              <w:t>2. Показатель «</w:t>
            </w:r>
            <w:r w:rsidRPr="003F6FA5">
              <w:rPr>
                <w:sz w:val="26"/>
                <w:szCs w:val="26"/>
              </w:rPr>
              <w:t>Уровень обеспеченности граждан спортивными сооружениями исходя из единовременной пропускной способности объектов спорта».</w:t>
            </w:r>
          </w:p>
          <w:p w14:paraId="6A58902C" w14:textId="6DB9A517" w:rsidR="003F6FA5" w:rsidRPr="003F6FA5" w:rsidRDefault="003F6FA5" w:rsidP="003F6FA5">
            <w:pPr>
              <w:spacing w:line="228" w:lineRule="auto"/>
              <w:jc w:val="both"/>
              <w:rPr>
                <w:rFonts w:eastAsia="Arial Unicode MS"/>
                <w:sz w:val="26"/>
                <w:szCs w:val="26"/>
                <w:lang w:eastAsia="ru-RU"/>
              </w:rPr>
            </w:pPr>
            <w:r w:rsidRPr="003F6FA5">
              <w:rPr>
                <w:rFonts w:eastAsia="Arial Unicode MS"/>
                <w:sz w:val="26"/>
                <w:szCs w:val="26"/>
                <w:lang w:eastAsia="ru-RU"/>
              </w:rPr>
              <w:t>3. Показатель «</w:t>
            </w:r>
            <w:r w:rsidRPr="003F6FA5">
              <w:rPr>
                <w:sz w:val="26"/>
                <w:szCs w:val="26"/>
              </w:rPr>
              <w:t>Доля граждан трудоспособного возраста, систематически занимающихся физической культурой и спортом».</w:t>
            </w:r>
          </w:p>
          <w:p w14:paraId="629FCA83" w14:textId="2F8D2E4A" w:rsidR="003F6FA5" w:rsidRPr="003F6FA5" w:rsidRDefault="003F6FA5" w:rsidP="003F6FA5">
            <w:pPr>
              <w:spacing w:line="228" w:lineRule="auto"/>
              <w:jc w:val="both"/>
              <w:rPr>
                <w:rFonts w:eastAsia="Arial Unicode MS"/>
                <w:sz w:val="26"/>
                <w:szCs w:val="26"/>
                <w:lang w:eastAsia="ru-RU"/>
              </w:rPr>
            </w:pPr>
            <w:r w:rsidRPr="003F6FA5">
              <w:rPr>
                <w:rFonts w:eastAsia="Arial Unicode MS"/>
                <w:sz w:val="26"/>
                <w:szCs w:val="26"/>
                <w:lang w:eastAsia="ru-RU"/>
              </w:rPr>
              <w:t>4. Показатель «</w:t>
            </w:r>
            <w:r w:rsidRPr="003F6FA5">
              <w:rPr>
                <w:sz w:val="26"/>
                <w:szCs w:val="26"/>
              </w:rPr>
              <w:t>Доля детей и молодежи (возраст 3-29 лет), систематически занимающихся физической культурой и спортом».</w:t>
            </w:r>
          </w:p>
          <w:p w14:paraId="2728FE53" w14:textId="61419049" w:rsidR="003F6FA5" w:rsidRPr="003F6FA5" w:rsidRDefault="003F6FA5" w:rsidP="003F6FA5">
            <w:pPr>
              <w:jc w:val="both"/>
              <w:rPr>
                <w:sz w:val="26"/>
                <w:szCs w:val="26"/>
              </w:rPr>
            </w:pPr>
            <w:r w:rsidRPr="003F6FA5">
              <w:rPr>
                <w:rFonts w:eastAsia="Arial Unicode MS"/>
                <w:sz w:val="26"/>
                <w:szCs w:val="26"/>
                <w:lang w:eastAsia="ru-RU"/>
              </w:rPr>
              <w:t>5. Показатель «</w:t>
            </w:r>
            <w:r w:rsidRPr="003F6FA5">
              <w:rPr>
                <w:sz w:val="26"/>
                <w:szCs w:val="26"/>
              </w:rPr>
              <w:t>Доля граждан среднего возраста (женщины 30-54 года; мужчины 30-59 лет), систематически занимающихся физической культурой и спортом».</w:t>
            </w:r>
          </w:p>
          <w:p w14:paraId="6AB17DDB" w14:textId="31005084" w:rsidR="003F6FA5" w:rsidRPr="003F6FA5" w:rsidRDefault="003F6FA5" w:rsidP="003F6FA5">
            <w:pPr>
              <w:jc w:val="both"/>
              <w:rPr>
                <w:sz w:val="26"/>
                <w:szCs w:val="26"/>
              </w:rPr>
            </w:pPr>
            <w:r w:rsidRPr="003F6FA5">
              <w:rPr>
                <w:rFonts w:eastAsia="Arial Unicode MS"/>
                <w:sz w:val="26"/>
                <w:szCs w:val="26"/>
                <w:lang w:eastAsia="ru-RU"/>
              </w:rPr>
              <w:t>6. Показатель «</w:t>
            </w:r>
            <w:r w:rsidRPr="003F6FA5">
              <w:rPr>
                <w:sz w:val="26"/>
                <w:szCs w:val="26"/>
              </w:rPr>
              <w:t>Доля граждан старшего возраста (женщины 55-79 лет, мужчины 60-79 лет), систематически занимающихся физической культурой и спортом».</w:t>
            </w:r>
          </w:p>
          <w:p w14:paraId="3636343E" w14:textId="2DE7DC36" w:rsidR="003F6FA5" w:rsidRPr="003F6FA5" w:rsidRDefault="003F6FA5" w:rsidP="003F6FA5">
            <w:pPr>
              <w:jc w:val="both"/>
              <w:rPr>
                <w:sz w:val="26"/>
                <w:szCs w:val="26"/>
              </w:rPr>
            </w:pPr>
            <w:r w:rsidRPr="003F6FA5">
              <w:rPr>
                <w:rFonts w:eastAsia="Arial Unicode MS"/>
                <w:sz w:val="26"/>
                <w:szCs w:val="26"/>
                <w:lang w:eastAsia="ru-RU"/>
              </w:rPr>
              <w:t>7. Показатель «</w:t>
            </w:r>
            <w:r w:rsidRPr="003F6FA5">
              <w:rPr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городского округа».</w:t>
            </w:r>
          </w:p>
          <w:p w14:paraId="587F07C3" w14:textId="66378E5E" w:rsidR="003F6FA5" w:rsidRPr="003F6FA5" w:rsidRDefault="003F6FA5" w:rsidP="003F6FA5">
            <w:pPr>
              <w:rPr>
                <w:rFonts w:eastAsia="Arial Unicode MS"/>
                <w:sz w:val="26"/>
                <w:szCs w:val="26"/>
                <w:lang w:eastAsia="ru-RU"/>
              </w:rPr>
            </w:pPr>
            <w:r w:rsidRPr="003F6FA5">
              <w:rPr>
                <w:rFonts w:eastAsia="Arial Unicode MS"/>
                <w:sz w:val="26"/>
                <w:szCs w:val="26"/>
                <w:lang w:eastAsia="ru-RU"/>
              </w:rPr>
              <w:t>8. Показатель «</w:t>
            </w:r>
            <w:r w:rsidRPr="003F6FA5">
              <w:rPr>
                <w:sz w:val="26"/>
                <w:szCs w:val="26"/>
              </w:rPr>
              <w:t>Доля сельского населения, систематически занимающегося физической культурой и спортом»</w:t>
            </w:r>
          </w:p>
          <w:p w14:paraId="29F287C3" w14:textId="20ADAB36" w:rsidR="00F526C5" w:rsidRPr="002D3A33" w:rsidRDefault="00F526C5" w:rsidP="0025777F">
            <w:pPr>
              <w:ind w:right="-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14:paraId="584F1BF4" w14:textId="32113120" w:rsidR="005B766B" w:rsidRPr="00A441BE" w:rsidRDefault="003F6FA5" w:rsidP="003F6FA5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62</w:t>
            </w:r>
          </w:p>
          <w:p w14:paraId="6DF050DB" w14:textId="77777777" w:rsidR="005B766B" w:rsidRPr="00A441BE" w:rsidRDefault="005B766B" w:rsidP="003F6FA5">
            <w:pPr>
              <w:jc w:val="center"/>
              <w:rPr>
                <w:sz w:val="26"/>
                <w:szCs w:val="26"/>
              </w:rPr>
            </w:pPr>
          </w:p>
          <w:p w14:paraId="375ACD02" w14:textId="77777777" w:rsidR="005B766B" w:rsidRPr="00A441BE" w:rsidRDefault="005B766B" w:rsidP="003F6FA5">
            <w:pPr>
              <w:jc w:val="center"/>
              <w:rPr>
                <w:sz w:val="26"/>
                <w:szCs w:val="26"/>
              </w:rPr>
            </w:pPr>
          </w:p>
          <w:p w14:paraId="31778B7C" w14:textId="77777777" w:rsidR="00EC7BED" w:rsidRPr="00A441BE" w:rsidRDefault="00EC7BED" w:rsidP="003F6FA5">
            <w:pPr>
              <w:jc w:val="center"/>
              <w:rPr>
                <w:sz w:val="26"/>
                <w:szCs w:val="26"/>
              </w:rPr>
            </w:pPr>
          </w:p>
          <w:p w14:paraId="522EF202" w14:textId="2D71ADD5" w:rsidR="003D385D" w:rsidRPr="00A441BE" w:rsidRDefault="003F6FA5" w:rsidP="003F6FA5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62,3</w:t>
            </w:r>
          </w:p>
          <w:p w14:paraId="6E070805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1ECBAB18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066F7431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7CC91F50" w14:textId="0F012124" w:rsidR="003D385D" w:rsidRPr="00A441BE" w:rsidRDefault="003F6FA5" w:rsidP="003F6FA5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64,2</w:t>
            </w:r>
          </w:p>
          <w:p w14:paraId="4AC34403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4014FBFC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688ED7DD" w14:textId="78446D5F" w:rsidR="003D385D" w:rsidRPr="00A441BE" w:rsidRDefault="003F6FA5" w:rsidP="003F6FA5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98,5</w:t>
            </w:r>
          </w:p>
          <w:p w14:paraId="4AFC36F5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48D53E6E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37C8CB3E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45E771CB" w14:textId="7D851824" w:rsidR="003D385D" w:rsidRPr="00A441BE" w:rsidRDefault="003F6FA5" w:rsidP="003F6FA5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56</w:t>
            </w:r>
          </w:p>
          <w:p w14:paraId="5B054F83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75C83B77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1D9E2D22" w14:textId="77777777" w:rsidR="003D385D" w:rsidRPr="00A441BE" w:rsidRDefault="003D385D" w:rsidP="003F6FA5">
            <w:pPr>
              <w:jc w:val="center"/>
              <w:rPr>
                <w:sz w:val="26"/>
                <w:szCs w:val="26"/>
              </w:rPr>
            </w:pPr>
          </w:p>
          <w:p w14:paraId="31E49708" w14:textId="5B6F6F1A" w:rsidR="003D385D" w:rsidRPr="00A441BE" w:rsidRDefault="003F6FA5" w:rsidP="003F6FA5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25,5</w:t>
            </w:r>
          </w:p>
          <w:p w14:paraId="2982DAB6" w14:textId="77777777" w:rsidR="0025777F" w:rsidRPr="00A441BE" w:rsidRDefault="0025777F" w:rsidP="003F6FA5">
            <w:pPr>
              <w:jc w:val="center"/>
              <w:rPr>
                <w:sz w:val="26"/>
                <w:szCs w:val="26"/>
              </w:rPr>
            </w:pPr>
          </w:p>
          <w:p w14:paraId="1C0D3290" w14:textId="77777777" w:rsidR="0025777F" w:rsidRPr="00A441BE" w:rsidRDefault="0025777F" w:rsidP="003F6FA5">
            <w:pPr>
              <w:jc w:val="center"/>
              <w:rPr>
                <w:sz w:val="26"/>
                <w:szCs w:val="26"/>
              </w:rPr>
            </w:pPr>
          </w:p>
          <w:p w14:paraId="41598BDD" w14:textId="77777777" w:rsidR="0025777F" w:rsidRPr="00A441BE" w:rsidRDefault="0025777F" w:rsidP="003F6FA5">
            <w:pPr>
              <w:jc w:val="center"/>
              <w:rPr>
                <w:sz w:val="26"/>
                <w:szCs w:val="26"/>
              </w:rPr>
            </w:pPr>
          </w:p>
          <w:p w14:paraId="2DDA1F4F" w14:textId="77777777" w:rsidR="0025777F" w:rsidRPr="00A441BE" w:rsidRDefault="0025777F" w:rsidP="0025777F">
            <w:pPr>
              <w:jc w:val="center"/>
              <w:rPr>
                <w:sz w:val="26"/>
                <w:szCs w:val="26"/>
              </w:rPr>
            </w:pPr>
          </w:p>
          <w:p w14:paraId="3EFFC207" w14:textId="21CA6486" w:rsidR="00F526C5" w:rsidRPr="00A441BE" w:rsidRDefault="003F6FA5" w:rsidP="0025777F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20,3</w:t>
            </w:r>
          </w:p>
          <w:p w14:paraId="072457F7" w14:textId="77777777" w:rsidR="00F526C5" w:rsidRPr="00A441BE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378CFBDB" w14:textId="77777777" w:rsidR="00F526C5" w:rsidRPr="00A441BE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38FB9967" w14:textId="77777777" w:rsidR="00F526C5" w:rsidRPr="00A441BE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48EA7BB9" w14:textId="77777777" w:rsidR="00F526C5" w:rsidRPr="00A441BE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1E65709B" w14:textId="664D9AD6" w:rsidR="00F526C5" w:rsidRPr="00A441BE" w:rsidRDefault="003F6FA5" w:rsidP="0025777F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45</w:t>
            </w:r>
          </w:p>
          <w:p w14:paraId="20055F50" w14:textId="6C5E7153" w:rsidR="00F526C5" w:rsidRPr="00A441BE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2357770D" w14:textId="4A39E812" w:rsidR="00F526C5" w:rsidRPr="002D3A33" w:rsidRDefault="00F526C5" w:rsidP="00F526C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14:paraId="40CC221F" w14:textId="77777777" w:rsidR="00F064B1" w:rsidRPr="00F06C44" w:rsidRDefault="00F064B1" w:rsidP="00F064B1">
      <w:pPr>
        <w:pStyle w:val="27"/>
        <w:ind w:firstLine="708"/>
        <w:rPr>
          <w:rFonts w:ascii="Times New Roman" w:hAnsi="Times New Roman"/>
          <w:b/>
          <w:sz w:val="26"/>
          <w:szCs w:val="26"/>
        </w:rPr>
      </w:pPr>
      <w:r w:rsidRPr="00F06C44">
        <w:rPr>
          <w:rFonts w:ascii="Times New Roman" w:hAnsi="Times New Roman"/>
          <w:b/>
          <w:sz w:val="26"/>
          <w:szCs w:val="26"/>
        </w:rPr>
        <w:lastRenderedPageBreak/>
        <w:t>Исполнители:</w:t>
      </w:r>
    </w:p>
    <w:p w14:paraId="7245C82A" w14:textId="77777777"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6C44">
        <w:rPr>
          <w:rFonts w:ascii="Times New Roman" w:hAnsi="Times New Roman" w:cs="Times New Roman"/>
          <w:sz w:val="26"/>
          <w:szCs w:val="26"/>
        </w:rPr>
        <w:t>Микулянич</w:t>
      </w:r>
      <w:proofErr w:type="spellEnd"/>
      <w:r w:rsidRPr="00F06C44">
        <w:rPr>
          <w:rFonts w:ascii="Times New Roman" w:hAnsi="Times New Roman" w:cs="Times New Roman"/>
          <w:sz w:val="26"/>
          <w:szCs w:val="26"/>
        </w:rPr>
        <w:t xml:space="preserve"> Роман Петрович – начальник управления по физической культуре и спорту администрации </w:t>
      </w:r>
      <w:proofErr w:type="spellStart"/>
      <w:r w:rsidRPr="00F06C44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F06C44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14:paraId="7A1CE957" w14:textId="77777777" w:rsidR="00F064B1" w:rsidRPr="00F06C44" w:rsidRDefault="00F064B1" w:rsidP="00A1504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4217C" w:rsidRPr="00F06C44">
        <w:rPr>
          <w:rFonts w:ascii="Times New Roman" w:hAnsi="Times New Roman" w:cs="Times New Roman"/>
          <w:sz w:val="26"/>
          <w:szCs w:val="26"/>
        </w:rPr>
        <w:t>Какоткин</w:t>
      </w:r>
      <w:proofErr w:type="spellEnd"/>
      <w:r w:rsidR="0034217C" w:rsidRPr="00F06C44">
        <w:rPr>
          <w:rFonts w:ascii="Times New Roman" w:hAnsi="Times New Roman" w:cs="Times New Roman"/>
          <w:sz w:val="26"/>
          <w:szCs w:val="26"/>
        </w:rPr>
        <w:t xml:space="preserve"> Виктор Валерьевич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заместитель начальника управления </w:t>
      </w:r>
      <w:r w:rsidR="00A15049" w:rsidRPr="00F06C44">
        <w:rPr>
          <w:rFonts w:ascii="Times New Roman" w:hAnsi="Times New Roman" w:cs="Times New Roman"/>
          <w:sz w:val="26"/>
          <w:szCs w:val="26"/>
        </w:rPr>
        <w:t xml:space="preserve">по развитию физической культуры и массового спорта управления </w:t>
      </w:r>
      <w:r w:rsidRPr="00F06C44">
        <w:rPr>
          <w:rFonts w:ascii="Times New Roman" w:hAnsi="Times New Roman" w:cs="Times New Roman"/>
          <w:sz w:val="26"/>
          <w:szCs w:val="26"/>
        </w:rPr>
        <w:t xml:space="preserve">по физической культуре и спорту администрации </w:t>
      </w:r>
      <w:proofErr w:type="spellStart"/>
      <w:r w:rsidRPr="00F06C44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F06C44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14:paraId="4230B900" w14:textId="7B0690C8" w:rsidR="00F064B1" w:rsidRPr="00F06C44" w:rsidRDefault="00F064B1" w:rsidP="00A1504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  <w:t xml:space="preserve">Ковальчук Владислав Николаевич </w:t>
      </w:r>
      <w:r w:rsidR="00C21D2B">
        <w:rPr>
          <w:rFonts w:ascii="Times New Roman" w:hAnsi="Times New Roman" w:cs="Times New Roman"/>
          <w:sz w:val="26"/>
          <w:szCs w:val="26"/>
        </w:rPr>
        <w:t>–</w:t>
      </w:r>
      <w:r w:rsidRPr="00F06C44">
        <w:rPr>
          <w:rFonts w:ascii="Times New Roman" w:hAnsi="Times New Roman" w:cs="Times New Roman"/>
          <w:sz w:val="26"/>
          <w:szCs w:val="26"/>
        </w:rPr>
        <w:t xml:space="preserve"> заместитель начальника управления по </w:t>
      </w:r>
      <w:r w:rsidR="00A15049" w:rsidRPr="00F06C44">
        <w:rPr>
          <w:rFonts w:ascii="Times New Roman" w:hAnsi="Times New Roman" w:cs="Times New Roman"/>
          <w:sz w:val="26"/>
          <w:szCs w:val="26"/>
        </w:rPr>
        <w:t xml:space="preserve">обеспечению подготовки спортивного резерва управления по </w:t>
      </w:r>
      <w:r w:rsidRPr="00F06C44">
        <w:rPr>
          <w:rFonts w:ascii="Times New Roman" w:hAnsi="Times New Roman" w:cs="Times New Roman"/>
          <w:sz w:val="26"/>
          <w:szCs w:val="26"/>
        </w:rPr>
        <w:t xml:space="preserve">физической культуре и спорту администрации </w:t>
      </w:r>
      <w:proofErr w:type="spellStart"/>
      <w:r w:rsidRPr="00F06C44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F06C44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14:paraId="6235FB5B" w14:textId="77777777"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6C44">
        <w:rPr>
          <w:rFonts w:ascii="Times New Roman" w:hAnsi="Times New Roman" w:cs="Times New Roman"/>
          <w:sz w:val="26"/>
          <w:szCs w:val="26"/>
        </w:rPr>
        <w:t>Белобаева</w:t>
      </w:r>
      <w:proofErr w:type="spellEnd"/>
      <w:r w:rsidRPr="00F06C44">
        <w:rPr>
          <w:rFonts w:ascii="Times New Roman" w:hAnsi="Times New Roman" w:cs="Times New Roman"/>
          <w:sz w:val="26"/>
          <w:szCs w:val="26"/>
        </w:rPr>
        <w:t xml:space="preserve"> Надежда Гавриловна – главный специалист управления по физической культуре и спорту администрации </w:t>
      </w:r>
      <w:proofErr w:type="spellStart"/>
      <w:r w:rsidRPr="00F06C44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F06C44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14:paraId="4BF8C167" w14:textId="77777777"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r w:rsidR="00A376BA" w:rsidRPr="00F06C44">
        <w:rPr>
          <w:rFonts w:ascii="Times New Roman" w:hAnsi="Times New Roman" w:cs="Times New Roman"/>
          <w:sz w:val="26"/>
          <w:szCs w:val="26"/>
        </w:rPr>
        <w:t>Тулинова Оксана Алексеевна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</w:t>
      </w:r>
      <w:r w:rsidR="00523946" w:rsidRPr="00F06C44">
        <w:rPr>
          <w:rFonts w:ascii="Times New Roman" w:hAnsi="Times New Roman" w:cs="Times New Roman"/>
          <w:sz w:val="26"/>
          <w:szCs w:val="26"/>
        </w:rPr>
        <w:t>главный</w:t>
      </w:r>
      <w:r w:rsidRPr="00F06C44">
        <w:rPr>
          <w:rFonts w:ascii="Times New Roman" w:hAnsi="Times New Roman" w:cs="Times New Roman"/>
          <w:sz w:val="26"/>
          <w:szCs w:val="26"/>
        </w:rPr>
        <w:t xml:space="preserve"> специалист управления по физической культуре и спорту администрации </w:t>
      </w:r>
      <w:proofErr w:type="spellStart"/>
      <w:r w:rsidRPr="00F06C44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F06C44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14:paraId="2120631D" w14:textId="570136EC" w:rsidR="00770EA9" w:rsidRPr="00F06C44" w:rsidRDefault="00770EA9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84AB2">
        <w:rPr>
          <w:rFonts w:ascii="Times New Roman" w:hAnsi="Times New Roman" w:cs="Times New Roman"/>
          <w:sz w:val="26"/>
          <w:szCs w:val="26"/>
        </w:rPr>
        <w:t>Морев</w:t>
      </w:r>
      <w:proofErr w:type="spellEnd"/>
      <w:r w:rsidR="00284AB2">
        <w:rPr>
          <w:rFonts w:ascii="Times New Roman" w:hAnsi="Times New Roman" w:cs="Times New Roman"/>
          <w:sz w:val="26"/>
          <w:szCs w:val="26"/>
        </w:rPr>
        <w:t xml:space="preserve"> Дмитрий Владимирович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</w:t>
      </w:r>
      <w:r w:rsidR="00856B91" w:rsidRPr="00F06C44">
        <w:rPr>
          <w:rFonts w:ascii="Times New Roman" w:hAnsi="Times New Roman" w:cs="Times New Roman"/>
          <w:sz w:val="26"/>
          <w:szCs w:val="26"/>
        </w:rPr>
        <w:t>директор МКУ «</w:t>
      </w:r>
      <w:r w:rsidR="00523946" w:rsidRPr="00F06C44">
        <w:rPr>
          <w:rFonts w:ascii="Times New Roman" w:hAnsi="Times New Roman" w:cs="Times New Roman"/>
          <w:sz w:val="26"/>
          <w:szCs w:val="26"/>
        </w:rPr>
        <w:t>Центр бухгалтерского обслуживания учреждений физической культуры и спорта»</w:t>
      </w:r>
      <w:r w:rsidRPr="00F06C44">
        <w:rPr>
          <w:rFonts w:ascii="Times New Roman" w:hAnsi="Times New Roman" w:cs="Times New Roman"/>
          <w:sz w:val="26"/>
          <w:szCs w:val="26"/>
        </w:rPr>
        <w:t>.</w:t>
      </w:r>
    </w:p>
    <w:p w14:paraId="72870914" w14:textId="0967DA5C" w:rsidR="00F064B1" w:rsidRPr="00F06C44" w:rsidRDefault="00F064B1" w:rsidP="00AC78C8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F5692" w:rsidRPr="00F06C44">
        <w:rPr>
          <w:rFonts w:ascii="Times New Roman" w:hAnsi="Times New Roman" w:cs="Times New Roman"/>
          <w:sz w:val="26"/>
          <w:szCs w:val="26"/>
        </w:rPr>
        <w:t>Печенских</w:t>
      </w:r>
      <w:proofErr w:type="spellEnd"/>
      <w:r w:rsidR="00BF5692" w:rsidRPr="00F06C44">
        <w:rPr>
          <w:rFonts w:ascii="Times New Roman" w:hAnsi="Times New Roman" w:cs="Times New Roman"/>
          <w:sz w:val="26"/>
          <w:szCs w:val="26"/>
        </w:rPr>
        <w:t xml:space="preserve"> Александр Дмитриевич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директор МБУ «</w:t>
      </w:r>
      <w:proofErr w:type="spellStart"/>
      <w:r w:rsidR="00883C4D">
        <w:rPr>
          <w:rFonts w:ascii="Times New Roman" w:hAnsi="Times New Roman" w:cs="Times New Roman"/>
          <w:sz w:val="26"/>
          <w:szCs w:val="26"/>
        </w:rPr>
        <w:t>С</w:t>
      </w:r>
      <w:r w:rsidR="00883C4D" w:rsidRPr="00883C4D">
        <w:rPr>
          <w:rFonts w:ascii="Times New Roman" w:hAnsi="Times New Roman" w:cs="Times New Roman"/>
          <w:sz w:val="26"/>
          <w:szCs w:val="26"/>
        </w:rPr>
        <w:t>тарооскольский</w:t>
      </w:r>
      <w:proofErr w:type="spellEnd"/>
      <w:r w:rsidR="00883C4D" w:rsidRPr="00883C4D">
        <w:rPr>
          <w:rFonts w:ascii="Times New Roman" w:hAnsi="Times New Roman" w:cs="Times New Roman"/>
          <w:sz w:val="26"/>
          <w:szCs w:val="26"/>
        </w:rPr>
        <w:t xml:space="preserve"> центр тестирования </w:t>
      </w:r>
      <w:r w:rsidR="00883C4D">
        <w:rPr>
          <w:rFonts w:ascii="Times New Roman" w:hAnsi="Times New Roman" w:cs="Times New Roman"/>
          <w:sz w:val="26"/>
          <w:szCs w:val="26"/>
        </w:rPr>
        <w:t>«ГТО»</w:t>
      </w:r>
      <w:r w:rsidR="00883C4D" w:rsidRPr="00883C4D">
        <w:rPr>
          <w:rFonts w:ascii="Times New Roman" w:hAnsi="Times New Roman" w:cs="Times New Roman"/>
          <w:sz w:val="26"/>
          <w:szCs w:val="26"/>
        </w:rPr>
        <w:t xml:space="preserve"> и развития физической культуры</w:t>
      </w:r>
      <w:r w:rsidRPr="00F06C44">
        <w:rPr>
          <w:rFonts w:ascii="Times New Roman" w:hAnsi="Times New Roman" w:cs="Times New Roman"/>
          <w:sz w:val="26"/>
          <w:szCs w:val="26"/>
        </w:rPr>
        <w:t>».</w:t>
      </w:r>
    </w:p>
    <w:p w14:paraId="41743149" w14:textId="77777777" w:rsidR="00696939" w:rsidRPr="00F06C44" w:rsidRDefault="00696939" w:rsidP="0069693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193A273" w14:textId="77777777" w:rsidR="00094948" w:rsidRPr="00F06C44" w:rsidRDefault="00094948" w:rsidP="004C1E7F">
      <w:pPr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>Система управления</w:t>
      </w:r>
    </w:p>
    <w:p w14:paraId="37CBE2F4" w14:textId="77777777" w:rsidR="00354E7A" w:rsidRPr="00F06C44" w:rsidRDefault="00354E7A" w:rsidP="00354E7A">
      <w:pPr>
        <w:ind w:left="927"/>
        <w:rPr>
          <w:b/>
          <w:sz w:val="26"/>
          <w:szCs w:val="26"/>
        </w:rPr>
      </w:pPr>
    </w:p>
    <w:p w14:paraId="23CE87EE" w14:textId="241DA901" w:rsidR="00094948" w:rsidRPr="00883C4D" w:rsidRDefault="00094948" w:rsidP="00C21D2B">
      <w:pPr>
        <w:pStyle w:val="af6"/>
        <w:numPr>
          <w:ilvl w:val="1"/>
          <w:numId w:val="3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4D">
        <w:rPr>
          <w:rFonts w:ascii="Times New Roman" w:hAnsi="Times New Roman" w:cs="Times New Roman"/>
          <w:b/>
          <w:sz w:val="26"/>
          <w:szCs w:val="26"/>
        </w:rPr>
        <w:t xml:space="preserve">Циклограмма деятельности управления </w:t>
      </w:r>
      <w:r w:rsidR="005113A0" w:rsidRPr="00883C4D">
        <w:rPr>
          <w:rFonts w:ascii="Times New Roman" w:hAnsi="Times New Roman" w:cs="Times New Roman"/>
          <w:b/>
          <w:sz w:val="26"/>
          <w:szCs w:val="26"/>
        </w:rPr>
        <w:t>по физической культуре и спорту</w:t>
      </w:r>
      <w:r w:rsidRPr="00883C4D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proofErr w:type="spellStart"/>
      <w:r w:rsidRPr="00883C4D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883C4D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на 20</w:t>
      </w:r>
      <w:r w:rsidR="00BF5692" w:rsidRPr="00883C4D">
        <w:rPr>
          <w:rFonts w:ascii="Times New Roman" w:hAnsi="Times New Roman" w:cs="Times New Roman"/>
          <w:b/>
          <w:sz w:val="26"/>
          <w:szCs w:val="26"/>
        </w:rPr>
        <w:t>2</w:t>
      </w:r>
      <w:r w:rsidR="00284AB2">
        <w:rPr>
          <w:rFonts w:ascii="Times New Roman" w:hAnsi="Times New Roman" w:cs="Times New Roman"/>
          <w:b/>
          <w:sz w:val="26"/>
          <w:szCs w:val="26"/>
        </w:rPr>
        <w:t>5</w:t>
      </w:r>
      <w:r w:rsidRPr="00883C4D">
        <w:rPr>
          <w:rFonts w:ascii="Times New Roman" w:hAnsi="Times New Roman" w:cs="Times New Roman"/>
          <w:b/>
          <w:sz w:val="26"/>
          <w:szCs w:val="26"/>
        </w:rPr>
        <w:t xml:space="preserve"> год, </w:t>
      </w:r>
    </w:p>
    <w:p w14:paraId="45416E68" w14:textId="77777777" w:rsidR="00094948" w:rsidRPr="00F06C44" w:rsidRDefault="00094948" w:rsidP="00094948">
      <w:pPr>
        <w:ind w:firstLine="720"/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>график приема по личным вопросам</w:t>
      </w:r>
    </w:p>
    <w:p w14:paraId="7A35676A" w14:textId="77777777" w:rsidR="00094948" w:rsidRPr="00F06C44" w:rsidRDefault="00094948" w:rsidP="00A80C7B">
      <w:pPr>
        <w:pStyle w:val="Standard"/>
        <w:ind w:firstLine="0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15"/>
        <w:gridCol w:w="2127"/>
        <w:gridCol w:w="2126"/>
        <w:gridCol w:w="2137"/>
      </w:tblGrid>
      <w:tr w:rsidR="00A80C7B" w:rsidRPr="00F06C44" w14:paraId="75D6B463" w14:textId="77777777" w:rsidTr="0025777F">
        <w:tc>
          <w:tcPr>
            <w:tcW w:w="1242" w:type="dxa"/>
            <w:tcBorders>
              <w:bottom w:val="nil"/>
            </w:tcBorders>
          </w:tcPr>
          <w:p w14:paraId="6DCD5354" w14:textId="77777777" w:rsidR="00A80C7B" w:rsidRPr="00F06C44" w:rsidRDefault="00A80C7B" w:rsidP="00A80C7B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День</w:t>
            </w:r>
          </w:p>
        </w:tc>
        <w:tc>
          <w:tcPr>
            <w:tcW w:w="8505" w:type="dxa"/>
            <w:gridSpan w:val="4"/>
          </w:tcPr>
          <w:p w14:paraId="7902A73C" w14:textId="77777777" w:rsidR="00A80C7B" w:rsidRPr="00F06C44" w:rsidRDefault="00A80C7B" w:rsidP="00A80C7B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A80C7B" w:rsidRPr="00F06C44" w14:paraId="4772BB00" w14:textId="77777777" w:rsidTr="00BA2858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14:paraId="48D32317" w14:textId="77777777" w:rsidR="00A80C7B" w:rsidRPr="00F06C44" w:rsidRDefault="00A80C7B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неде</w:t>
            </w:r>
            <w:r w:rsidR="0025777F" w:rsidRPr="00F06C44">
              <w:rPr>
                <w:b/>
                <w:sz w:val="26"/>
                <w:szCs w:val="26"/>
              </w:rPr>
              <w:t>л</w:t>
            </w:r>
            <w:r w:rsidRPr="00F06C44">
              <w:rPr>
                <w:b/>
                <w:sz w:val="26"/>
                <w:szCs w:val="26"/>
              </w:rPr>
              <w:t>и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66F5FD33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1 неделя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FF7130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2 неделя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A5E1E1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3 неделя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7DD74B5A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4 неделя</w:t>
            </w:r>
          </w:p>
        </w:tc>
      </w:tr>
      <w:tr w:rsidR="00BA2858" w:rsidRPr="00F06C44" w14:paraId="6CB1F208" w14:textId="77777777" w:rsidTr="00BA2858">
        <w:trPr>
          <w:cantSplit/>
          <w:trHeight w:val="1845"/>
        </w:trPr>
        <w:tc>
          <w:tcPr>
            <w:tcW w:w="1242" w:type="dxa"/>
            <w:vMerge w:val="restart"/>
            <w:textDirection w:val="btLr"/>
          </w:tcPr>
          <w:p w14:paraId="177CB9DB" w14:textId="77777777"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26F2CBA5" w14:textId="77777777"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Понедельник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4B7B3E8D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521B773F" w14:textId="77777777"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2BA856E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489D82C2" w14:textId="77777777"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AE365A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7F67FE6C" w14:textId="77777777"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53986C5F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19824B29" w14:textId="77777777" w:rsidR="006C4C0E" w:rsidRPr="00F06C44" w:rsidRDefault="00BA2858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</w:p>
          <w:p w14:paraId="368A24C9" w14:textId="77777777" w:rsidR="00BA2858" w:rsidRPr="00F06C44" w:rsidRDefault="00BA2858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BA2858" w:rsidRPr="00F06C44" w14:paraId="7C6FBDDA" w14:textId="77777777" w:rsidTr="00BA2858">
        <w:trPr>
          <w:cantSplit/>
          <w:trHeight w:val="922"/>
        </w:trPr>
        <w:tc>
          <w:tcPr>
            <w:tcW w:w="1242" w:type="dxa"/>
            <w:vMerge/>
            <w:textDirection w:val="btLr"/>
          </w:tcPr>
          <w:p w14:paraId="019F13E6" w14:textId="77777777"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4ECAFCC0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C4F334E" w14:textId="77777777" w:rsidR="0099646F" w:rsidRPr="00F06C44" w:rsidRDefault="00BA2858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 xml:space="preserve">у доски </w:t>
            </w:r>
            <w:proofErr w:type="spellStart"/>
            <w:r w:rsidR="003C2817" w:rsidRPr="00F06C44">
              <w:rPr>
                <w:sz w:val="26"/>
                <w:szCs w:val="26"/>
              </w:rPr>
              <w:t>задач</w:t>
            </w:r>
            <w:r w:rsidR="0099646F" w:rsidRPr="00F06C44">
              <w:rPr>
                <w:sz w:val="26"/>
                <w:szCs w:val="26"/>
              </w:rPr>
              <w:t>с</w:t>
            </w:r>
            <w:proofErr w:type="spellEnd"/>
            <w:r w:rsidR="0099646F" w:rsidRPr="00F06C44">
              <w:rPr>
                <w:sz w:val="26"/>
                <w:szCs w:val="26"/>
              </w:rPr>
              <w:t xml:space="preserve"> сотрудниками </w:t>
            </w:r>
            <w:proofErr w:type="spellStart"/>
            <w:r w:rsidR="0099646F" w:rsidRPr="00F06C44">
              <w:rPr>
                <w:sz w:val="26"/>
                <w:szCs w:val="26"/>
              </w:rPr>
              <w:t>УФКиС</w:t>
            </w:r>
            <w:proofErr w:type="spellEnd"/>
            <w:r w:rsidR="0099646F" w:rsidRPr="00F06C44">
              <w:rPr>
                <w:sz w:val="26"/>
                <w:szCs w:val="26"/>
              </w:rPr>
              <w:t xml:space="preserve"> </w:t>
            </w:r>
          </w:p>
          <w:p w14:paraId="65702FAB" w14:textId="77777777" w:rsidR="00BA2858" w:rsidRPr="00F06C44" w:rsidRDefault="00BA2858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BE1A863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3B059BB5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 xml:space="preserve">у доски </w:t>
            </w:r>
            <w:proofErr w:type="spellStart"/>
            <w:r w:rsidR="003C2817" w:rsidRPr="00F06C44">
              <w:rPr>
                <w:sz w:val="26"/>
                <w:szCs w:val="26"/>
              </w:rPr>
              <w:t>задач</w:t>
            </w:r>
            <w:r w:rsidRPr="00F06C44">
              <w:rPr>
                <w:sz w:val="26"/>
                <w:szCs w:val="26"/>
              </w:rPr>
              <w:t>с</w:t>
            </w:r>
            <w:proofErr w:type="spellEnd"/>
            <w:r w:rsidRPr="00F06C44">
              <w:rPr>
                <w:sz w:val="26"/>
                <w:szCs w:val="26"/>
              </w:rPr>
              <w:t xml:space="preserve">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61333C01" w14:textId="77777777" w:rsidR="00BA2858" w:rsidRPr="00F06C44" w:rsidRDefault="0099646F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91D69F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46E34696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>у доски задач</w:t>
            </w:r>
            <w:r w:rsidRPr="00F06C44">
              <w:rPr>
                <w:sz w:val="26"/>
                <w:szCs w:val="26"/>
              </w:rPr>
              <w:t xml:space="preserve">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1817C482" w14:textId="77777777" w:rsidR="00BA2858" w:rsidRPr="00F06C44" w:rsidRDefault="0099646F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62DA64CC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6F59E170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>у доски задач</w:t>
            </w:r>
            <w:r w:rsidRPr="00F06C44">
              <w:rPr>
                <w:sz w:val="26"/>
                <w:szCs w:val="26"/>
              </w:rPr>
              <w:t xml:space="preserve">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662A8523" w14:textId="77777777" w:rsidR="006C4C0E" w:rsidRPr="00F06C44" w:rsidRDefault="0099646F" w:rsidP="0099646F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</w:p>
          <w:p w14:paraId="08428EDF" w14:textId="77777777" w:rsidR="00BA2858" w:rsidRPr="00F06C44" w:rsidRDefault="0099646F" w:rsidP="0099646F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35A39018" w14:textId="77777777" w:rsidTr="0099646F">
        <w:trPr>
          <w:cantSplit/>
          <w:trHeight w:val="1278"/>
        </w:trPr>
        <w:tc>
          <w:tcPr>
            <w:tcW w:w="1242" w:type="dxa"/>
            <w:vMerge w:val="restart"/>
            <w:textDirection w:val="btLr"/>
          </w:tcPr>
          <w:p w14:paraId="65D340EA" w14:textId="77777777"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746E406C" w14:textId="77777777"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Вторник</w:t>
            </w:r>
          </w:p>
        </w:tc>
        <w:tc>
          <w:tcPr>
            <w:tcW w:w="2115" w:type="dxa"/>
          </w:tcPr>
          <w:p w14:paraId="44AA7342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A1486EA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608893FA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</w:tcPr>
          <w:p w14:paraId="72A1B6E8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40F2E15C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40BC62A9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</w:tcPr>
          <w:p w14:paraId="1621B7E0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2697D4F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29D27B66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</w:tcPr>
          <w:p w14:paraId="0AD4C635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FC4A40A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55D5E3BB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</w:p>
          <w:p w14:paraId="098E5D72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3E96F5B1" w14:textId="77777777" w:rsidTr="0099646F">
        <w:trPr>
          <w:cantSplit/>
          <w:trHeight w:val="1278"/>
        </w:trPr>
        <w:tc>
          <w:tcPr>
            <w:tcW w:w="1242" w:type="dxa"/>
            <w:vMerge/>
            <w:textDirection w:val="btLr"/>
          </w:tcPr>
          <w:p w14:paraId="5EDBAC9A" w14:textId="77777777"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14:paraId="2C797F84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4C1DB030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  <w:r w:rsidRPr="00F06C44">
              <w:rPr>
                <w:i/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</w:tcPr>
          <w:p w14:paraId="29FCF4FC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684F2F53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  <w:r w:rsidRPr="00F06C44">
              <w:rPr>
                <w:i/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</w:tcPr>
          <w:p w14:paraId="40D783CE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26E84AF5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  <w:r w:rsidRPr="00F06C44">
              <w:rPr>
                <w:i/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</w:tcPr>
          <w:p w14:paraId="389059AB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14CCC599" w14:textId="77777777" w:rsidR="006C4C0E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  <w:r w:rsidRPr="00F06C44">
              <w:rPr>
                <w:i/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</w:p>
          <w:p w14:paraId="0EC53535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648A2567" w14:textId="77777777" w:rsidTr="0099646F">
        <w:trPr>
          <w:cantSplit/>
          <w:trHeight w:val="2864"/>
        </w:trPr>
        <w:tc>
          <w:tcPr>
            <w:tcW w:w="1242" w:type="dxa"/>
            <w:vMerge w:val="restart"/>
            <w:textDirection w:val="btLr"/>
          </w:tcPr>
          <w:p w14:paraId="405C4D0F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30051669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Среда</w:t>
            </w:r>
          </w:p>
        </w:tc>
        <w:tc>
          <w:tcPr>
            <w:tcW w:w="2115" w:type="dxa"/>
          </w:tcPr>
          <w:p w14:paraId="4E398B71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0A74AF7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7CF3A232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</w:tcPr>
          <w:p w14:paraId="29A2486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1C09B84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651AF9B5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</w:tcPr>
          <w:p w14:paraId="56EA7E07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7CF1B43F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5F9CCFB1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</w:tcPr>
          <w:p w14:paraId="1DD8AE6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CA7EEAE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717C3857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</w:p>
          <w:p w14:paraId="458A451C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795F71D7" w14:textId="77777777" w:rsidTr="0099646F">
        <w:trPr>
          <w:cantSplit/>
          <w:trHeight w:val="2864"/>
        </w:trPr>
        <w:tc>
          <w:tcPr>
            <w:tcW w:w="1242" w:type="dxa"/>
            <w:vMerge/>
            <w:textDirection w:val="btLr"/>
          </w:tcPr>
          <w:p w14:paraId="22C9BF47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14:paraId="30BBDEFC" w14:textId="77777777" w:rsidR="003C2817" w:rsidRPr="00F06C44" w:rsidRDefault="003C2817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32663B5F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17006C7A" w14:textId="77777777" w:rsidR="003C2817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27" w:type="dxa"/>
          </w:tcPr>
          <w:p w14:paraId="064E4A4F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04855ED7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0B94230B" w14:textId="77777777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26" w:type="dxa"/>
          </w:tcPr>
          <w:p w14:paraId="4D1114AB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2352BC64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3811FAC1" w14:textId="77777777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37" w:type="dxa"/>
          </w:tcPr>
          <w:p w14:paraId="24CDA152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7FB28D25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7FDDB3C8" w14:textId="77777777" w:rsidR="006C4C0E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</w:t>
            </w:r>
          </w:p>
          <w:p w14:paraId="7746FCDC" w14:textId="77777777" w:rsidR="003C2817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В.Н.)</w:t>
            </w:r>
          </w:p>
        </w:tc>
      </w:tr>
      <w:tr w:rsidR="003C2817" w:rsidRPr="00F06C44" w14:paraId="76A52CF9" w14:textId="77777777" w:rsidTr="0099646F">
        <w:trPr>
          <w:cantSplit/>
          <w:trHeight w:val="2832"/>
        </w:trPr>
        <w:tc>
          <w:tcPr>
            <w:tcW w:w="1242" w:type="dxa"/>
            <w:vMerge w:val="restart"/>
            <w:textDirection w:val="btLr"/>
          </w:tcPr>
          <w:p w14:paraId="5D9F30ED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3F24DC9F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Четверг</w:t>
            </w:r>
          </w:p>
        </w:tc>
        <w:tc>
          <w:tcPr>
            <w:tcW w:w="2115" w:type="dxa"/>
          </w:tcPr>
          <w:p w14:paraId="0430A884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9BD80E1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56062907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</w:tcPr>
          <w:p w14:paraId="4560E3F5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311615D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375142F5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</w:tcPr>
          <w:p w14:paraId="43828706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0182B8BE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0EF5F00C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</w:tcPr>
          <w:p w14:paraId="0C06B77C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78B9B4B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075706E6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</w:p>
          <w:p w14:paraId="30B04DCB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</w:tr>
      <w:tr w:rsidR="003C2817" w:rsidRPr="00F06C44" w14:paraId="601C89B7" w14:textId="77777777" w:rsidTr="0099646F">
        <w:trPr>
          <w:cantSplit/>
          <w:trHeight w:val="2832"/>
        </w:trPr>
        <w:tc>
          <w:tcPr>
            <w:tcW w:w="1242" w:type="dxa"/>
            <w:vMerge/>
            <w:textDirection w:val="btLr"/>
          </w:tcPr>
          <w:p w14:paraId="39BB508E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14:paraId="620E3A6A" w14:textId="77777777" w:rsidR="003C2817" w:rsidRPr="00F06C44" w:rsidRDefault="003C2817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56E3E4C0" w14:textId="5ECA6390" w:rsidR="003C2817" w:rsidRPr="00F06C44" w:rsidRDefault="006C4C0E" w:rsidP="005D7723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850CB2">
              <w:rPr>
                <w:i/>
                <w:sz w:val="26"/>
                <w:szCs w:val="26"/>
              </w:rPr>
              <w:t xml:space="preserve"> </w:t>
            </w:r>
            <w:r w:rsidR="005D7723" w:rsidRPr="00F06C44">
              <w:rPr>
                <w:i/>
                <w:sz w:val="26"/>
                <w:szCs w:val="26"/>
              </w:rPr>
              <w:t>В</w:t>
            </w:r>
            <w:r w:rsidRPr="00F06C44">
              <w:rPr>
                <w:i/>
                <w:sz w:val="26"/>
                <w:szCs w:val="26"/>
              </w:rPr>
              <w:t>.</w:t>
            </w:r>
            <w:r w:rsidR="005D7723" w:rsidRPr="00F06C44">
              <w:rPr>
                <w:i/>
                <w:sz w:val="26"/>
                <w:szCs w:val="26"/>
              </w:rPr>
              <w:t>В</w:t>
            </w:r>
            <w:r w:rsidRPr="00F06C44">
              <w:rPr>
                <w:i/>
                <w:sz w:val="26"/>
                <w:szCs w:val="26"/>
              </w:rPr>
              <w:t>.)</w:t>
            </w:r>
          </w:p>
        </w:tc>
        <w:tc>
          <w:tcPr>
            <w:tcW w:w="2127" w:type="dxa"/>
          </w:tcPr>
          <w:p w14:paraId="7FCB7755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3BADF310" w14:textId="265D27BE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850CB2">
              <w:rPr>
                <w:i/>
                <w:sz w:val="26"/>
                <w:szCs w:val="26"/>
              </w:rPr>
              <w:t xml:space="preserve"> </w:t>
            </w:r>
            <w:r w:rsidR="005D7723" w:rsidRPr="00F06C44">
              <w:rPr>
                <w:i/>
                <w:sz w:val="26"/>
                <w:szCs w:val="26"/>
              </w:rPr>
              <w:t>В.В.)</w:t>
            </w:r>
          </w:p>
        </w:tc>
        <w:tc>
          <w:tcPr>
            <w:tcW w:w="2126" w:type="dxa"/>
          </w:tcPr>
          <w:p w14:paraId="1B5277F8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45D11FB0" w14:textId="467C372A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850CB2">
              <w:rPr>
                <w:i/>
                <w:sz w:val="26"/>
                <w:szCs w:val="26"/>
              </w:rPr>
              <w:t xml:space="preserve"> </w:t>
            </w:r>
            <w:r w:rsidR="005D7723" w:rsidRPr="00F06C44">
              <w:rPr>
                <w:i/>
                <w:sz w:val="26"/>
                <w:szCs w:val="26"/>
              </w:rPr>
              <w:t>В.В.)</w:t>
            </w:r>
          </w:p>
        </w:tc>
        <w:tc>
          <w:tcPr>
            <w:tcW w:w="2137" w:type="dxa"/>
          </w:tcPr>
          <w:p w14:paraId="02B97E6E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2133ED1F" w14:textId="7C7F9B78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850CB2">
              <w:rPr>
                <w:i/>
                <w:sz w:val="26"/>
                <w:szCs w:val="26"/>
              </w:rPr>
              <w:t xml:space="preserve"> </w:t>
            </w:r>
            <w:r w:rsidR="005D7723" w:rsidRPr="00F06C44">
              <w:rPr>
                <w:i/>
                <w:sz w:val="26"/>
                <w:szCs w:val="26"/>
              </w:rPr>
              <w:t>В.В.)</w:t>
            </w:r>
          </w:p>
        </w:tc>
      </w:tr>
      <w:tr w:rsidR="003C2817" w:rsidRPr="00F06C44" w14:paraId="17AF07FB" w14:textId="77777777" w:rsidTr="00173329">
        <w:trPr>
          <w:cantSplit/>
          <w:trHeight w:val="694"/>
        </w:trPr>
        <w:tc>
          <w:tcPr>
            <w:tcW w:w="1242" w:type="dxa"/>
            <w:textDirection w:val="btLr"/>
          </w:tcPr>
          <w:p w14:paraId="41DC1EF3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349C3894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Пятница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6833599C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5019954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7963F551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C7216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4596BB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458662FC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904206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6C41D045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33DFDD14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14:paraId="2E312567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2E74B1C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</w:t>
            </w:r>
            <w:proofErr w:type="spellStart"/>
            <w:r w:rsidRPr="00F06C44">
              <w:rPr>
                <w:sz w:val="26"/>
                <w:szCs w:val="26"/>
              </w:rPr>
              <w:t>УФКиС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</w:p>
          <w:p w14:paraId="4DD57643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</w:p>
          <w:p w14:paraId="1126C70D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</w:tr>
    </w:tbl>
    <w:p w14:paraId="30D1DBE3" w14:textId="77777777" w:rsidR="008E1025" w:rsidRPr="00F06C44" w:rsidRDefault="008E1025" w:rsidP="00094948">
      <w:pPr>
        <w:pStyle w:val="Standard"/>
        <w:rPr>
          <w:rFonts w:ascii="Times New Roman" w:hAnsi="Times New Roman" w:cs="Times New Roman"/>
          <w:bCs/>
          <w:sz w:val="26"/>
          <w:szCs w:val="26"/>
        </w:rPr>
      </w:pPr>
    </w:p>
    <w:p w14:paraId="7DED53AD" w14:textId="77777777" w:rsidR="008E1025" w:rsidRPr="00F06C44" w:rsidRDefault="008E1025" w:rsidP="00094948">
      <w:pPr>
        <w:pStyle w:val="Standard"/>
        <w:rPr>
          <w:rFonts w:ascii="Times New Roman" w:hAnsi="Times New Roman" w:cs="Times New Roman"/>
          <w:bCs/>
          <w:sz w:val="26"/>
          <w:szCs w:val="26"/>
        </w:rPr>
        <w:sectPr w:rsidR="008E1025" w:rsidRPr="00F06C44" w:rsidSect="00525903">
          <w:footerReference w:type="default" r:id="rId8"/>
          <w:pgSz w:w="11906" w:h="16838"/>
          <w:pgMar w:top="851" w:right="851" w:bottom="993" w:left="1418" w:header="567" w:footer="283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389"/>
        <w:gridCol w:w="2490"/>
        <w:gridCol w:w="1643"/>
        <w:gridCol w:w="384"/>
        <w:gridCol w:w="1987"/>
        <w:gridCol w:w="16"/>
      </w:tblGrid>
      <w:tr w:rsidR="00956FE2" w:rsidRPr="00F06C44" w14:paraId="40127E82" w14:textId="77777777" w:rsidTr="003B3AC6">
        <w:trPr>
          <w:gridAfter w:val="1"/>
          <w:wAfter w:w="8" w:type="pct"/>
          <w:trHeight w:val="917"/>
        </w:trPr>
        <w:tc>
          <w:tcPr>
            <w:tcW w:w="49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0073D" w14:textId="77777777" w:rsidR="008E1025" w:rsidRPr="00F06C44" w:rsidRDefault="008E1025" w:rsidP="008E1025">
            <w:pPr>
              <w:rPr>
                <w:sz w:val="26"/>
                <w:szCs w:val="26"/>
              </w:rPr>
            </w:pPr>
          </w:p>
        </w:tc>
      </w:tr>
      <w:tr w:rsidR="00956FE2" w:rsidRPr="00F06C44" w14:paraId="2ED60C37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8C28C8" w14:textId="77777777" w:rsidR="00A077FA" w:rsidRPr="00F06C44" w:rsidRDefault="00A077FA" w:rsidP="00A077FA">
            <w:pPr>
              <w:pStyle w:val="af1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  <w:u w:val="single"/>
              </w:rPr>
              <w:t>Часть 1</w:t>
            </w:r>
          </w:p>
          <w:p w14:paraId="3C05352E" w14:textId="77777777" w:rsidR="00A077FA" w:rsidRPr="00F06C44" w:rsidRDefault="00A077FA" w:rsidP="00A077FA">
            <w:pPr>
              <w:pStyle w:val="af1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485F35" w:rsidRPr="00F06C44" w14:paraId="72982801" w14:textId="77777777" w:rsidTr="00707CB5">
        <w:trPr>
          <w:gridAfter w:val="1"/>
          <w:wAfter w:w="8" w:type="pct"/>
        </w:trPr>
        <w:tc>
          <w:tcPr>
            <w:tcW w:w="390" w:type="pct"/>
            <w:shd w:val="clear" w:color="auto" w:fill="auto"/>
          </w:tcPr>
          <w:p w14:paraId="649F6009" w14:textId="77777777" w:rsidR="00C82D8C" w:rsidRPr="00F06C44" w:rsidRDefault="00C82D8C" w:rsidP="00956FE2">
            <w:pPr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5134331A" w14:textId="77777777" w:rsidR="008E1025" w:rsidRPr="00F06C44" w:rsidRDefault="00C82D8C" w:rsidP="00956FE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06C44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5A99539F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4729D92C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Тема (вопросы)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B7D41BB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Дата</w:t>
            </w:r>
          </w:p>
          <w:p w14:paraId="7F4F671D" w14:textId="77777777" w:rsidR="008E1025" w:rsidRPr="00F06C44" w:rsidRDefault="008E1025" w:rsidP="00956FE2">
            <w:pPr>
              <w:ind w:firstLine="142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(месяц)</w:t>
            </w:r>
          </w:p>
        </w:tc>
        <w:tc>
          <w:tcPr>
            <w:tcW w:w="1199" w:type="pct"/>
            <w:gridSpan w:val="2"/>
            <w:shd w:val="clear" w:color="auto" w:fill="auto"/>
            <w:vAlign w:val="center"/>
          </w:tcPr>
          <w:p w14:paraId="2433CEFB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Ответственный(</w:t>
            </w:r>
            <w:proofErr w:type="spellStart"/>
            <w:r w:rsidRPr="00F06C44">
              <w:rPr>
                <w:b/>
                <w:sz w:val="26"/>
                <w:szCs w:val="26"/>
              </w:rPr>
              <w:t>ые</w:t>
            </w:r>
            <w:proofErr w:type="spellEnd"/>
            <w:r w:rsidRPr="00F06C44">
              <w:rPr>
                <w:b/>
                <w:sz w:val="26"/>
                <w:szCs w:val="26"/>
              </w:rPr>
              <w:t>)</w:t>
            </w:r>
          </w:p>
        </w:tc>
      </w:tr>
      <w:tr w:rsidR="00956FE2" w:rsidRPr="00F06C44" w14:paraId="7602A88C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5243B0BD" w14:textId="77777777" w:rsidR="008E1025" w:rsidRPr="00F06C44" w:rsidRDefault="008E1025" w:rsidP="00086CA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2.2. Управление </w:t>
            </w:r>
            <w:r w:rsidR="00086CAE" w:rsidRPr="00F06C44">
              <w:rPr>
                <w:b/>
                <w:sz w:val="26"/>
                <w:szCs w:val="26"/>
              </w:rPr>
              <w:t>в сфере физическая культура и спорт</w:t>
            </w:r>
          </w:p>
          <w:p w14:paraId="09E01E9A" w14:textId="77777777" w:rsidR="000141BD" w:rsidRPr="00F06C44" w:rsidRDefault="000141BD" w:rsidP="00086CA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5F35" w:rsidRPr="00F06C44" w14:paraId="4E75C51F" w14:textId="77777777" w:rsidTr="00707CB5">
        <w:trPr>
          <w:gridAfter w:val="1"/>
          <w:wAfter w:w="8" w:type="pct"/>
          <w:trHeight w:val="595"/>
        </w:trPr>
        <w:tc>
          <w:tcPr>
            <w:tcW w:w="390" w:type="pct"/>
            <w:vMerge w:val="restart"/>
            <w:shd w:val="clear" w:color="auto" w:fill="auto"/>
          </w:tcPr>
          <w:p w14:paraId="5F090250" w14:textId="77777777"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77AA8FD9" w14:textId="77777777" w:rsidR="00B66435" w:rsidRPr="00F06C44" w:rsidRDefault="00B66435" w:rsidP="0025777F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Заседания коллегии управления по физической культуре и спорту</w:t>
            </w:r>
          </w:p>
        </w:tc>
        <w:tc>
          <w:tcPr>
            <w:tcW w:w="1369" w:type="pct"/>
            <w:shd w:val="clear" w:color="auto" w:fill="auto"/>
          </w:tcPr>
          <w:p w14:paraId="655D8166" w14:textId="092016BF" w:rsidR="00B66435" w:rsidRPr="00F06C44" w:rsidRDefault="00B66435" w:rsidP="00A174E6">
            <w:pPr>
              <w:ind w:firstLine="460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Анализ работы и перспективы развития отрасли физической культуры и спорта (20</w:t>
            </w:r>
            <w:r w:rsidR="00AA1FB9">
              <w:rPr>
                <w:sz w:val="26"/>
                <w:szCs w:val="26"/>
              </w:rPr>
              <w:t>2</w:t>
            </w:r>
            <w:r w:rsidR="00A36871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>-20</w:t>
            </w:r>
            <w:r w:rsidR="00BF5692" w:rsidRPr="00F06C44">
              <w:rPr>
                <w:sz w:val="26"/>
                <w:szCs w:val="26"/>
              </w:rPr>
              <w:t>2</w:t>
            </w:r>
            <w:r w:rsidR="00A36871">
              <w:rPr>
                <w:sz w:val="26"/>
                <w:szCs w:val="26"/>
              </w:rPr>
              <w:t>5</w:t>
            </w:r>
            <w:r w:rsidRPr="00F06C44">
              <w:rPr>
                <w:sz w:val="26"/>
                <w:szCs w:val="26"/>
              </w:rPr>
              <w:t xml:space="preserve"> </w:t>
            </w:r>
            <w:proofErr w:type="spellStart"/>
            <w:r w:rsidRPr="00F06C44">
              <w:rPr>
                <w:sz w:val="26"/>
                <w:szCs w:val="26"/>
              </w:rPr>
              <w:t>г.г</w:t>
            </w:r>
            <w:proofErr w:type="spellEnd"/>
            <w:r w:rsidRPr="00F06C44">
              <w:rPr>
                <w:sz w:val="26"/>
                <w:szCs w:val="26"/>
              </w:rPr>
              <w:t>.)</w:t>
            </w:r>
          </w:p>
        </w:tc>
        <w:tc>
          <w:tcPr>
            <w:tcW w:w="829" w:type="pct"/>
            <w:shd w:val="clear" w:color="auto" w:fill="auto"/>
          </w:tcPr>
          <w:p w14:paraId="4F3A12C6" w14:textId="77777777" w:rsidR="00B66435" w:rsidRPr="00F06C44" w:rsidRDefault="00B66435" w:rsidP="004B38E1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март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1EF2547" w14:textId="77777777" w:rsidR="00B66435" w:rsidRPr="00F06C44" w:rsidRDefault="00B66435" w:rsidP="00B66435">
            <w:pPr>
              <w:jc w:val="center"/>
              <w:rPr>
                <w:i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</w:tc>
      </w:tr>
      <w:tr w:rsidR="00485F35" w:rsidRPr="00F06C44" w14:paraId="515F66C7" w14:textId="77777777" w:rsidTr="00707CB5">
        <w:trPr>
          <w:gridAfter w:val="1"/>
          <w:wAfter w:w="8" w:type="pct"/>
          <w:trHeight w:val="255"/>
        </w:trPr>
        <w:tc>
          <w:tcPr>
            <w:tcW w:w="390" w:type="pct"/>
            <w:vMerge/>
            <w:shd w:val="clear" w:color="auto" w:fill="auto"/>
          </w:tcPr>
          <w:p w14:paraId="1718162D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21773A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8BC5CBB" w14:textId="77777777" w:rsidR="00B66435" w:rsidRPr="00F06C44" w:rsidRDefault="00B66435" w:rsidP="00B437B5">
            <w:pPr>
              <w:ind w:left="142" w:right="142"/>
              <w:jc w:val="both"/>
              <w:rPr>
                <w:sz w:val="26"/>
                <w:szCs w:val="26"/>
              </w:rPr>
            </w:pPr>
            <w:r w:rsidRPr="00F06C44">
              <w:rPr>
                <w:rFonts w:eastAsia="Lucida Sans Unicode"/>
                <w:sz w:val="26"/>
                <w:szCs w:val="26"/>
              </w:rPr>
              <w:t xml:space="preserve">О работе учреждений, реализующих программы спортивной подготовки, по </w:t>
            </w:r>
            <w:r w:rsidR="00D73BD0" w:rsidRPr="00F06C44">
              <w:rPr>
                <w:rFonts w:eastAsia="Lucida Sans Unicode"/>
                <w:sz w:val="26"/>
                <w:szCs w:val="26"/>
              </w:rPr>
              <w:t>о</w:t>
            </w:r>
            <w:r w:rsidRPr="00F06C44">
              <w:rPr>
                <w:rFonts w:eastAsia="Lucida Sans Unicode"/>
                <w:sz w:val="26"/>
                <w:szCs w:val="26"/>
              </w:rPr>
              <w:t xml:space="preserve">беспечению подготовки спортивного резерва и сборных команд </w:t>
            </w:r>
            <w:proofErr w:type="spellStart"/>
            <w:r w:rsidRPr="00F06C44">
              <w:rPr>
                <w:rFonts w:eastAsia="Lucida Sans Unicode"/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rFonts w:eastAsia="Lucida Sans Unicode"/>
                <w:sz w:val="26"/>
                <w:szCs w:val="26"/>
              </w:rPr>
              <w:t xml:space="preserve"> городского округа</w:t>
            </w:r>
            <w:r w:rsidR="00E67FF6" w:rsidRPr="00F06C44">
              <w:rPr>
                <w:rFonts w:eastAsia="Lucida Sans Unicode"/>
                <w:sz w:val="26"/>
                <w:szCs w:val="26"/>
              </w:rPr>
              <w:t>. Подведение итогов спортивного года в рамках празднования Дня физкультурника</w:t>
            </w:r>
          </w:p>
        </w:tc>
        <w:tc>
          <w:tcPr>
            <w:tcW w:w="829" w:type="pct"/>
            <w:shd w:val="clear" w:color="auto" w:fill="auto"/>
          </w:tcPr>
          <w:p w14:paraId="5D3E38F7" w14:textId="77777777" w:rsidR="00B66435" w:rsidRPr="00F06C44" w:rsidRDefault="00B66435" w:rsidP="004B38E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71C3D10" w14:textId="77777777" w:rsidR="00B66435" w:rsidRPr="00F06C44" w:rsidRDefault="00B66435" w:rsidP="00B66435">
            <w:pPr>
              <w:jc w:val="center"/>
              <w:rPr>
                <w:i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</w:tc>
      </w:tr>
      <w:tr w:rsidR="00485F35" w:rsidRPr="00F06C44" w14:paraId="10E82CB2" w14:textId="77777777" w:rsidTr="00707CB5">
        <w:trPr>
          <w:gridAfter w:val="1"/>
          <w:wAfter w:w="8" w:type="pct"/>
          <w:trHeight w:val="255"/>
        </w:trPr>
        <w:tc>
          <w:tcPr>
            <w:tcW w:w="390" w:type="pct"/>
            <w:vMerge/>
            <w:shd w:val="clear" w:color="auto" w:fill="auto"/>
          </w:tcPr>
          <w:p w14:paraId="53F6C392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3CB9ABBB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9FDE9CB" w14:textId="7D01D6BF" w:rsidR="00B66435" w:rsidRPr="00F06C44" w:rsidRDefault="00B66435" w:rsidP="00C7072D">
            <w:pPr>
              <w:ind w:left="142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 работе физкультурно-спортивных учреждений, подведомственных управлению по физической культуре и спорту администрации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округа, </w:t>
            </w:r>
            <w:r w:rsidRPr="00A441BE">
              <w:rPr>
                <w:sz w:val="26"/>
                <w:szCs w:val="26"/>
              </w:rPr>
              <w:t>в 20</w:t>
            </w:r>
            <w:r w:rsidR="00C7072D" w:rsidRPr="00A441BE">
              <w:rPr>
                <w:sz w:val="26"/>
                <w:szCs w:val="26"/>
              </w:rPr>
              <w:t>2</w:t>
            </w:r>
            <w:r w:rsidR="00E66EE0" w:rsidRPr="00A441BE">
              <w:rPr>
                <w:sz w:val="26"/>
                <w:szCs w:val="26"/>
              </w:rPr>
              <w:t>5</w:t>
            </w:r>
            <w:r w:rsidR="00AA1FB9" w:rsidRPr="00A441BE">
              <w:rPr>
                <w:sz w:val="26"/>
                <w:szCs w:val="26"/>
              </w:rPr>
              <w:t xml:space="preserve"> </w:t>
            </w:r>
            <w:r w:rsidRPr="00A441BE">
              <w:rPr>
                <w:sz w:val="26"/>
                <w:szCs w:val="26"/>
              </w:rPr>
              <w:t>году и перспективах развития на 202</w:t>
            </w:r>
            <w:r w:rsidR="00E66EE0" w:rsidRPr="00A441BE">
              <w:rPr>
                <w:sz w:val="26"/>
                <w:szCs w:val="26"/>
              </w:rPr>
              <w:t>6</w:t>
            </w:r>
            <w:r w:rsidRPr="00A441B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29" w:type="pct"/>
            <w:shd w:val="clear" w:color="auto" w:fill="auto"/>
          </w:tcPr>
          <w:p w14:paraId="5CFEE7D0" w14:textId="77777777" w:rsidR="00B66435" w:rsidRPr="00F06C44" w:rsidRDefault="00B66435" w:rsidP="004B38E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A0FF2F3" w14:textId="77777777" w:rsidR="00B66435" w:rsidRPr="00F06C44" w:rsidRDefault="00B66435" w:rsidP="00B66435">
            <w:pPr>
              <w:jc w:val="center"/>
              <w:rPr>
                <w:i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</w:tc>
      </w:tr>
      <w:tr w:rsidR="00485F35" w:rsidRPr="00F06C44" w14:paraId="3303A651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 w:val="restart"/>
            <w:shd w:val="clear" w:color="auto" w:fill="auto"/>
          </w:tcPr>
          <w:p w14:paraId="36076907" w14:textId="77777777"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2.2.2.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55550C81" w14:textId="77777777" w:rsidR="00B66435" w:rsidRPr="00F06C44" w:rsidRDefault="00B66435" w:rsidP="0003255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Заседания судейских коллегий</w:t>
            </w:r>
          </w:p>
        </w:tc>
        <w:tc>
          <w:tcPr>
            <w:tcW w:w="1369" w:type="pct"/>
            <w:shd w:val="clear" w:color="auto" w:fill="auto"/>
          </w:tcPr>
          <w:p w14:paraId="3ACD9E56" w14:textId="77777777"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 организации и проведении </w:t>
            </w:r>
            <w:r w:rsidRPr="00F06C44">
              <w:rPr>
                <w:sz w:val="26"/>
                <w:szCs w:val="26"/>
              </w:rPr>
              <w:lastRenderedPageBreak/>
              <w:t xml:space="preserve">спартакиады трудящихся предприятий и организаций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 по видам спорта</w:t>
            </w:r>
          </w:p>
        </w:tc>
        <w:tc>
          <w:tcPr>
            <w:tcW w:w="829" w:type="pct"/>
            <w:shd w:val="clear" w:color="auto" w:fill="auto"/>
          </w:tcPr>
          <w:p w14:paraId="7D400B2D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CF9B78F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485F35" w:rsidRPr="00F06C44" w14:paraId="2D99F348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2E104233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40C8710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4A4CC7E" w14:textId="77777777"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 организации и проведении спартакиады сельских территорий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 по видам спорта</w:t>
            </w:r>
          </w:p>
        </w:tc>
        <w:tc>
          <w:tcPr>
            <w:tcW w:w="829" w:type="pct"/>
            <w:shd w:val="clear" w:color="auto" w:fill="auto"/>
          </w:tcPr>
          <w:p w14:paraId="2145EB65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2645191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485F35" w:rsidRPr="00F06C44" w14:paraId="6145D0CA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0616CF33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34179A4A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0886DCA8" w14:textId="77777777" w:rsidR="00B66435" w:rsidRPr="00F06C44" w:rsidRDefault="00B66435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 организации и проведении спартакиады студентов образовательных организаций высшего и среднего профессионального образования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 по видам спорта</w:t>
            </w:r>
          </w:p>
        </w:tc>
        <w:tc>
          <w:tcPr>
            <w:tcW w:w="829" w:type="pct"/>
            <w:shd w:val="clear" w:color="auto" w:fill="auto"/>
          </w:tcPr>
          <w:p w14:paraId="38CBCF5B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DDEA3FB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485F35" w:rsidRPr="00F06C44" w14:paraId="5925CA93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4E67B1EB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B216AB8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C0819B1" w14:textId="77777777" w:rsidR="00B66435" w:rsidRPr="00F06C44" w:rsidRDefault="00B66435" w:rsidP="00F127A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проведении тестирования ВФСК ГТО и выполнении норм комплекса ГТО</w:t>
            </w:r>
          </w:p>
        </w:tc>
        <w:tc>
          <w:tcPr>
            <w:tcW w:w="829" w:type="pct"/>
            <w:shd w:val="clear" w:color="auto" w:fill="auto"/>
          </w:tcPr>
          <w:p w14:paraId="6DCE7716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4BB7464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А.Д.</w:t>
            </w:r>
          </w:p>
          <w:p w14:paraId="466CDB4C" w14:textId="77777777" w:rsidR="00B66435" w:rsidRPr="00F06C44" w:rsidRDefault="00B66435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6D59AB9D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19D94CAF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405FA2E7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FF93CC7" w14:textId="77777777" w:rsidR="00B66435" w:rsidRPr="00F06C44" w:rsidRDefault="00B66435" w:rsidP="00F674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 организации и проведении первенства среди сельских территорий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 по футболу</w:t>
            </w:r>
          </w:p>
        </w:tc>
        <w:tc>
          <w:tcPr>
            <w:tcW w:w="829" w:type="pct"/>
            <w:shd w:val="clear" w:color="auto" w:fill="auto"/>
          </w:tcPr>
          <w:p w14:paraId="079D755D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EAC26CF" w14:textId="77777777"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485F35" w:rsidRPr="00F06C44" w14:paraId="7BE81AF4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24198CC4" w14:textId="77777777" w:rsidR="00BF5692" w:rsidRPr="00F06C44" w:rsidRDefault="00BF5692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0339EFE2" w14:textId="77777777" w:rsidR="00BF5692" w:rsidRPr="00F06C44" w:rsidRDefault="00BF5692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0B458D0" w14:textId="77777777" w:rsidR="00BF5692" w:rsidRPr="00F06C44" w:rsidRDefault="00BF5692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спартакиады школьных лагерей (сельских и городских)</w:t>
            </w:r>
          </w:p>
        </w:tc>
        <w:tc>
          <w:tcPr>
            <w:tcW w:w="829" w:type="pct"/>
            <w:shd w:val="clear" w:color="auto" w:fill="auto"/>
          </w:tcPr>
          <w:p w14:paraId="01C007C0" w14:textId="77777777" w:rsidR="00BF5692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EF5EF3F" w14:textId="77777777" w:rsidR="00BF5692" w:rsidRPr="00F06C44" w:rsidRDefault="00BC6848" w:rsidP="00BF5692">
            <w:pPr>
              <w:jc w:val="center"/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485F35" w:rsidRPr="00F06C44" w14:paraId="0FE985FA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125EF609" w14:textId="77777777" w:rsidR="00BF5692" w:rsidRPr="00F06C44" w:rsidRDefault="00BF5692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0116041" w14:textId="77777777" w:rsidR="00BF5692" w:rsidRPr="00F06C44" w:rsidRDefault="00BF5692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5A6852B" w14:textId="77777777" w:rsidR="00BF5692" w:rsidRPr="00F06C44" w:rsidRDefault="00BF5692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 организации и проведении спартакиады </w:t>
            </w:r>
            <w:r w:rsidRPr="00F06C44">
              <w:rPr>
                <w:sz w:val="26"/>
                <w:szCs w:val="26"/>
              </w:rPr>
              <w:lastRenderedPageBreak/>
              <w:t>загородных лагерей каждой смены</w:t>
            </w:r>
          </w:p>
        </w:tc>
        <w:tc>
          <w:tcPr>
            <w:tcW w:w="829" w:type="pct"/>
            <w:shd w:val="clear" w:color="auto" w:fill="auto"/>
          </w:tcPr>
          <w:p w14:paraId="304F7726" w14:textId="77777777" w:rsidR="00BF5692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39AACF1" w14:textId="77777777" w:rsidR="00BF5692" w:rsidRPr="00F06C44" w:rsidRDefault="00BC6848" w:rsidP="00BF5692">
            <w:pPr>
              <w:jc w:val="center"/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485F35" w:rsidRPr="00F06C44" w14:paraId="0ED4F64D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shd w:val="clear" w:color="auto" w:fill="auto"/>
          </w:tcPr>
          <w:p w14:paraId="0CC57501" w14:textId="77777777" w:rsidR="00B66435" w:rsidRPr="00F06C44" w:rsidRDefault="00B66435" w:rsidP="0003255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2.2.3.</w:t>
            </w:r>
          </w:p>
        </w:tc>
        <w:tc>
          <w:tcPr>
            <w:tcW w:w="1205" w:type="pct"/>
            <w:shd w:val="clear" w:color="auto" w:fill="auto"/>
          </w:tcPr>
          <w:p w14:paraId="0E266F26" w14:textId="77777777" w:rsidR="00B66435" w:rsidRPr="00F06C44" w:rsidRDefault="00B66435" w:rsidP="0003255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Совещания с представителями общественных организаций</w:t>
            </w:r>
          </w:p>
        </w:tc>
        <w:tc>
          <w:tcPr>
            <w:tcW w:w="1369" w:type="pct"/>
            <w:shd w:val="clear" w:color="auto" w:fill="auto"/>
          </w:tcPr>
          <w:p w14:paraId="7382B8BA" w14:textId="77777777" w:rsidR="00B66435" w:rsidRPr="00F06C44" w:rsidRDefault="00B66435" w:rsidP="00B6643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спортивных и физкультурных мероприятий</w:t>
            </w:r>
          </w:p>
        </w:tc>
        <w:tc>
          <w:tcPr>
            <w:tcW w:w="829" w:type="pct"/>
            <w:shd w:val="clear" w:color="auto" w:fill="auto"/>
          </w:tcPr>
          <w:p w14:paraId="78F5B30D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4E2E0C1" w14:textId="77777777"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85F35" w:rsidRPr="00F06C44" w14:paraId="5126B276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shd w:val="clear" w:color="auto" w:fill="auto"/>
          </w:tcPr>
          <w:p w14:paraId="1AF9A591" w14:textId="77777777" w:rsidR="00B66435" w:rsidRPr="00F06C44" w:rsidRDefault="00B66435" w:rsidP="0052093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2.2.4.</w:t>
            </w:r>
          </w:p>
        </w:tc>
        <w:tc>
          <w:tcPr>
            <w:tcW w:w="1205" w:type="pct"/>
            <w:shd w:val="clear" w:color="auto" w:fill="auto"/>
          </w:tcPr>
          <w:p w14:paraId="76516AFD" w14:textId="77777777" w:rsidR="00B66435" w:rsidRPr="00F06C44" w:rsidRDefault="00B66435" w:rsidP="00B6643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Совещания с представителями общественных организаций, предприятий и организаций, руководителями физического воспитания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1369" w:type="pct"/>
            <w:shd w:val="clear" w:color="auto" w:fill="auto"/>
          </w:tcPr>
          <w:p w14:paraId="2C825868" w14:textId="77777777" w:rsidR="00B66435" w:rsidRPr="00F06C44" w:rsidRDefault="00B66435" w:rsidP="00F674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подготовке и сдаче статистической отчетности по формам 1-ФК, 3-АФК, 5-ФК</w:t>
            </w:r>
          </w:p>
        </w:tc>
        <w:tc>
          <w:tcPr>
            <w:tcW w:w="829" w:type="pct"/>
            <w:shd w:val="clear" w:color="auto" w:fill="auto"/>
          </w:tcPr>
          <w:p w14:paraId="1F866839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14 ноября, </w:t>
            </w:r>
          </w:p>
          <w:p w14:paraId="02590F67" w14:textId="77777777" w:rsidR="00B66435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01декабря</w:t>
            </w:r>
            <w:r w:rsidR="00B66435" w:rsidRPr="00F06C44">
              <w:rPr>
                <w:sz w:val="26"/>
                <w:szCs w:val="26"/>
              </w:rPr>
              <w:t xml:space="preserve">, </w:t>
            </w:r>
          </w:p>
          <w:p w14:paraId="2DB09AD7" w14:textId="53609888" w:rsidR="00B66435" w:rsidRPr="00F06C44" w:rsidRDefault="00B66435" w:rsidP="00BF5692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  <w:r w:rsidR="00EF761A">
              <w:rPr>
                <w:sz w:val="26"/>
                <w:szCs w:val="26"/>
              </w:rPr>
              <w:t xml:space="preserve">1 </w:t>
            </w:r>
            <w:r w:rsidR="00BF5692" w:rsidRPr="00F06C44">
              <w:rPr>
                <w:sz w:val="26"/>
                <w:szCs w:val="26"/>
              </w:rPr>
              <w:t>декабря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B30FB54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</w:t>
            </w:r>
          </w:p>
        </w:tc>
      </w:tr>
      <w:tr w:rsidR="00485F35" w:rsidRPr="00F06C44" w14:paraId="72D17554" w14:textId="77777777" w:rsidTr="00707CB5">
        <w:trPr>
          <w:gridAfter w:val="1"/>
          <w:wAfter w:w="8" w:type="pct"/>
          <w:trHeight w:val="608"/>
        </w:trPr>
        <w:tc>
          <w:tcPr>
            <w:tcW w:w="390" w:type="pct"/>
            <w:shd w:val="clear" w:color="auto" w:fill="auto"/>
          </w:tcPr>
          <w:p w14:paraId="549936E7" w14:textId="77777777" w:rsidR="00B66435" w:rsidRPr="00F06C44" w:rsidRDefault="00B66435" w:rsidP="0052093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2.2.5.</w:t>
            </w:r>
          </w:p>
        </w:tc>
        <w:tc>
          <w:tcPr>
            <w:tcW w:w="1205" w:type="pct"/>
            <w:shd w:val="clear" w:color="auto" w:fill="auto"/>
          </w:tcPr>
          <w:p w14:paraId="14DC1430" w14:textId="77777777" w:rsidR="00B66435" w:rsidRPr="00F06C44" w:rsidRDefault="00B66435" w:rsidP="007A34A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Судейские семинары</w:t>
            </w:r>
          </w:p>
        </w:tc>
        <w:tc>
          <w:tcPr>
            <w:tcW w:w="1369" w:type="pct"/>
            <w:shd w:val="clear" w:color="auto" w:fill="auto"/>
          </w:tcPr>
          <w:p w14:paraId="59FF27DD" w14:textId="77777777" w:rsidR="00B66435" w:rsidRPr="00F06C44" w:rsidRDefault="00B66435" w:rsidP="007A34A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Судейские семинары по видам спорта </w:t>
            </w:r>
          </w:p>
        </w:tc>
        <w:tc>
          <w:tcPr>
            <w:tcW w:w="829" w:type="pct"/>
            <w:shd w:val="clear" w:color="auto" w:fill="auto"/>
          </w:tcPr>
          <w:p w14:paraId="2CA92C7E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апрель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11CA421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</w:t>
            </w:r>
          </w:p>
        </w:tc>
      </w:tr>
      <w:tr w:rsidR="00485F35" w:rsidRPr="00F06C44" w14:paraId="7D1334BA" w14:textId="77777777" w:rsidTr="00707CB5">
        <w:trPr>
          <w:gridAfter w:val="1"/>
          <w:wAfter w:w="8" w:type="pct"/>
          <w:trHeight w:val="608"/>
        </w:trPr>
        <w:tc>
          <w:tcPr>
            <w:tcW w:w="390" w:type="pct"/>
            <w:shd w:val="clear" w:color="auto" w:fill="auto"/>
          </w:tcPr>
          <w:p w14:paraId="428FFA81" w14:textId="447FA9F7" w:rsidR="00C21D2B" w:rsidRPr="00F06C44" w:rsidRDefault="00C21D2B" w:rsidP="005209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2.2.6</w:t>
            </w:r>
          </w:p>
        </w:tc>
        <w:tc>
          <w:tcPr>
            <w:tcW w:w="1205" w:type="pct"/>
            <w:shd w:val="clear" w:color="auto" w:fill="auto"/>
          </w:tcPr>
          <w:p w14:paraId="2889F65D" w14:textId="6AB971AA" w:rsidR="00C21D2B" w:rsidRPr="00F06C44" w:rsidRDefault="00C21D2B" w:rsidP="007A34AA">
            <w:pPr>
              <w:ind w:left="139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полноты и качества предоставление муниципальных услуг </w:t>
            </w:r>
          </w:p>
        </w:tc>
        <w:tc>
          <w:tcPr>
            <w:tcW w:w="1369" w:type="pct"/>
            <w:shd w:val="clear" w:color="auto" w:fill="auto"/>
          </w:tcPr>
          <w:p w14:paraId="4FBD1CE9" w14:textId="4EA5BC94" w:rsidR="00C21D2B" w:rsidRPr="00F06C44" w:rsidRDefault="00C21D2B" w:rsidP="007A34AA">
            <w:pPr>
              <w:ind w:left="139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Присвоение спортивных разрядов и квалификационных категорий спортивных судей</w:t>
            </w:r>
          </w:p>
        </w:tc>
        <w:tc>
          <w:tcPr>
            <w:tcW w:w="829" w:type="pct"/>
            <w:shd w:val="clear" w:color="auto" w:fill="auto"/>
          </w:tcPr>
          <w:p w14:paraId="250AE94B" w14:textId="5B2F8AB6" w:rsidR="00C21D2B" w:rsidRPr="00F06C44" w:rsidRDefault="00E66EE0" w:rsidP="009078DC">
            <w:pPr>
              <w:ind w:left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</w:t>
            </w:r>
            <w:r w:rsidR="00C21D2B">
              <w:rPr>
                <w:sz w:val="26"/>
                <w:szCs w:val="26"/>
              </w:rPr>
              <w:t>жеквар</w:t>
            </w:r>
            <w:r>
              <w:rPr>
                <w:sz w:val="26"/>
                <w:szCs w:val="26"/>
              </w:rPr>
              <w:t>-</w:t>
            </w:r>
            <w:r w:rsidR="00C21D2B">
              <w:rPr>
                <w:sz w:val="26"/>
                <w:szCs w:val="26"/>
              </w:rPr>
              <w:t>тально</w:t>
            </w:r>
            <w:proofErr w:type="spellEnd"/>
          </w:p>
        </w:tc>
        <w:tc>
          <w:tcPr>
            <w:tcW w:w="1199" w:type="pct"/>
            <w:gridSpan w:val="2"/>
            <w:shd w:val="clear" w:color="auto" w:fill="auto"/>
          </w:tcPr>
          <w:p w14:paraId="2EA4A323" w14:textId="6F9D6236" w:rsidR="00C21D2B" w:rsidRPr="00F06C44" w:rsidRDefault="00C21D2B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Микулянич</w:t>
            </w:r>
            <w:proofErr w:type="spellEnd"/>
            <w:r>
              <w:rPr>
                <w:i/>
                <w:sz w:val="26"/>
                <w:szCs w:val="26"/>
              </w:rPr>
              <w:t xml:space="preserve"> Р.П.</w:t>
            </w:r>
          </w:p>
        </w:tc>
      </w:tr>
      <w:tr w:rsidR="00956FE2" w:rsidRPr="00F06C44" w14:paraId="21FB5897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</w:tcPr>
          <w:p w14:paraId="688F14B8" w14:textId="77777777" w:rsidR="00956FE2" w:rsidRPr="00F06C44" w:rsidRDefault="00B66435" w:rsidP="00956FE2">
            <w:pPr>
              <w:numPr>
                <w:ilvl w:val="0"/>
                <w:numId w:val="36"/>
              </w:num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Нормативное и организационно-правовое обеспечение деятельности</w:t>
            </w:r>
          </w:p>
          <w:p w14:paraId="541AC4C3" w14:textId="77777777" w:rsidR="00B66435" w:rsidRPr="00F06C44" w:rsidRDefault="00B66435" w:rsidP="00956FE2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сферы физическая культура и спорт</w:t>
            </w:r>
          </w:p>
        </w:tc>
      </w:tr>
      <w:tr w:rsidR="00485F35" w:rsidRPr="00F06C44" w14:paraId="33ED919C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 w:val="restart"/>
            <w:shd w:val="clear" w:color="auto" w:fill="auto"/>
          </w:tcPr>
          <w:p w14:paraId="428253F9" w14:textId="77777777"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1CDC5D5D" w14:textId="77777777" w:rsidR="00B66435" w:rsidRPr="00F06C44" w:rsidRDefault="00B66435" w:rsidP="0009524A">
            <w:pPr>
              <w:ind w:left="139" w:right="142"/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sz w:val="26"/>
                <w:szCs w:val="26"/>
              </w:rPr>
              <w:t>Статистичес</w:t>
            </w:r>
            <w:proofErr w:type="spellEnd"/>
            <w:r w:rsidRPr="00F06C44">
              <w:rPr>
                <w:sz w:val="26"/>
                <w:szCs w:val="26"/>
              </w:rPr>
              <w:t>-</w:t>
            </w:r>
          </w:p>
          <w:p w14:paraId="4CF66D76" w14:textId="77777777" w:rsidR="00B66435" w:rsidRPr="00F06C44" w:rsidRDefault="00B66435" w:rsidP="0009524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кая отчетность</w:t>
            </w:r>
          </w:p>
        </w:tc>
        <w:tc>
          <w:tcPr>
            <w:tcW w:w="1369" w:type="pct"/>
            <w:shd w:val="clear" w:color="auto" w:fill="auto"/>
          </w:tcPr>
          <w:p w14:paraId="24D215F2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Отчеты руководителей подведомственных учреждений по выполнению муниципальных заданий</w:t>
            </w:r>
          </w:p>
        </w:tc>
        <w:tc>
          <w:tcPr>
            <w:tcW w:w="829" w:type="pct"/>
            <w:shd w:val="clear" w:color="auto" w:fill="auto"/>
          </w:tcPr>
          <w:p w14:paraId="2AA0A2BB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F8FB427" w14:textId="77777777" w:rsidR="00B66435" w:rsidRPr="00F06C44" w:rsidRDefault="00B66435" w:rsidP="00C00A19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76FF1C4C" w14:textId="77777777" w:rsidR="00B66435" w:rsidRPr="00F06C44" w:rsidRDefault="00B66435" w:rsidP="00C00A19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0C475A2D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3BF7ED35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3153D46F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7809796B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об участии в межведомственной профилактической операции «Каникулы»</w:t>
            </w:r>
          </w:p>
        </w:tc>
        <w:tc>
          <w:tcPr>
            <w:tcW w:w="829" w:type="pct"/>
            <w:shd w:val="clear" w:color="auto" w:fill="auto"/>
          </w:tcPr>
          <w:p w14:paraId="1E83E892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57DF5B1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</w:t>
            </w:r>
          </w:p>
        </w:tc>
      </w:tr>
      <w:tr w:rsidR="00485F35" w:rsidRPr="00F06C44" w14:paraId="74136F82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285B1FC7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4ADEEE4F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5691E72" w14:textId="6A809DC9" w:rsidR="00B66435" w:rsidRPr="00F06C44" w:rsidRDefault="00B66435" w:rsidP="00A450D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Отчет о проведении муниципального этапа соревнований </w:t>
            </w:r>
            <w:r w:rsidRPr="00F06C44">
              <w:rPr>
                <w:sz w:val="26"/>
                <w:szCs w:val="26"/>
              </w:rPr>
              <w:lastRenderedPageBreak/>
              <w:t>по хоккею с шайбой на призы клуба им.</w:t>
            </w:r>
            <w:r w:rsidR="0065030C">
              <w:rPr>
                <w:sz w:val="26"/>
                <w:szCs w:val="26"/>
              </w:rPr>
              <w:t xml:space="preserve"> </w:t>
            </w:r>
            <w:r w:rsidRPr="00F06C44">
              <w:rPr>
                <w:sz w:val="26"/>
                <w:szCs w:val="26"/>
              </w:rPr>
              <w:t>А. Тарасова «Золотая шайба»</w:t>
            </w:r>
          </w:p>
        </w:tc>
        <w:tc>
          <w:tcPr>
            <w:tcW w:w="829" w:type="pct"/>
            <w:shd w:val="clear" w:color="auto" w:fill="auto"/>
          </w:tcPr>
          <w:p w14:paraId="0CC1DBC6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419050A" w14:textId="77777777" w:rsidR="00B66435" w:rsidRPr="00F06C44" w:rsidRDefault="00BC6848" w:rsidP="009F45B2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  <w:p w14:paraId="4EE2F665" w14:textId="77777777" w:rsidR="00B66435" w:rsidRPr="00F06C44" w:rsidRDefault="00B66435" w:rsidP="009F45B2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4FE13983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28A9C0DE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358DB32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2DDB8C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шахматам на призы клуба «Белая ладья»</w:t>
            </w:r>
          </w:p>
        </w:tc>
        <w:tc>
          <w:tcPr>
            <w:tcW w:w="829" w:type="pct"/>
            <w:shd w:val="clear" w:color="auto" w:fill="auto"/>
          </w:tcPr>
          <w:p w14:paraId="1F0652D5" w14:textId="77777777" w:rsidR="00B66435" w:rsidRPr="00F06C44" w:rsidRDefault="00B437B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февраль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50A4731E" w14:textId="77777777"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7D37B0" w:rsidRPr="00F06C44" w14:paraId="39B1480B" w14:textId="77777777" w:rsidTr="00707CB5">
        <w:trPr>
          <w:gridAfter w:val="5"/>
          <w:wAfter w:w="3406" w:type="pct"/>
          <w:trHeight w:val="299"/>
        </w:trPr>
        <w:tc>
          <w:tcPr>
            <w:tcW w:w="390" w:type="pct"/>
            <w:vMerge/>
            <w:shd w:val="clear" w:color="auto" w:fill="auto"/>
          </w:tcPr>
          <w:p w14:paraId="0E683AD9" w14:textId="77777777" w:rsidR="007D37B0" w:rsidRPr="00F06C44" w:rsidRDefault="007D37B0" w:rsidP="00EC454A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4FA64BA8" w14:textId="77777777" w:rsidR="007D37B0" w:rsidRPr="00F06C44" w:rsidRDefault="007D37B0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</w:tr>
      <w:tr w:rsidR="00485F35" w:rsidRPr="00F06C44" w14:paraId="37633965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6125A9EE" w14:textId="77777777" w:rsidR="006C7F69" w:rsidRPr="00F06C44" w:rsidRDefault="006C7F69" w:rsidP="00EC454A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CF50ACA" w14:textId="77777777" w:rsidR="006C7F69" w:rsidRPr="00F06C44" w:rsidRDefault="006C7F69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FABE6D6" w14:textId="77777777" w:rsidR="006C7F69" w:rsidRPr="00F06C44" w:rsidRDefault="006C7F69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благотворительного легкоатлетического пробега «Оскольский полумарафон»</w:t>
            </w:r>
          </w:p>
        </w:tc>
        <w:tc>
          <w:tcPr>
            <w:tcW w:w="829" w:type="pct"/>
            <w:shd w:val="clear" w:color="auto" w:fill="auto"/>
          </w:tcPr>
          <w:p w14:paraId="60C37888" w14:textId="77777777" w:rsidR="006C7F69" w:rsidRPr="00F06C44" w:rsidRDefault="006C7F69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5F3DC9C" w14:textId="77777777" w:rsidR="006C7F69" w:rsidRPr="00F06C44" w:rsidRDefault="00BC6848" w:rsidP="00EC454A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85F35" w:rsidRPr="00F06C44" w14:paraId="3594C92B" w14:textId="77777777" w:rsidTr="00707CB5">
        <w:trPr>
          <w:gridAfter w:val="1"/>
          <w:wAfter w:w="8" w:type="pct"/>
          <w:trHeight w:val="2392"/>
        </w:trPr>
        <w:tc>
          <w:tcPr>
            <w:tcW w:w="390" w:type="pct"/>
            <w:vMerge/>
            <w:shd w:val="clear" w:color="auto" w:fill="auto"/>
          </w:tcPr>
          <w:p w14:paraId="749DA0AB" w14:textId="77777777" w:rsidR="0065030C" w:rsidRPr="00F06C44" w:rsidRDefault="0065030C" w:rsidP="00EC454A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5E29BD2D" w14:textId="77777777" w:rsidR="0065030C" w:rsidRPr="00F06C44" w:rsidRDefault="0065030C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024B4756" w14:textId="77777777" w:rsidR="0065030C" w:rsidRPr="00F06C44" w:rsidRDefault="0065030C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футболу «Колосок» среди команд юношей сельских территорий</w:t>
            </w:r>
          </w:p>
        </w:tc>
        <w:tc>
          <w:tcPr>
            <w:tcW w:w="829" w:type="pct"/>
            <w:shd w:val="clear" w:color="auto" w:fill="auto"/>
          </w:tcPr>
          <w:p w14:paraId="1CFC5582" w14:textId="77777777" w:rsidR="0065030C" w:rsidRPr="00F06C44" w:rsidRDefault="0065030C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769169A" w14:textId="5CE223B4" w:rsidR="0065030C" w:rsidRPr="00F06C44" w:rsidRDefault="0065030C" w:rsidP="00EC454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Печенских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А</w:t>
            </w:r>
            <w:r w:rsidRPr="00F06C44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Д</w:t>
            </w:r>
            <w:r w:rsidRPr="00F06C44">
              <w:rPr>
                <w:i/>
                <w:sz w:val="26"/>
                <w:szCs w:val="26"/>
              </w:rPr>
              <w:t>.</w:t>
            </w:r>
          </w:p>
        </w:tc>
      </w:tr>
      <w:tr w:rsidR="00485F35" w:rsidRPr="00F06C44" w14:paraId="201BE86D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5320797F" w14:textId="77777777" w:rsidR="006C7F69" w:rsidRPr="00F06C44" w:rsidRDefault="006C7F69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FE1CF2F" w14:textId="77777777" w:rsidR="006C7F69" w:rsidRPr="00F06C44" w:rsidRDefault="006C7F69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4D613F1" w14:textId="77777777" w:rsidR="006C7F69" w:rsidRPr="00F06C44" w:rsidRDefault="006C7F69" w:rsidP="00B6643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спортивного фестиваля #</w:t>
            </w:r>
            <w:proofErr w:type="spellStart"/>
            <w:r w:rsidRPr="00F06C44">
              <w:rPr>
                <w:sz w:val="26"/>
                <w:szCs w:val="26"/>
              </w:rPr>
              <w:t>ВСЕНАСПОРТ.рф</w:t>
            </w:r>
            <w:proofErr w:type="spellEnd"/>
          </w:p>
        </w:tc>
        <w:tc>
          <w:tcPr>
            <w:tcW w:w="829" w:type="pct"/>
            <w:shd w:val="clear" w:color="auto" w:fill="auto"/>
          </w:tcPr>
          <w:p w14:paraId="13C7E489" w14:textId="77777777" w:rsidR="006C7F69" w:rsidRPr="00F06C44" w:rsidRDefault="006C7F69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6972964" w14:textId="77777777" w:rsidR="006C7F69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85F35" w:rsidRPr="00F06C44" w14:paraId="054DDFA6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69B06441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2F02F678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FB61FCE" w14:textId="77777777" w:rsidR="00B66435" w:rsidRPr="00F06C44" w:rsidRDefault="00B66435" w:rsidP="006375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численности граждан, пребывающих в запасе по форме №6 и №18</w:t>
            </w:r>
          </w:p>
        </w:tc>
        <w:tc>
          <w:tcPr>
            <w:tcW w:w="829" w:type="pct"/>
            <w:shd w:val="clear" w:color="auto" w:fill="auto"/>
          </w:tcPr>
          <w:p w14:paraId="28EEDCE2" w14:textId="77777777" w:rsidR="00B66435" w:rsidRPr="00F06C44" w:rsidRDefault="00B66435" w:rsidP="0063754F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E9C82AB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О.А..</w:t>
            </w:r>
          </w:p>
        </w:tc>
      </w:tr>
      <w:tr w:rsidR="00485F35" w:rsidRPr="00F06C44" w14:paraId="0BB52911" w14:textId="77777777" w:rsidTr="00707CB5">
        <w:trPr>
          <w:gridAfter w:val="1"/>
          <w:wAfter w:w="8" w:type="pct"/>
          <w:trHeight w:val="1216"/>
        </w:trPr>
        <w:tc>
          <w:tcPr>
            <w:tcW w:w="390" w:type="pct"/>
            <w:vMerge/>
            <w:shd w:val="clear" w:color="auto" w:fill="auto"/>
          </w:tcPr>
          <w:p w14:paraId="17898ACB" w14:textId="77777777" w:rsidR="0056380C" w:rsidRPr="00F06C44" w:rsidRDefault="0056380C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29E5D06" w14:textId="77777777" w:rsidR="0056380C" w:rsidRPr="00F06C44" w:rsidRDefault="0056380C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0636966" w14:textId="54A0B0EB" w:rsidR="0056380C" w:rsidRPr="00F06C44" w:rsidRDefault="0056380C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Отчеты №1-ФК, №3-АФК, </w:t>
            </w:r>
            <w:r w:rsidR="00E66EE0">
              <w:rPr>
                <w:sz w:val="26"/>
                <w:szCs w:val="26"/>
              </w:rPr>
              <w:t>№</w:t>
            </w:r>
            <w:r w:rsidRPr="00F06C44">
              <w:rPr>
                <w:sz w:val="26"/>
                <w:szCs w:val="26"/>
              </w:rPr>
              <w:t xml:space="preserve">5-ФК, </w:t>
            </w:r>
            <w:r w:rsidR="00E66EE0">
              <w:rPr>
                <w:sz w:val="26"/>
                <w:szCs w:val="26"/>
              </w:rPr>
              <w:t>№</w:t>
            </w:r>
            <w:r w:rsidRPr="00F06C44">
              <w:rPr>
                <w:sz w:val="26"/>
                <w:szCs w:val="26"/>
              </w:rPr>
              <w:t>2-ГТО</w:t>
            </w:r>
          </w:p>
        </w:tc>
        <w:tc>
          <w:tcPr>
            <w:tcW w:w="829" w:type="pct"/>
            <w:shd w:val="clear" w:color="auto" w:fill="auto"/>
          </w:tcPr>
          <w:p w14:paraId="60CF4D10" w14:textId="77777777" w:rsidR="0056380C" w:rsidRPr="00F06C44" w:rsidRDefault="0056380C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BCC44F1" w14:textId="77777777" w:rsidR="0056380C" w:rsidRPr="00F06C44" w:rsidRDefault="0056380C" w:rsidP="0094629E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</w:t>
            </w:r>
          </w:p>
          <w:p w14:paraId="367D9B22" w14:textId="77777777" w:rsidR="0056380C" w:rsidRPr="00F06C44" w:rsidRDefault="0056380C" w:rsidP="00F064B1">
            <w:pPr>
              <w:rPr>
                <w:i/>
                <w:sz w:val="26"/>
                <w:szCs w:val="26"/>
              </w:rPr>
            </w:pPr>
          </w:p>
        </w:tc>
      </w:tr>
      <w:tr w:rsidR="00485F35" w:rsidRPr="00F06C44" w14:paraId="77F33DEF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022D314C" w14:textId="77777777" w:rsidR="00B66435" w:rsidRPr="00F06C44" w:rsidRDefault="00B66435" w:rsidP="00EC454A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AC8D673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5D7C935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выполнении норм</w:t>
            </w:r>
            <w:r w:rsidR="00B437B5" w:rsidRPr="00F06C44">
              <w:rPr>
                <w:sz w:val="26"/>
                <w:szCs w:val="26"/>
              </w:rPr>
              <w:t>ативо</w:t>
            </w:r>
            <w:r w:rsidR="00BA0AAF" w:rsidRPr="00F06C44">
              <w:rPr>
                <w:sz w:val="26"/>
                <w:szCs w:val="26"/>
              </w:rPr>
              <w:t>в</w:t>
            </w:r>
            <w:r w:rsidRPr="00F06C44">
              <w:rPr>
                <w:sz w:val="26"/>
                <w:szCs w:val="26"/>
              </w:rPr>
              <w:t xml:space="preserve"> комплекса ГТО</w:t>
            </w:r>
          </w:p>
        </w:tc>
        <w:tc>
          <w:tcPr>
            <w:tcW w:w="829" w:type="pct"/>
            <w:shd w:val="clear" w:color="auto" w:fill="auto"/>
          </w:tcPr>
          <w:p w14:paraId="624EAF0C" w14:textId="77777777" w:rsidR="00B66435" w:rsidRPr="00F06C44" w:rsidRDefault="00B66435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F9E536B" w14:textId="77777777" w:rsidR="00B66435" w:rsidRPr="00F06C44" w:rsidRDefault="00BF5692" w:rsidP="00EC454A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А.Д.</w:t>
            </w:r>
          </w:p>
        </w:tc>
      </w:tr>
      <w:tr w:rsidR="00485F35" w:rsidRPr="00F06C44" w14:paraId="6CADB1F9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499BE2A6" w14:textId="77777777" w:rsidR="00B66435" w:rsidRPr="00F06C44" w:rsidRDefault="00B66435" w:rsidP="00EC454A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C52D8A3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14DD95B" w14:textId="77777777" w:rsidR="00B66435" w:rsidRPr="00F06C44" w:rsidRDefault="00B66435" w:rsidP="00D01B8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Отчет о проведении первых этапов спартакиад: </w:t>
            </w:r>
            <w:r w:rsidRPr="00F06C44">
              <w:rPr>
                <w:sz w:val="26"/>
                <w:szCs w:val="26"/>
              </w:rPr>
              <w:lastRenderedPageBreak/>
              <w:t>трудящихся предприятий и организаций, сельских территорий, студентов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829" w:type="pct"/>
            <w:shd w:val="clear" w:color="auto" w:fill="auto"/>
          </w:tcPr>
          <w:p w14:paraId="72984083" w14:textId="77777777" w:rsidR="00B66435" w:rsidRPr="00F06C44" w:rsidRDefault="00B66435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55EFD43B" w14:textId="77777777" w:rsidR="00B66435" w:rsidRPr="00F06C44" w:rsidRDefault="00BC6848" w:rsidP="00EC454A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А.Д.</w:t>
            </w:r>
          </w:p>
        </w:tc>
      </w:tr>
      <w:tr w:rsidR="00485F35" w:rsidRPr="00F06C44" w14:paraId="47214406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 w:val="restart"/>
            <w:shd w:val="clear" w:color="auto" w:fill="auto"/>
          </w:tcPr>
          <w:p w14:paraId="5E9195CA" w14:textId="77777777" w:rsidR="00B66435" w:rsidRPr="00F06C44" w:rsidRDefault="00B66435" w:rsidP="007A34A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122C5BCC" w14:textId="77777777" w:rsidR="00B66435" w:rsidRPr="00F06C44" w:rsidRDefault="00B66435" w:rsidP="007A34A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Аналитическая деятельность</w:t>
            </w:r>
          </w:p>
        </w:tc>
        <w:tc>
          <w:tcPr>
            <w:tcW w:w="1369" w:type="pct"/>
            <w:shd w:val="clear" w:color="auto" w:fill="auto"/>
          </w:tcPr>
          <w:p w14:paraId="4ACA6CC9" w14:textId="46289464"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Анализ реализации муниципальной программы «Развитие физической культуры и спорта в </w:t>
            </w:r>
            <w:proofErr w:type="spellStart"/>
            <w:r w:rsidRPr="00F06C44">
              <w:rPr>
                <w:sz w:val="26"/>
                <w:szCs w:val="26"/>
              </w:rPr>
              <w:t>Староос</w:t>
            </w:r>
            <w:r w:rsidR="00D0136F" w:rsidRPr="00F06C44">
              <w:rPr>
                <w:sz w:val="26"/>
                <w:szCs w:val="26"/>
              </w:rPr>
              <w:t>кольском</w:t>
            </w:r>
            <w:proofErr w:type="spellEnd"/>
            <w:r w:rsidR="00D0136F" w:rsidRPr="00F06C44">
              <w:rPr>
                <w:sz w:val="26"/>
                <w:szCs w:val="26"/>
              </w:rPr>
              <w:t xml:space="preserve"> городском округе» в 202</w:t>
            </w:r>
            <w:r w:rsidR="00A36871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829" w:type="pct"/>
            <w:shd w:val="clear" w:color="auto" w:fill="auto"/>
          </w:tcPr>
          <w:p w14:paraId="52BC4664" w14:textId="77777777" w:rsidR="00B66435" w:rsidRPr="00F06C44" w:rsidRDefault="00B66435" w:rsidP="00CC1CB6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февраль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BE54F56" w14:textId="77777777" w:rsidR="00B66435" w:rsidRPr="00F06C44" w:rsidRDefault="00BC6848" w:rsidP="000248C9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85F35" w:rsidRPr="00F06C44" w14:paraId="00C96B2A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623B7358" w14:textId="77777777"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DC4D6A8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36B9CC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Анализ работы подведомственных учреждений, реализующих программы спортивной подготовки,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829" w:type="pct"/>
            <w:shd w:val="clear" w:color="auto" w:fill="auto"/>
          </w:tcPr>
          <w:p w14:paraId="726A95D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E04777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Ковальчук В.Н. </w:t>
            </w:r>
          </w:p>
          <w:p w14:paraId="0C67AFA1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7D4A63F7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4A20DC29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9AAE9AF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CD3CD3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Справка об итогах приемки спортивных учреждений к новому тренировочному году</w:t>
            </w:r>
          </w:p>
        </w:tc>
        <w:tc>
          <w:tcPr>
            <w:tcW w:w="829" w:type="pct"/>
            <w:shd w:val="clear" w:color="auto" w:fill="auto"/>
          </w:tcPr>
          <w:p w14:paraId="4475A83A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0C397B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1A9FBE0B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41A46311" w14:textId="77777777" w:rsidTr="00707CB5">
        <w:trPr>
          <w:gridAfter w:val="1"/>
          <w:wAfter w:w="8" w:type="pct"/>
          <w:trHeight w:val="884"/>
        </w:trPr>
        <w:tc>
          <w:tcPr>
            <w:tcW w:w="390" w:type="pct"/>
            <w:vMerge w:val="restart"/>
            <w:shd w:val="clear" w:color="auto" w:fill="auto"/>
          </w:tcPr>
          <w:p w14:paraId="29E9EEDF" w14:textId="77777777"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3.3.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0E7DA979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Нормотворческая деятельность</w:t>
            </w:r>
          </w:p>
        </w:tc>
        <w:tc>
          <w:tcPr>
            <w:tcW w:w="1369" w:type="pct"/>
            <w:shd w:val="clear" w:color="auto" w:fill="auto"/>
          </w:tcPr>
          <w:p w14:paraId="05DB2CE0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приказа управления по физической культуре и спорту «О создании муниципальной судейской коллегии по реализации мероприятий внедрения </w:t>
            </w:r>
            <w:r w:rsidRPr="00F06C44">
              <w:rPr>
                <w:sz w:val="26"/>
                <w:szCs w:val="26"/>
              </w:rPr>
              <w:lastRenderedPageBreak/>
              <w:t xml:space="preserve">Всероссийского физкультурно-спортивного комплекса «Готов к труду и обороне» на территории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</w:t>
            </w:r>
            <w:r w:rsidR="00D6635A" w:rsidRPr="00F06C44">
              <w:rPr>
                <w:sz w:val="26"/>
                <w:szCs w:val="26"/>
              </w:rPr>
              <w:t xml:space="preserve"> </w:t>
            </w:r>
            <w:r w:rsidRPr="00F06C44">
              <w:rPr>
                <w:sz w:val="26"/>
                <w:szCs w:val="26"/>
              </w:rPr>
              <w:t>округа</w:t>
            </w:r>
          </w:p>
        </w:tc>
        <w:tc>
          <w:tcPr>
            <w:tcW w:w="829" w:type="pct"/>
            <w:shd w:val="clear" w:color="auto" w:fill="auto"/>
          </w:tcPr>
          <w:p w14:paraId="44553D67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52182D2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85F35" w:rsidRPr="00F06C44" w14:paraId="2F9FB141" w14:textId="77777777" w:rsidTr="00EF761A">
        <w:trPr>
          <w:gridAfter w:val="1"/>
          <w:wAfter w:w="8" w:type="pct"/>
          <w:trHeight w:val="4161"/>
        </w:trPr>
        <w:tc>
          <w:tcPr>
            <w:tcW w:w="390" w:type="pct"/>
            <w:vMerge/>
            <w:shd w:val="clear" w:color="auto" w:fill="auto"/>
          </w:tcPr>
          <w:p w14:paraId="5A796688" w14:textId="77777777"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E5F43B2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7B51121" w14:textId="7317A5C6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постановления администрации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 «О создании комиссии по приемке спортивных учреждений к новому </w:t>
            </w:r>
            <w:r w:rsidR="00EF761A">
              <w:rPr>
                <w:sz w:val="26"/>
                <w:szCs w:val="26"/>
              </w:rPr>
              <w:t>учебно-</w:t>
            </w:r>
            <w:r w:rsidRPr="00F06C44">
              <w:rPr>
                <w:sz w:val="26"/>
                <w:szCs w:val="26"/>
              </w:rPr>
              <w:t>тренировочному году»</w:t>
            </w:r>
          </w:p>
        </w:tc>
        <w:tc>
          <w:tcPr>
            <w:tcW w:w="829" w:type="pct"/>
            <w:shd w:val="clear" w:color="auto" w:fill="auto"/>
          </w:tcPr>
          <w:p w14:paraId="685EF66D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E20B2D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677932D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10DE24FB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1C5FD3F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2353A444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AD1900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приказа управления по физической культуре и спорту администрации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 «Об итогах городского смотра-конкурса среди СШ и СШОР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округа»</w:t>
            </w:r>
          </w:p>
        </w:tc>
        <w:tc>
          <w:tcPr>
            <w:tcW w:w="829" w:type="pct"/>
            <w:shd w:val="clear" w:color="auto" w:fill="auto"/>
          </w:tcPr>
          <w:p w14:paraId="348E654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июль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55CF683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</w:t>
            </w:r>
          </w:p>
        </w:tc>
      </w:tr>
      <w:tr w:rsidR="00485F35" w:rsidRPr="00F06C44" w14:paraId="7B435250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353D759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1D51BD8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799D5DB" w14:textId="1E082F03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постановления администрации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 «О стипендиях главы администрации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 спортсменам, добившимся высоких результатов»</w:t>
            </w:r>
          </w:p>
        </w:tc>
        <w:tc>
          <w:tcPr>
            <w:tcW w:w="829" w:type="pct"/>
            <w:shd w:val="clear" w:color="auto" w:fill="auto"/>
          </w:tcPr>
          <w:p w14:paraId="23AE08BA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6919D1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485F35" w:rsidRPr="00F06C44" w14:paraId="3F457BD9" w14:textId="77777777" w:rsidTr="00AC0CB2">
        <w:trPr>
          <w:gridAfter w:val="1"/>
          <w:wAfter w:w="8" w:type="pct"/>
          <w:trHeight w:val="3838"/>
        </w:trPr>
        <w:tc>
          <w:tcPr>
            <w:tcW w:w="390" w:type="pct"/>
            <w:vMerge/>
            <w:shd w:val="clear" w:color="auto" w:fill="auto"/>
          </w:tcPr>
          <w:p w14:paraId="60B9CFA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53603EF7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E5C68E4" w14:textId="6BC8F592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постановления администрации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 «</w:t>
            </w:r>
            <w:r w:rsidR="00AC0CB2">
              <w:rPr>
                <w:sz w:val="26"/>
                <w:szCs w:val="26"/>
              </w:rPr>
              <w:t>Единовременная выплата за высокие спортивные результаты спортсменам и тренерам СГО</w:t>
            </w:r>
            <w:r w:rsidRPr="00F06C44">
              <w:rPr>
                <w:sz w:val="26"/>
                <w:szCs w:val="26"/>
              </w:rPr>
              <w:t>»</w:t>
            </w:r>
          </w:p>
        </w:tc>
        <w:tc>
          <w:tcPr>
            <w:tcW w:w="829" w:type="pct"/>
            <w:shd w:val="clear" w:color="auto" w:fill="auto"/>
          </w:tcPr>
          <w:p w14:paraId="2A30C088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B56E2B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</w:t>
            </w:r>
          </w:p>
        </w:tc>
      </w:tr>
      <w:tr w:rsidR="00485F35" w:rsidRPr="00F06C44" w14:paraId="15183898" w14:textId="77777777" w:rsidTr="00707CB5">
        <w:trPr>
          <w:gridAfter w:val="1"/>
          <w:wAfter w:w="8" w:type="pct"/>
          <w:trHeight w:val="923"/>
        </w:trPr>
        <w:tc>
          <w:tcPr>
            <w:tcW w:w="390" w:type="pct"/>
            <w:vMerge/>
            <w:shd w:val="clear" w:color="auto" w:fill="auto"/>
          </w:tcPr>
          <w:p w14:paraId="67AD1217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59BE986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795AAC77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«О предоставлении дополнительной выплаты спортсменам из малообеспеченных семей»</w:t>
            </w:r>
          </w:p>
        </w:tc>
        <w:tc>
          <w:tcPr>
            <w:tcW w:w="829" w:type="pct"/>
            <w:shd w:val="clear" w:color="auto" w:fill="auto"/>
          </w:tcPr>
          <w:p w14:paraId="26975BED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7AE4EF8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О.А..</w:t>
            </w:r>
          </w:p>
        </w:tc>
      </w:tr>
      <w:tr w:rsidR="00485F35" w:rsidRPr="00F06C44" w14:paraId="603D086E" w14:textId="77777777" w:rsidTr="00707CB5">
        <w:trPr>
          <w:gridAfter w:val="1"/>
          <w:wAfter w:w="8" w:type="pct"/>
          <w:trHeight w:val="413"/>
        </w:trPr>
        <w:tc>
          <w:tcPr>
            <w:tcW w:w="390" w:type="pct"/>
            <w:vMerge/>
            <w:shd w:val="clear" w:color="auto" w:fill="auto"/>
          </w:tcPr>
          <w:p w14:paraId="5D3FD10B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4438B2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E3F4B09" w14:textId="7E1C35C3" w:rsidR="00B437B5" w:rsidRPr="00F06C44" w:rsidRDefault="00B437B5" w:rsidP="002702B6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приказа управления по физической культуре и спорту «Об утверждении плана работы управления по физической культуре и спорту администрации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 </w:t>
            </w:r>
            <w:r w:rsidRPr="00A441BE">
              <w:rPr>
                <w:sz w:val="26"/>
                <w:szCs w:val="26"/>
              </w:rPr>
              <w:t>на 202</w:t>
            </w:r>
            <w:r w:rsidR="00030029" w:rsidRPr="00A441BE">
              <w:rPr>
                <w:sz w:val="26"/>
                <w:szCs w:val="26"/>
              </w:rPr>
              <w:t>6</w:t>
            </w:r>
            <w:r w:rsidRPr="00A441BE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829" w:type="pct"/>
            <w:shd w:val="clear" w:color="auto" w:fill="auto"/>
          </w:tcPr>
          <w:p w14:paraId="3D2E84B1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CA54DC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</w:t>
            </w:r>
          </w:p>
          <w:p w14:paraId="2CA565BF" w14:textId="77777777" w:rsidR="00B437B5" w:rsidRPr="00F06C44" w:rsidRDefault="00B437B5" w:rsidP="00B437B5">
            <w:pPr>
              <w:ind w:left="139"/>
              <w:rPr>
                <w:i/>
                <w:sz w:val="26"/>
                <w:szCs w:val="26"/>
              </w:rPr>
            </w:pPr>
          </w:p>
        </w:tc>
      </w:tr>
      <w:tr w:rsidR="00485F35" w:rsidRPr="00F06C44" w14:paraId="04F52C25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20795F12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B40F9B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6B9134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«Об участии спортивных учреждений округа в межведомственной профилактической операции «Каникулы»</w:t>
            </w:r>
          </w:p>
        </w:tc>
        <w:tc>
          <w:tcPr>
            <w:tcW w:w="829" w:type="pct"/>
            <w:shd w:val="clear" w:color="auto" w:fill="auto"/>
          </w:tcPr>
          <w:p w14:paraId="7525B2B4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245A5C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</w:t>
            </w:r>
          </w:p>
        </w:tc>
      </w:tr>
      <w:tr w:rsidR="00485F35" w:rsidRPr="00F06C44" w14:paraId="07FBEFF7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4CAB360C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5F454373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7F396B7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Проекты приказов управления по физической культуре и спорту «Об утверждении календарного плана</w:t>
            </w:r>
            <w:r w:rsidR="002702B6" w:rsidRPr="00F06C44">
              <w:rPr>
                <w:sz w:val="26"/>
                <w:szCs w:val="26"/>
              </w:rPr>
              <w:t xml:space="preserve"> физкультурных и спортивных мероприятий</w:t>
            </w:r>
            <w:r w:rsidRPr="00F06C44">
              <w:rPr>
                <w:sz w:val="26"/>
                <w:szCs w:val="26"/>
              </w:rPr>
              <w:t>» управления по физической культуре и спорту и подведомственных учреждений</w:t>
            </w:r>
          </w:p>
        </w:tc>
        <w:tc>
          <w:tcPr>
            <w:tcW w:w="829" w:type="pct"/>
            <w:shd w:val="clear" w:color="auto" w:fill="auto"/>
          </w:tcPr>
          <w:p w14:paraId="58DD9D0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8DD46A5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>,</w:t>
            </w:r>
          </w:p>
          <w:p w14:paraId="6BEBF78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</w:t>
            </w:r>
          </w:p>
          <w:p w14:paraId="5683590B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140F9346" w14:textId="77777777" w:rsidTr="00707CB5">
        <w:trPr>
          <w:gridAfter w:val="1"/>
          <w:wAfter w:w="8" w:type="pct"/>
          <w:trHeight w:val="71"/>
        </w:trPr>
        <w:tc>
          <w:tcPr>
            <w:tcW w:w="390" w:type="pct"/>
            <w:vMerge/>
            <w:shd w:val="clear" w:color="auto" w:fill="auto"/>
          </w:tcPr>
          <w:p w14:paraId="67317899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FEC635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AAAFD2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Проекты приказов управления по физической культуре и спорту о проведении физкультурных и спортивных мероприятий согласно календарному плану</w:t>
            </w:r>
          </w:p>
        </w:tc>
        <w:tc>
          <w:tcPr>
            <w:tcW w:w="829" w:type="pct"/>
            <w:shd w:val="clear" w:color="auto" w:fill="auto"/>
          </w:tcPr>
          <w:p w14:paraId="6CBFB72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1E182FF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</w:p>
          <w:p w14:paraId="136B3CFE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</w:t>
            </w:r>
          </w:p>
        </w:tc>
      </w:tr>
      <w:tr w:rsidR="00956FE2" w:rsidRPr="00F06C44" w14:paraId="536674CA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3491A458" w14:textId="77777777" w:rsidR="00B437B5" w:rsidRPr="00F06C44" w:rsidRDefault="00B437B5" w:rsidP="00B437B5">
            <w:pPr>
              <w:ind w:left="3"/>
              <w:jc w:val="center"/>
              <w:rPr>
                <w:b/>
                <w:sz w:val="26"/>
                <w:szCs w:val="26"/>
              </w:rPr>
            </w:pPr>
          </w:p>
          <w:p w14:paraId="525A9B7C" w14:textId="77777777" w:rsidR="00B437B5" w:rsidRPr="00F06C44" w:rsidRDefault="00B437B5" w:rsidP="00B437B5">
            <w:pPr>
              <w:numPr>
                <w:ilvl w:val="0"/>
                <w:numId w:val="36"/>
              </w:num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Инфраструктура подведомственных учреждений</w:t>
            </w:r>
          </w:p>
          <w:p w14:paraId="790BC3E1" w14:textId="77777777" w:rsidR="00B437B5" w:rsidRPr="00F06C44" w:rsidRDefault="00B437B5" w:rsidP="00B437B5">
            <w:pPr>
              <w:ind w:left="720"/>
              <w:rPr>
                <w:b/>
                <w:sz w:val="26"/>
                <w:szCs w:val="26"/>
              </w:rPr>
            </w:pPr>
          </w:p>
        </w:tc>
      </w:tr>
      <w:tr w:rsidR="00485F35" w:rsidRPr="00F06C44" w14:paraId="0AC10853" w14:textId="77777777" w:rsidTr="00707CB5">
        <w:trPr>
          <w:gridAfter w:val="1"/>
          <w:wAfter w:w="8" w:type="pct"/>
          <w:trHeight w:val="753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1C9B5282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4.1.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0DB91900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100CB54" w14:textId="7FF516A9" w:rsidR="00B437B5" w:rsidRPr="00F06C44" w:rsidRDefault="00B437B5" w:rsidP="007752CE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Подготовка учреждений, реализующих </w:t>
            </w:r>
            <w:r w:rsidR="00030029">
              <w:rPr>
                <w:sz w:val="26"/>
                <w:szCs w:val="26"/>
              </w:rPr>
              <w:t>дополнительные образовательные программы спортивной подготовки,</w:t>
            </w:r>
            <w:r w:rsidRPr="00030029">
              <w:rPr>
                <w:color w:val="FF0000"/>
                <w:sz w:val="26"/>
                <w:szCs w:val="26"/>
              </w:rPr>
              <w:t xml:space="preserve"> </w:t>
            </w:r>
            <w:r w:rsidRPr="00F06C44">
              <w:rPr>
                <w:sz w:val="26"/>
                <w:szCs w:val="26"/>
              </w:rPr>
              <w:t>к 202</w:t>
            </w:r>
            <w:r w:rsidR="00177E2F">
              <w:rPr>
                <w:sz w:val="26"/>
                <w:szCs w:val="26"/>
              </w:rPr>
              <w:t>5</w:t>
            </w:r>
            <w:r w:rsidRPr="00F06C44">
              <w:rPr>
                <w:sz w:val="26"/>
                <w:szCs w:val="26"/>
              </w:rPr>
              <w:t>-202</w:t>
            </w:r>
            <w:r w:rsidR="00177E2F">
              <w:rPr>
                <w:sz w:val="26"/>
                <w:szCs w:val="26"/>
              </w:rPr>
              <w:t>6</w:t>
            </w:r>
            <w:r w:rsidRPr="00F06C44">
              <w:rPr>
                <w:sz w:val="26"/>
                <w:szCs w:val="26"/>
              </w:rPr>
              <w:t xml:space="preserve"> </w:t>
            </w:r>
            <w:r w:rsidR="00030029">
              <w:rPr>
                <w:sz w:val="26"/>
                <w:szCs w:val="26"/>
              </w:rPr>
              <w:t>учебно-</w:t>
            </w:r>
            <w:r w:rsidRPr="00F06C44">
              <w:rPr>
                <w:sz w:val="26"/>
                <w:szCs w:val="26"/>
              </w:rPr>
              <w:t>тренировочному году</w:t>
            </w:r>
          </w:p>
        </w:tc>
        <w:tc>
          <w:tcPr>
            <w:tcW w:w="829" w:type="pct"/>
            <w:shd w:val="clear" w:color="auto" w:fill="auto"/>
          </w:tcPr>
          <w:p w14:paraId="6684FD13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2-й квартал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6EDBE8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39B25DB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40A8CD0A" w14:textId="77777777" w:rsidTr="00707CB5">
        <w:trPr>
          <w:gridAfter w:val="1"/>
          <w:wAfter w:w="8" w:type="pct"/>
          <w:trHeight w:val="708"/>
        </w:trPr>
        <w:tc>
          <w:tcPr>
            <w:tcW w:w="390" w:type="pct"/>
            <w:vMerge/>
            <w:shd w:val="clear" w:color="auto" w:fill="auto"/>
            <w:vAlign w:val="center"/>
          </w:tcPr>
          <w:p w14:paraId="2A691465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C40420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831F07D" w14:textId="596BD297" w:rsidR="00B437B5" w:rsidRPr="00F06C44" w:rsidRDefault="00B437B5" w:rsidP="002702B6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Приемка спортивных учреждений к 202</w:t>
            </w:r>
            <w:r w:rsidR="00177E2F">
              <w:rPr>
                <w:sz w:val="26"/>
                <w:szCs w:val="26"/>
              </w:rPr>
              <w:t>5</w:t>
            </w:r>
            <w:r w:rsidRPr="00F06C44">
              <w:rPr>
                <w:sz w:val="26"/>
                <w:szCs w:val="26"/>
              </w:rPr>
              <w:t>-202</w:t>
            </w:r>
            <w:r w:rsidR="00177E2F">
              <w:rPr>
                <w:sz w:val="26"/>
                <w:szCs w:val="26"/>
              </w:rPr>
              <w:t>6</w:t>
            </w:r>
            <w:r w:rsidR="00707CB5">
              <w:rPr>
                <w:sz w:val="26"/>
                <w:szCs w:val="26"/>
              </w:rPr>
              <w:t xml:space="preserve"> </w:t>
            </w:r>
            <w:r w:rsidR="00E05986">
              <w:rPr>
                <w:sz w:val="26"/>
                <w:szCs w:val="26"/>
              </w:rPr>
              <w:t>учебно-</w:t>
            </w:r>
            <w:r w:rsidRPr="00F06C44">
              <w:rPr>
                <w:sz w:val="26"/>
                <w:szCs w:val="26"/>
              </w:rPr>
              <w:t>тренировочному году</w:t>
            </w:r>
          </w:p>
        </w:tc>
        <w:tc>
          <w:tcPr>
            <w:tcW w:w="829" w:type="pct"/>
            <w:shd w:val="clear" w:color="auto" w:fill="auto"/>
          </w:tcPr>
          <w:p w14:paraId="5EE3E577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7E7024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2450891C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2565195B" w14:textId="77777777" w:rsidTr="00707CB5">
        <w:trPr>
          <w:gridAfter w:val="1"/>
          <w:wAfter w:w="8" w:type="pct"/>
          <w:trHeight w:val="3588"/>
        </w:trPr>
        <w:tc>
          <w:tcPr>
            <w:tcW w:w="390" w:type="pct"/>
            <w:vMerge/>
            <w:shd w:val="clear" w:color="auto" w:fill="auto"/>
            <w:vAlign w:val="center"/>
          </w:tcPr>
          <w:p w14:paraId="26CED89E" w14:textId="77777777" w:rsidR="00707CB5" w:rsidRPr="00F06C44" w:rsidRDefault="00707C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858F306" w14:textId="77777777" w:rsidR="00707CB5" w:rsidRPr="00F06C44" w:rsidRDefault="00707C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7700DEA" w14:textId="6B865627" w:rsidR="00707CB5" w:rsidRPr="00F06C44" w:rsidRDefault="00707CB5" w:rsidP="007752CE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объектов спорта к работе в осенне-зимний период 202</w:t>
            </w:r>
            <w:r w:rsidR="00177E2F">
              <w:rPr>
                <w:sz w:val="26"/>
                <w:szCs w:val="26"/>
              </w:rPr>
              <w:t>5</w:t>
            </w:r>
            <w:r w:rsidRPr="00F06C44">
              <w:rPr>
                <w:sz w:val="26"/>
                <w:szCs w:val="26"/>
              </w:rPr>
              <w:t>-202</w:t>
            </w:r>
            <w:r w:rsidR="00177E2F">
              <w:rPr>
                <w:sz w:val="26"/>
                <w:szCs w:val="26"/>
              </w:rPr>
              <w:t>6</w:t>
            </w:r>
            <w:r w:rsidRPr="00F06C44">
              <w:rPr>
                <w:sz w:val="26"/>
                <w:szCs w:val="26"/>
              </w:rPr>
              <w:t xml:space="preserve"> годов (Промывка, </w:t>
            </w:r>
            <w:proofErr w:type="spellStart"/>
            <w:r w:rsidRPr="00F06C44">
              <w:rPr>
                <w:sz w:val="26"/>
                <w:szCs w:val="26"/>
              </w:rPr>
              <w:t>опрессовка</w:t>
            </w:r>
            <w:proofErr w:type="spellEnd"/>
            <w:r w:rsidRPr="00F06C44">
              <w:rPr>
                <w:sz w:val="26"/>
                <w:szCs w:val="26"/>
              </w:rPr>
              <w:t xml:space="preserve"> и ревизия запорной арматуры систем отопления подведомственных учреждений)</w:t>
            </w:r>
          </w:p>
        </w:tc>
        <w:tc>
          <w:tcPr>
            <w:tcW w:w="829" w:type="pct"/>
            <w:shd w:val="clear" w:color="auto" w:fill="auto"/>
          </w:tcPr>
          <w:p w14:paraId="60D29097" w14:textId="77777777" w:rsidR="00707CB5" w:rsidRPr="00F06C44" w:rsidRDefault="00707C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2-3-й квартал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901CEBF" w14:textId="77777777" w:rsidR="00707CB5" w:rsidRPr="00F06C44" w:rsidRDefault="00707C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85F35" w:rsidRPr="00F06C44" w14:paraId="1B17779D" w14:textId="77777777" w:rsidTr="00707CB5">
        <w:trPr>
          <w:gridAfter w:val="1"/>
          <w:wAfter w:w="8" w:type="pct"/>
          <w:trHeight w:val="135"/>
        </w:trPr>
        <w:tc>
          <w:tcPr>
            <w:tcW w:w="390" w:type="pct"/>
            <w:vMerge/>
            <w:shd w:val="clear" w:color="auto" w:fill="auto"/>
            <w:vAlign w:val="center"/>
          </w:tcPr>
          <w:p w14:paraId="44ABE774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1DB1F44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E4B2A2E" w14:textId="77777777" w:rsidR="00B437B5" w:rsidRPr="00F06C44" w:rsidRDefault="00B437B5" w:rsidP="00B437B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Выполнение муниципальной программы «Обеспечение безопасности жизнедеятельности населения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округа» </w:t>
            </w:r>
          </w:p>
        </w:tc>
        <w:tc>
          <w:tcPr>
            <w:tcW w:w="829" w:type="pct"/>
            <w:shd w:val="clear" w:color="auto" w:fill="auto"/>
          </w:tcPr>
          <w:p w14:paraId="449DDC36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715D19D" w14:textId="77777777" w:rsidR="00B437B5" w:rsidRPr="00F06C44" w:rsidRDefault="00BC6848" w:rsidP="00B437B5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14:paraId="36AA5AD8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6E547403" w14:textId="77777777"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</w:p>
          <w:p w14:paraId="38F376D9" w14:textId="77777777"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5. Охрана труда и техника безопасности</w:t>
            </w:r>
          </w:p>
          <w:p w14:paraId="6F234210" w14:textId="77777777"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</w:p>
        </w:tc>
      </w:tr>
      <w:tr w:rsidR="00485F35" w:rsidRPr="00F06C44" w14:paraId="66C263DD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 w:val="restart"/>
            <w:shd w:val="clear" w:color="auto" w:fill="auto"/>
          </w:tcPr>
          <w:p w14:paraId="406BF433" w14:textId="77777777" w:rsidR="00B437B5" w:rsidRPr="00F06C44" w:rsidRDefault="00B437B5" w:rsidP="00485F3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5.1.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0884194E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ECB7178" w14:textId="7941FEF7" w:rsidR="00B437B5" w:rsidRPr="00F06C44" w:rsidRDefault="00D7426F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Координация и прохождение</w:t>
            </w:r>
            <w:r w:rsidR="00B437B5" w:rsidRPr="00F06C44">
              <w:rPr>
                <w:sz w:val="26"/>
                <w:szCs w:val="26"/>
              </w:rPr>
              <w:t xml:space="preserve"> обучения по охране труда руководителей подведомственных учреждений, уполномоченных и ответственных за охрану труда</w:t>
            </w:r>
          </w:p>
        </w:tc>
        <w:tc>
          <w:tcPr>
            <w:tcW w:w="829" w:type="pct"/>
            <w:shd w:val="clear" w:color="auto" w:fill="auto"/>
          </w:tcPr>
          <w:p w14:paraId="6DCCE1E8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8036EE6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485F35" w:rsidRPr="00F06C44" w14:paraId="06ACE279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4A7E0E38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0F45AA0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94595A0" w14:textId="44DFD3CC" w:rsidR="00B437B5" w:rsidRPr="00F06C44" w:rsidRDefault="00B437B5" w:rsidP="002702B6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Приемка спортивных учреждений к 202</w:t>
            </w:r>
            <w:r w:rsidR="00177E2F">
              <w:rPr>
                <w:sz w:val="26"/>
                <w:szCs w:val="26"/>
              </w:rPr>
              <w:t>5</w:t>
            </w:r>
            <w:r w:rsidRPr="00F06C44">
              <w:rPr>
                <w:sz w:val="26"/>
                <w:szCs w:val="26"/>
              </w:rPr>
              <w:t>-202</w:t>
            </w:r>
            <w:r w:rsidR="00177E2F">
              <w:rPr>
                <w:sz w:val="26"/>
                <w:szCs w:val="26"/>
              </w:rPr>
              <w:t>6</w:t>
            </w:r>
            <w:r w:rsidRPr="00F06C44">
              <w:rPr>
                <w:sz w:val="26"/>
                <w:szCs w:val="26"/>
              </w:rPr>
              <w:t xml:space="preserve"> </w:t>
            </w:r>
            <w:r w:rsidR="00E05986">
              <w:rPr>
                <w:sz w:val="26"/>
                <w:szCs w:val="26"/>
              </w:rPr>
              <w:t>учебно-</w:t>
            </w:r>
            <w:r w:rsidRPr="00F06C44">
              <w:rPr>
                <w:sz w:val="26"/>
                <w:szCs w:val="26"/>
              </w:rPr>
              <w:t xml:space="preserve">тренировочному году </w:t>
            </w:r>
          </w:p>
        </w:tc>
        <w:tc>
          <w:tcPr>
            <w:tcW w:w="829" w:type="pct"/>
            <w:shd w:val="clear" w:color="auto" w:fill="auto"/>
          </w:tcPr>
          <w:p w14:paraId="1D89EB6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F1789F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55144BCD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54E45C6E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3178FE1F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09B9ADA7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347909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Обучение работников подведомственных учреждений правилам пожарной безопасности</w:t>
            </w:r>
          </w:p>
        </w:tc>
        <w:tc>
          <w:tcPr>
            <w:tcW w:w="829" w:type="pct"/>
            <w:shd w:val="clear" w:color="auto" w:fill="auto"/>
          </w:tcPr>
          <w:p w14:paraId="5B83088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CEA55A4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85F35" w:rsidRPr="00F06C44" w14:paraId="4E5DC5BC" w14:textId="77777777" w:rsidTr="00707CB5">
        <w:trPr>
          <w:gridAfter w:val="1"/>
          <w:wAfter w:w="8" w:type="pct"/>
          <w:trHeight w:val="574"/>
        </w:trPr>
        <w:tc>
          <w:tcPr>
            <w:tcW w:w="390" w:type="pct"/>
            <w:vMerge/>
            <w:shd w:val="clear" w:color="auto" w:fill="auto"/>
          </w:tcPr>
          <w:p w14:paraId="57BAB85C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313F7771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AD5F19B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Организация и проведение </w:t>
            </w:r>
            <w:r w:rsidRPr="00F06C44">
              <w:rPr>
                <w:sz w:val="26"/>
                <w:szCs w:val="26"/>
              </w:rPr>
              <w:lastRenderedPageBreak/>
              <w:t xml:space="preserve">периодических медицинских осмотров работников подведомственных учреждений </w:t>
            </w:r>
          </w:p>
        </w:tc>
        <w:tc>
          <w:tcPr>
            <w:tcW w:w="829" w:type="pct"/>
            <w:shd w:val="clear" w:color="auto" w:fill="auto"/>
          </w:tcPr>
          <w:p w14:paraId="2CA2B30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по графику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8BC01B7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5F9ABD51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604937ED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7E779A0E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4D5E0658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B26302B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Организация и проведение специальной оценки условий труда работников подведомственных учреждений управления по физической культуре и спорту администрации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829" w:type="pct"/>
            <w:shd w:val="clear" w:color="auto" w:fill="auto"/>
          </w:tcPr>
          <w:p w14:paraId="73129F0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C6D008E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6CBB160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14:paraId="5B7F2BA6" w14:textId="77777777" w:rsidTr="003B3AC6">
        <w:trPr>
          <w:gridAfter w:val="1"/>
          <w:wAfter w:w="8" w:type="pct"/>
          <w:trHeight w:val="195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73F36539" w14:textId="64AEE433" w:rsidR="00B437B5" w:rsidRPr="00485F35" w:rsidRDefault="00B437B5" w:rsidP="00485F35">
            <w:pPr>
              <w:pStyle w:val="af6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F35">
              <w:rPr>
                <w:rFonts w:ascii="Times New Roman" w:hAnsi="Times New Roman" w:cs="Times New Roman"/>
                <w:b/>
                <w:sz w:val="26"/>
                <w:szCs w:val="26"/>
              </w:rPr>
              <w:t>Кадры</w:t>
            </w:r>
          </w:p>
        </w:tc>
      </w:tr>
      <w:tr w:rsidR="00485F35" w:rsidRPr="00F06C44" w14:paraId="4DFD99AD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 w:val="restart"/>
            <w:shd w:val="clear" w:color="auto" w:fill="auto"/>
          </w:tcPr>
          <w:p w14:paraId="38BA6788" w14:textId="77777777" w:rsidR="00B437B5" w:rsidRPr="00F06C44" w:rsidRDefault="00B437B5" w:rsidP="00485F3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62229948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Повышение квалификации руководящих и тренерских кадров</w:t>
            </w:r>
          </w:p>
        </w:tc>
        <w:tc>
          <w:tcPr>
            <w:tcW w:w="1369" w:type="pct"/>
            <w:shd w:val="clear" w:color="auto" w:fill="auto"/>
          </w:tcPr>
          <w:p w14:paraId="645F46E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Тренеры:</w:t>
            </w:r>
          </w:p>
          <w:p w14:paraId="3631084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Основные направления обновления содержания тренировочного процесса</w:t>
            </w:r>
          </w:p>
        </w:tc>
        <w:tc>
          <w:tcPr>
            <w:tcW w:w="829" w:type="pct"/>
            <w:shd w:val="clear" w:color="auto" w:fill="auto"/>
          </w:tcPr>
          <w:p w14:paraId="12167FC1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42FD64D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3A3CEA8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485F35" w:rsidRPr="00F06C44" w14:paraId="2A57E063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/>
            <w:shd w:val="clear" w:color="auto" w:fill="auto"/>
          </w:tcPr>
          <w:p w14:paraId="14FD65E1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583A2F05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B2ABB3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Руководители подведомственных учреждений: </w:t>
            </w:r>
          </w:p>
          <w:p w14:paraId="415C219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Основные направления обновления содержания программ спортивной подготовки</w:t>
            </w:r>
          </w:p>
        </w:tc>
        <w:tc>
          <w:tcPr>
            <w:tcW w:w="829" w:type="pct"/>
            <w:shd w:val="clear" w:color="auto" w:fill="auto"/>
          </w:tcPr>
          <w:p w14:paraId="06826393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5332A238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5886117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485F35" w:rsidRPr="00F06C44" w14:paraId="4775D82E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 w:val="restart"/>
            <w:shd w:val="clear" w:color="auto" w:fill="auto"/>
          </w:tcPr>
          <w:p w14:paraId="0848029F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6.2.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4D993A45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Работа с резервом кадров</w:t>
            </w:r>
          </w:p>
        </w:tc>
        <w:tc>
          <w:tcPr>
            <w:tcW w:w="1369" w:type="pct"/>
            <w:shd w:val="clear" w:color="auto" w:fill="auto"/>
          </w:tcPr>
          <w:p w14:paraId="0A5D3ED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Формирование резерва кадров муниципальных служащих управления по физической культуре и спорту администрации </w:t>
            </w:r>
            <w:proofErr w:type="spellStart"/>
            <w:r w:rsidRPr="00F06C44">
              <w:rPr>
                <w:sz w:val="26"/>
                <w:szCs w:val="26"/>
              </w:rPr>
              <w:t>Старооскольского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829" w:type="pct"/>
            <w:shd w:val="clear" w:color="auto" w:fill="auto"/>
          </w:tcPr>
          <w:p w14:paraId="364156F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3B106F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3963DF2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75518FBF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/>
            <w:shd w:val="clear" w:color="auto" w:fill="auto"/>
          </w:tcPr>
          <w:p w14:paraId="0EF328D7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21728890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1EDC897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Формирование резерва кадров руководящего состава подведомственных учреждений</w:t>
            </w:r>
          </w:p>
        </w:tc>
        <w:tc>
          <w:tcPr>
            <w:tcW w:w="829" w:type="pct"/>
            <w:shd w:val="clear" w:color="auto" w:fill="auto"/>
          </w:tcPr>
          <w:p w14:paraId="5A351F3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2FC9E4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70512DA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576340C7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 w:val="restart"/>
            <w:shd w:val="clear" w:color="auto" w:fill="auto"/>
          </w:tcPr>
          <w:p w14:paraId="55048D31" w14:textId="77777777" w:rsidR="00B437B5" w:rsidRPr="00F06C44" w:rsidRDefault="00B437B5" w:rsidP="00485F3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6.3.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2AA985EA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Работа с городским центром занятости населения</w:t>
            </w:r>
          </w:p>
        </w:tc>
        <w:tc>
          <w:tcPr>
            <w:tcW w:w="1369" w:type="pct"/>
            <w:shd w:val="clear" w:color="auto" w:fill="auto"/>
          </w:tcPr>
          <w:p w14:paraId="4483382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Информация о вакансиях в подведомственных учреждениях</w:t>
            </w:r>
          </w:p>
        </w:tc>
        <w:tc>
          <w:tcPr>
            <w:tcW w:w="829" w:type="pct"/>
            <w:shd w:val="clear" w:color="auto" w:fill="auto"/>
          </w:tcPr>
          <w:p w14:paraId="790EEBD6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C7A7A9C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11BE94E8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3FEB8472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/>
            <w:shd w:val="clear" w:color="auto" w:fill="auto"/>
          </w:tcPr>
          <w:p w14:paraId="15B8EA7D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20868D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7ABF3F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Информация для выпускников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829" w:type="pct"/>
            <w:shd w:val="clear" w:color="auto" w:fill="auto"/>
          </w:tcPr>
          <w:p w14:paraId="2ABB83E1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6BF223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О.В.</w:t>
            </w:r>
          </w:p>
          <w:p w14:paraId="1D90326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14:paraId="7316E30D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</w:tcPr>
          <w:p w14:paraId="4944E520" w14:textId="77777777" w:rsidR="00B437B5" w:rsidRPr="00F06C44" w:rsidRDefault="00B437B5" w:rsidP="00485F35">
            <w:pPr>
              <w:numPr>
                <w:ilvl w:val="0"/>
                <w:numId w:val="39"/>
              </w:num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Мониторинг деятельности подведомственных учреждений</w:t>
            </w:r>
          </w:p>
        </w:tc>
      </w:tr>
      <w:tr w:rsidR="00485F35" w:rsidRPr="00F06C44" w14:paraId="0327ABD1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 w:val="restart"/>
            <w:shd w:val="clear" w:color="auto" w:fill="auto"/>
          </w:tcPr>
          <w:p w14:paraId="50114F2D" w14:textId="77777777" w:rsidR="00B437B5" w:rsidRPr="00F06C44" w:rsidRDefault="00B437B5" w:rsidP="00485F3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7.1.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43174917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F5BC5BA" w14:textId="77777777" w:rsidR="00B437B5" w:rsidRPr="00F06C44" w:rsidRDefault="00B437B5" w:rsidP="00B437B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деятельности по соблюдению охраны труда и техники безопасности</w:t>
            </w:r>
          </w:p>
        </w:tc>
        <w:tc>
          <w:tcPr>
            <w:tcW w:w="829" w:type="pct"/>
            <w:shd w:val="clear" w:color="auto" w:fill="auto"/>
          </w:tcPr>
          <w:p w14:paraId="2EBD70A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По графику </w:t>
            </w:r>
          </w:p>
          <w:p w14:paraId="34966DF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A04526D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62DAE8F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485F35" w:rsidRPr="00F06C44" w14:paraId="34B3240D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23F715DE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590EAE2E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33D04F6" w14:textId="77777777" w:rsidR="00B437B5" w:rsidRPr="00F06C44" w:rsidRDefault="00B437B5" w:rsidP="00B437B5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плановых и внеплановых проверок соблюдения и исполнения должностными лицами физкультурно-спортивных организаций административного регламента предоставления муниципальной услуги «Спортивная подготовка по олимпийским видам спорта» и иных нормативных правовых актов, </w:t>
            </w:r>
            <w:r w:rsidRPr="00F06C44">
              <w:rPr>
                <w:bCs/>
                <w:sz w:val="26"/>
                <w:szCs w:val="26"/>
              </w:rPr>
              <w:lastRenderedPageBreak/>
              <w:t>устанавливающих требования к предоставлению муниципальной услуги</w:t>
            </w:r>
          </w:p>
        </w:tc>
        <w:tc>
          <w:tcPr>
            <w:tcW w:w="829" w:type="pct"/>
            <w:shd w:val="clear" w:color="auto" w:fill="auto"/>
          </w:tcPr>
          <w:p w14:paraId="76F41A9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DAC3EA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  <w:p w14:paraId="23EBC6C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2734EE9F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85F35" w:rsidRPr="00F06C44" w14:paraId="54C1CB57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577ADBD7" w14:textId="77777777" w:rsidR="00E25B41" w:rsidRPr="00F06C44" w:rsidRDefault="00E25B41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F50AE22" w14:textId="77777777" w:rsidR="00E25B41" w:rsidRPr="00F06C44" w:rsidRDefault="00E25B41" w:rsidP="00E25B41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75351ED2" w14:textId="77777777" w:rsidR="00E25B41" w:rsidRPr="00F06C44" w:rsidRDefault="00E25B41" w:rsidP="00E25B41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мониторинга выполнения комплексного плана противодействия идеологии терроризма </w:t>
            </w:r>
            <w:r w:rsidR="00876D95" w:rsidRPr="00F06C44">
              <w:rPr>
                <w:bCs/>
                <w:sz w:val="26"/>
                <w:szCs w:val="26"/>
              </w:rPr>
              <w:t xml:space="preserve">и экстремизма </w:t>
            </w:r>
          </w:p>
        </w:tc>
        <w:tc>
          <w:tcPr>
            <w:tcW w:w="829" w:type="pct"/>
            <w:shd w:val="clear" w:color="auto" w:fill="auto"/>
          </w:tcPr>
          <w:p w14:paraId="11EC61A4" w14:textId="77777777" w:rsidR="00E25B41" w:rsidRPr="00F06C44" w:rsidRDefault="00E25B41" w:rsidP="00E25B4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46A9417" w14:textId="77777777" w:rsidR="00E25B41" w:rsidRPr="00F06C44" w:rsidRDefault="00E25B41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  <w:p w14:paraId="77C00314" w14:textId="77777777" w:rsidR="00E25B41" w:rsidRPr="00F06C44" w:rsidRDefault="00E25B41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1C431678" w14:textId="77777777" w:rsidR="00E25B41" w:rsidRPr="00F06C44" w:rsidRDefault="00BC6848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85F35" w:rsidRPr="00F06C44" w14:paraId="7508C344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29A2A8F7" w14:textId="77777777" w:rsidR="00876D95" w:rsidRPr="00F06C44" w:rsidRDefault="00876D95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038D5D5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7F703EDE" w14:textId="77777777" w:rsidR="00876D95" w:rsidRPr="00F06C44" w:rsidRDefault="00876D95" w:rsidP="00876D95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мониторинга выполнения комплексного плана работы антинаркотической комиссии </w:t>
            </w:r>
          </w:p>
        </w:tc>
        <w:tc>
          <w:tcPr>
            <w:tcW w:w="829" w:type="pct"/>
            <w:shd w:val="clear" w:color="auto" w:fill="auto"/>
          </w:tcPr>
          <w:p w14:paraId="1028B978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55FFCF3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  <w:p w14:paraId="4E77AD46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603F3CB5" w14:textId="77777777" w:rsidR="00876D95" w:rsidRPr="00F06C44" w:rsidRDefault="00BC6848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85F35" w:rsidRPr="00F06C44" w14:paraId="04C3748A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6C380DE6" w14:textId="77777777" w:rsidR="00876D95" w:rsidRPr="00F06C44" w:rsidRDefault="00876D9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3D7A16AF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0FC5013B" w14:textId="77777777"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деятельности по соблюдению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829" w:type="pct"/>
            <w:shd w:val="clear" w:color="auto" w:fill="auto"/>
          </w:tcPr>
          <w:p w14:paraId="13CCFD1E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  <w:p w14:paraId="3A1722B8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январь-май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49BB6E0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485F35" w:rsidRPr="00F06C44" w14:paraId="5E4E8BBE" w14:textId="77777777" w:rsidTr="00707CB5">
        <w:trPr>
          <w:trHeight w:val="165"/>
        </w:trPr>
        <w:tc>
          <w:tcPr>
            <w:tcW w:w="390" w:type="pct"/>
            <w:vMerge/>
            <w:shd w:val="clear" w:color="auto" w:fill="auto"/>
            <w:vAlign w:val="center"/>
          </w:tcPr>
          <w:p w14:paraId="595A7858" w14:textId="77777777" w:rsidR="00876D95" w:rsidRPr="00F06C44" w:rsidRDefault="00876D9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EC7BA3B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F4069B6" w14:textId="7CA93277"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по комплектованию и наполняемости групп в учреждениях, реализующих </w:t>
            </w:r>
            <w:r w:rsidR="00485F35" w:rsidRPr="00A441BE">
              <w:rPr>
                <w:sz w:val="26"/>
                <w:szCs w:val="26"/>
              </w:rPr>
              <w:t>дополнительные образовательные</w:t>
            </w:r>
            <w:r w:rsidR="00485F35">
              <w:rPr>
                <w:sz w:val="26"/>
                <w:szCs w:val="26"/>
              </w:rPr>
              <w:t xml:space="preserve"> </w:t>
            </w:r>
            <w:r w:rsidRPr="00F06C44">
              <w:rPr>
                <w:sz w:val="26"/>
                <w:szCs w:val="26"/>
              </w:rPr>
              <w:t>программы спортивной подготовки</w:t>
            </w:r>
          </w:p>
          <w:p w14:paraId="752443C1" w14:textId="77777777"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</w:p>
        </w:tc>
        <w:tc>
          <w:tcPr>
            <w:tcW w:w="829" w:type="pct"/>
            <w:shd w:val="clear" w:color="auto" w:fill="auto"/>
          </w:tcPr>
          <w:p w14:paraId="0B483EC0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октябрь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D9BF422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  <w:tc>
          <w:tcPr>
            <w:tcW w:w="8" w:type="pct"/>
            <w:shd w:val="clear" w:color="auto" w:fill="auto"/>
          </w:tcPr>
          <w:p w14:paraId="12F1B8E3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</w:tr>
      <w:tr w:rsidR="00956FE2" w:rsidRPr="00F06C44" w14:paraId="485D7F49" w14:textId="77777777" w:rsidTr="003B3AC6">
        <w:trPr>
          <w:trHeight w:val="165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1E1DDE22" w14:textId="77777777" w:rsidR="00876D95" w:rsidRPr="00F06C44" w:rsidRDefault="00876D95" w:rsidP="003E1529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8. Портфель проектов</w:t>
            </w:r>
          </w:p>
          <w:p w14:paraId="6C5D5E4F" w14:textId="77777777" w:rsidR="00876D95" w:rsidRPr="00F06C44" w:rsidRDefault="00876D95" w:rsidP="003E1529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" w:type="pct"/>
            <w:shd w:val="clear" w:color="auto" w:fill="auto"/>
          </w:tcPr>
          <w:p w14:paraId="54F7FACD" w14:textId="77777777" w:rsidR="00876D95" w:rsidRPr="00F06C44" w:rsidRDefault="00876D95" w:rsidP="00876D95">
            <w:pPr>
              <w:rPr>
                <w:color w:val="FF0000"/>
                <w:sz w:val="26"/>
                <w:szCs w:val="26"/>
              </w:rPr>
            </w:pPr>
          </w:p>
        </w:tc>
      </w:tr>
      <w:tr w:rsidR="00485F35" w:rsidRPr="00F06C44" w14:paraId="0FDD81F5" w14:textId="77777777" w:rsidTr="00707CB5">
        <w:trPr>
          <w:trHeight w:val="165"/>
        </w:trPr>
        <w:tc>
          <w:tcPr>
            <w:tcW w:w="390" w:type="pct"/>
            <w:shd w:val="clear" w:color="auto" w:fill="auto"/>
            <w:vAlign w:val="center"/>
          </w:tcPr>
          <w:p w14:paraId="45E8F42D" w14:textId="77777777" w:rsidR="00876D95" w:rsidRPr="00F06C44" w:rsidRDefault="00876D95" w:rsidP="003E1529">
            <w:p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14EC4854" w14:textId="77777777" w:rsidR="00876D95" w:rsidRPr="00F06C44" w:rsidRDefault="00876D95" w:rsidP="003E1529">
            <w:pPr>
              <w:ind w:firstLine="189"/>
              <w:jc w:val="center"/>
              <w:rPr>
                <w:b/>
                <w:sz w:val="26"/>
                <w:szCs w:val="26"/>
              </w:rPr>
            </w:pPr>
            <w:proofErr w:type="spellStart"/>
            <w:r w:rsidRPr="00F06C44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479F7A29" w14:textId="77777777" w:rsidR="00876D95" w:rsidRPr="00F06C44" w:rsidRDefault="00876D95" w:rsidP="00876D9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Наименование подпрограммы </w:t>
            </w:r>
            <w:r w:rsidRPr="00F06C44">
              <w:rPr>
                <w:b/>
                <w:sz w:val="26"/>
                <w:szCs w:val="26"/>
              </w:rPr>
              <w:lastRenderedPageBreak/>
              <w:t xml:space="preserve">муниципальной программы </w:t>
            </w:r>
          </w:p>
        </w:tc>
        <w:tc>
          <w:tcPr>
            <w:tcW w:w="1369" w:type="pct"/>
            <w:shd w:val="clear" w:color="auto" w:fill="auto"/>
          </w:tcPr>
          <w:p w14:paraId="4C1E40D9" w14:textId="77777777" w:rsidR="00876D95" w:rsidRPr="00F06C44" w:rsidRDefault="00876D95" w:rsidP="00876D95">
            <w:pPr>
              <w:ind w:left="142" w:right="138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lastRenderedPageBreak/>
              <w:t>Название проекта</w:t>
            </w:r>
          </w:p>
        </w:tc>
        <w:tc>
          <w:tcPr>
            <w:tcW w:w="1026" w:type="pct"/>
            <w:gridSpan w:val="2"/>
            <w:shd w:val="clear" w:color="auto" w:fill="auto"/>
          </w:tcPr>
          <w:p w14:paraId="3FAAA963" w14:textId="77777777" w:rsidR="00876D95" w:rsidRPr="00F06C44" w:rsidRDefault="00876D95" w:rsidP="00876D95">
            <w:pPr>
              <w:ind w:left="3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Показатель муниципальной программы</w:t>
            </w:r>
          </w:p>
        </w:tc>
        <w:tc>
          <w:tcPr>
            <w:tcW w:w="1002" w:type="pct"/>
            <w:shd w:val="clear" w:color="auto" w:fill="auto"/>
          </w:tcPr>
          <w:p w14:paraId="11310BAA" w14:textId="77777777" w:rsidR="00876D95" w:rsidRPr="00F06C44" w:rsidRDefault="00876D95" w:rsidP="00876D95">
            <w:pPr>
              <w:ind w:left="13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8" w:type="pct"/>
            <w:shd w:val="clear" w:color="auto" w:fill="auto"/>
          </w:tcPr>
          <w:p w14:paraId="2199444A" w14:textId="77777777" w:rsidR="00876D95" w:rsidRPr="00F06C44" w:rsidRDefault="00876D95" w:rsidP="00876D95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14:paraId="5B5F6E2F" w14:textId="77777777" w:rsidTr="003B3AC6">
        <w:trPr>
          <w:trHeight w:val="929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50DDCC46" w14:textId="16077BEA" w:rsidR="00E878DC" w:rsidRPr="00F06C44" w:rsidRDefault="00E878DC" w:rsidP="00E878DC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lastRenderedPageBreak/>
              <w:t>8.</w:t>
            </w:r>
            <w:r w:rsidR="003B3AC6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 xml:space="preserve">. </w:t>
            </w:r>
            <w:r w:rsidRPr="00F06C44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Муниципальные проекты, </w:t>
            </w:r>
            <w:r w:rsidR="007B3E48">
              <w:rPr>
                <w:b/>
                <w:iCs/>
                <w:sz w:val="26"/>
                <w:szCs w:val="26"/>
                <w:shd w:val="clear" w:color="auto" w:fill="FFFFFF"/>
              </w:rPr>
              <w:t>реализуемые</w:t>
            </w:r>
            <w:r w:rsidR="002C2B3E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в 202</w:t>
            </w:r>
            <w:r w:rsidR="00D73476">
              <w:rPr>
                <w:b/>
                <w:iCs/>
                <w:sz w:val="26"/>
                <w:szCs w:val="26"/>
                <w:shd w:val="clear" w:color="auto" w:fill="FFFFFF"/>
              </w:rPr>
              <w:t>5</w:t>
            </w:r>
            <w:r w:rsidRPr="00F06C44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году</w:t>
            </w:r>
          </w:p>
        </w:tc>
        <w:tc>
          <w:tcPr>
            <w:tcW w:w="8" w:type="pct"/>
            <w:shd w:val="clear" w:color="auto" w:fill="auto"/>
          </w:tcPr>
          <w:p w14:paraId="67F2742A" w14:textId="77777777"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485F35" w:rsidRPr="00F06C44" w14:paraId="711F4064" w14:textId="77777777" w:rsidTr="00707CB5">
        <w:trPr>
          <w:trHeight w:val="929"/>
        </w:trPr>
        <w:tc>
          <w:tcPr>
            <w:tcW w:w="390" w:type="pct"/>
            <w:shd w:val="clear" w:color="auto" w:fill="auto"/>
            <w:vAlign w:val="center"/>
          </w:tcPr>
          <w:p w14:paraId="7712F5BC" w14:textId="77777777" w:rsidR="00E878DC" w:rsidRPr="00A441BE" w:rsidRDefault="00E878DC" w:rsidP="003E4D00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8.2.1</w:t>
            </w:r>
          </w:p>
        </w:tc>
        <w:tc>
          <w:tcPr>
            <w:tcW w:w="1205" w:type="pct"/>
            <w:shd w:val="clear" w:color="auto" w:fill="auto"/>
          </w:tcPr>
          <w:p w14:paraId="2D6A2662" w14:textId="77777777" w:rsidR="00E878DC" w:rsidRPr="00A441BE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1BE">
              <w:rPr>
                <w:rFonts w:ascii="Times New Roman" w:hAnsi="Times New Roman"/>
                <w:sz w:val="26"/>
                <w:szCs w:val="26"/>
              </w:rPr>
              <w:t>Развитие физической культуры и массового спорта</w:t>
            </w:r>
          </w:p>
        </w:tc>
        <w:tc>
          <w:tcPr>
            <w:tcW w:w="1369" w:type="pct"/>
          </w:tcPr>
          <w:p w14:paraId="56DE7CA1" w14:textId="6B2E2E9A" w:rsidR="003B3AC6" w:rsidRPr="00A441BE" w:rsidRDefault="00E878DC" w:rsidP="007B3E48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  <w:shd w:val="clear" w:color="auto" w:fill="FFFFFF"/>
              </w:rPr>
              <w:t xml:space="preserve">Проект </w:t>
            </w:r>
            <w:r w:rsidR="003E4D00" w:rsidRPr="00A441BE">
              <w:rPr>
                <w:sz w:val="26"/>
                <w:szCs w:val="26"/>
              </w:rPr>
              <w:t xml:space="preserve">«Создание сетевого взаимодействия «Детский сад – Спортивная школа» </w:t>
            </w:r>
          </w:p>
          <w:p w14:paraId="5C4F4575" w14:textId="30600235" w:rsidR="00E878DC" w:rsidRPr="00A441BE" w:rsidRDefault="00E878DC" w:rsidP="00E878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pct"/>
            <w:gridSpan w:val="2"/>
            <w:shd w:val="clear" w:color="auto" w:fill="auto"/>
          </w:tcPr>
          <w:p w14:paraId="55DBE28E" w14:textId="16C61623" w:rsidR="003B3AC6" w:rsidRPr="00A441BE" w:rsidRDefault="003E4D00" w:rsidP="00485F35">
            <w:pPr>
              <w:ind w:right="-1"/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 xml:space="preserve">Доля детей и молодежи (возраст 3-29 лет), систематически занимающихся физической культурой и спортом </w:t>
            </w:r>
            <w:r w:rsidR="003B3AC6" w:rsidRPr="00A441BE">
              <w:rPr>
                <w:sz w:val="26"/>
                <w:szCs w:val="26"/>
              </w:rPr>
              <w:t>(98,5%)</w:t>
            </w:r>
          </w:p>
          <w:p w14:paraId="68287AC2" w14:textId="70DC7E08" w:rsidR="00E878DC" w:rsidRPr="00A441BE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pct"/>
            <w:shd w:val="clear" w:color="auto" w:fill="auto"/>
          </w:tcPr>
          <w:p w14:paraId="73FA5BD6" w14:textId="7523F3CA" w:rsidR="00E878DC" w:rsidRPr="00A441BE" w:rsidRDefault="003E4D00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A441BE">
              <w:rPr>
                <w:rFonts w:ascii="Times New Roman" w:hAnsi="Times New Roman"/>
                <w:i/>
                <w:sz w:val="26"/>
                <w:szCs w:val="26"/>
              </w:rPr>
              <w:t>Какоткин</w:t>
            </w:r>
            <w:proofErr w:type="spellEnd"/>
            <w:r w:rsidRPr="00A441BE">
              <w:rPr>
                <w:rFonts w:ascii="Times New Roman" w:hAnsi="Times New Roman"/>
                <w:i/>
                <w:sz w:val="26"/>
                <w:szCs w:val="26"/>
              </w:rPr>
              <w:t xml:space="preserve"> В.В.</w:t>
            </w:r>
          </w:p>
        </w:tc>
        <w:tc>
          <w:tcPr>
            <w:tcW w:w="8" w:type="pct"/>
            <w:shd w:val="clear" w:color="auto" w:fill="auto"/>
          </w:tcPr>
          <w:p w14:paraId="66A20824" w14:textId="77777777"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485F35" w:rsidRPr="00F06C44" w14:paraId="4ED3C8E8" w14:textId="77777777" w:rsidTr="00707CB5">
        <w:trPr>
          <w:trHeight w:val="929"/>
        </w:trPr>
        <w:tc>
          <w:tcPr>
            <w:tcW w:w="390" w:type="pct"/>
            <w:shd w:val="clear" w:color="auto" w:fill="auto"/>
            <w:vAlign w:val="center"/>
          </w:tcPr>
          <w:p w14:paraId="56F62B12" w14:textId="77777777" w:rsidR="00E878DC" w:rsidRPr="00A441BE" w:rsidRDefault="00E878DC" w:rsidP="003E4D00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8.2.2.</w:t>
            </w:r>
          </w:p>
        </w:tc>
        <w:tc>
          <w:tcPr>
            <w:tcW w:w="1205" w:type="pct"/>
            <w:shd w:val="clear" w:color="auto" w:fill="auto"/>
          </w:tcPr>
          <w:p w14:paraId="08767ECC" w14:textId="002DA787" w:rsidR="00E878DC" w:rsidRPr="00A441BE" w:rsidRDefault="00A441BE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1BE">
              <w:rPr>
                <w:rFonts w:ascii="Times New Roman" w:hAnsi="Times New Roman"/>
                <w:sz w:val="26"/>
                <w:szCs w:val="26"/>
              </w:rPr>
              <w:t>Развитие физической культуры и массового спорта</w:t>
            </w:r>
          </w:p>
        </w:tc>
        <w:tc>
          <w:tcPr>
            <w:tcW w:w="1369" w:type="pct"/>
          </w:tcPr>
          <w:p w14:paraId="44EB0D29" w14:textId="08295E08" w:rsidR="00E878DC" w:rsidRPr="00A441BE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A441BE">
              <w:rPr>
                <w:bCs/>
                <w:sz w:val="26"/>
                <w:szCs w:val="26"/>
              </w:rPr>
              <w:t xml:space="preserve">Проект бережливый </w:t>
            </w:r>
            <w:r w:rsidR="00485F35" w:rsidRPr="00A441BE">
              <w:rPr>
                <w:bCs/>
                <w:sz w:val="26"/>
                <w:szCs w:val="26"/>
              </w:rPr>
              <w:t>«</w:t>
            </w:r>
            <w:r w:rsidR="00485F35" w:rsidRPr="00A441BE">
              <w:rPr>
                <w:sz w:val="26"/>
                <w:szCs w:val="26"/>
              </w:rPr>
              <w:t xml:space="preserve">Оптимизация процесса учета и контроля уровня вовлеченности населения в различные формы систематических занятий физической культурой и массовым спортом на сельских территориях </w:t>
            </w:r>
            <w:proofErr w:type="spellStart"/>
            <w:r w:rsidR="00485F35" w:rsidRPr="00A441BE">
              <w:rPr>
                <w:sz w:val="26"/>
                <w:szCs w:val="26"/>
              </w:rPr>
              <w:t>Старооскольского</w:t>
            </w:r>
            <w:proofErr w:type="spellEnd"/>
            <w:r w:rsidR="00485F35" w:rsidRPr="00A441BE">
              <w:rPr>
                <w:sz w:val="26"/>
                <w:szCs w:val="26"/>
              </w:rPr>
              <w:t xml:space="preserve"> городского округа»</w:t>
            </w:r>
          </w:p>
        </w:tc>
        <w:tc>
          <w:tcPr>
            <w:tcW w:w="1026" w:type="pct"/>
            <w:gridSpan w:val="2"/>
            <w:shd w:val="clear" w:color="auto" w:fill="auto"/>
          </w:tcPr>
          <w:p w14:paraId="0864A874" w14:textId="57A85D33" w:rsidR="00E878DC" w:rsidRPr="00A441BE" w:rsidRDefault="003E4D00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Доля сельского населения, систематически занимающегося физической культурой и спортом </w:t>
            </w:r>
            <w:r w:rsidR="003B3AC6" w:rsidRPr="00A441B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3B3AC6" w:rsidRPr="00A441BE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002" w:type="pct"/>
            <w:shd w:val="clear" w:color="auto" w:fill="auto"/>
          </w:tcPr>
          <w:p w14:paraId="189F135B" w14:textId="177C40E5" w:rsidR="00E878DC" w:rsidRPr="00A441BE" w:rsidRDefault="00A441BE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A441BE">
              <w:rPr>
                <w:rFonts w:ascii="Times New Roman" w:hAnsi="Times New Roman"/>
                <w:i/>
                <w:sz w:val="26"/>
                <w:szCs w:val="26"/>
              </w:rPr>
              <w:t>Микулянич</w:t>
            </w:r>
            <w:proofErr w:type="spellEnd"/>
            <w:r w:rsidRPr="00A441BE">
              <w:rPr>
                <w:rFonts w:ascii="Times New Roman" w:hAnsi="Times New Roman"/>
                <w:i/>
                <w:sz w:val="26"/>
                <w:szCs w:val="26"/>
              </w:rPr>
              <w:t xml:space="preserve"> Р.П.</w:t>
            </w:r>
          </w:p>
        </w:tc>
        <w:tc>
          <w:tcPr>
            <w:tcW w:w="8" w:type="pct"/>
            <w:shd w:val="clear" w:color="auto" w:fill="auto"/>
          </w:tcPr>
          <w:p w14:paraId="29B639CA" w14:textId="77777777"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485F35" w:rsidRPr="00F06C44" w14:paraId="545AEABA" w14:textId="77777777" w:rsidTr="00707CB5">
        <w:trPr>
          <w:trHeight w:val="929"/>
        </w:trPr>
        <w:tc>
          <w:tcPr>
            <w:tcW w:w="390" w:type="pct"/>
            <w:shd w:val="clear" w:color="auto" w:fill="auto"/>
            <w:vAlign w:val="center"/>
          </w:tcPr>
          <w:p w14:paraId="4928B08D" w14:textId="7F357200" w:rsidR="007B3E48" w:rsidRPr="00A441BE" w:rsidRDefault="007B3E48" w:rsidP="003E4D00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8.2.3</w:t>
            </w:r>
          </w:p>
        </w:tc>
        <w:tc>
          <w:tcPr>
            <w:tcW w:w="1205" w:type="pct"/>
            <w:shd w:val="clear" w:color="auto" w:fill="auto"/>
          </w:tcPr>
          <w:p w14:paraId="3909DB2D" w14:textId="457B3842" w:rsidR="007B3E48" w:rsidRPr="00A441BE" w:rsidRDefault="000B5DBD" w:rsidP="000B5DBD">
            <w:pPr>
              <w:jc w:val="center"/>
              <w:rPr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Развитие физической культуры и массового спорта</w:t>
            </w:r>
          </w:p>
        </w:tc>
        <w:tc>
          <w:tcPr>
            <w:tcW w:w="1369" w:type="pct"/>
          </w:tcPr>
          <w:p w14:paraId="4A2A31E7" w14:textId="0FA68E95" w:rsidR="007B3E48" w:rsidRPr="00A441BE" w:rsidRDefault="000B5DBD" w:rsidP="00E878DC">
            <w:pPr>
              <w:jc w:val="center"/>
              <w:rPr>
                <w:bCs/>
                <w:sz w:val="26"/>
                <w:szCs w:val="26"/>
              </w:rPr>
            </w:pPr>
            <w:r w:rsidRPr="00A441BE">
              <w:rPr>
                <w:sz w:val="26"/>
                <w:szCs w:val="26"/>
              </w:rPr>
              <w:t>«Создание биржи труда для увлеченной спортом молодежи «НОВЫЕ ОРИЕНТИРЫ»</w:t>
            </w:r>
          </w:p>
        </w:tc>
        <w:tc>
          <w:tcPr>
            <w:tcW w:w="1026" w:type="pct"/>
            <w:gridSpan w:val="2"/>
            <w:shd w:val="clear" w:color="auto" w:fill="auto"/>
          </w:tcPr>
          <w:p w14:paraId="4FC93B9D" w14:textId="51DCD71A" w:rsidR="007B3E48" w:rsidRPr="00A441BE" w:rsidRDefault="00485F35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регулярно занимающегося физической культурой и спортом </w:t>
            </w:r>
            <w:r w:rsidR="000B5DBD" w:rsidRPr="00A441B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41BE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0B5DBD" w:rsidRPr="00A441BE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002" w:type="pct"/>
            <w:shd w:val="clear" w:color="auto" w:fill="auto"/>
          </w:tcPr>
          <w:p w14:paraId="7600E7EC" w14:textId="72B8279E" w:rsidR="007B3E48" w:rsidRPr="00A441BE" w:rsidRDefault="00A441BE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A441BE">
              <w:rPr>
                <w:rFonts w:ascii="Times New Roman" w:hAnsi="Times New Roman"/>
                <w:i/>
                <w:sz w:val="26"/>
                <w:szCs w:val="26"/>
              </w:rPr>
              <w:t>Микулянич</w:t>
            </w:r>
            <w:proofErr w:type="spellEnd"/>
            <w:r w:rsidRPr="00A441BE">
              <w:rPr>
                <w:rFonts w:ascii="Times New Roman" w:hAnsi="Times New Roman"/>
                <w:i/>
                <w:sz w:val="26"/>
                <w:szCs w:val="26"/>
              </w:rPr>
              <w:t xml:space="preserve"> Р.П.</w:t>
            </w:r>
          </w:p>
        </w:tc>
        <w:tc>
          <w:tcPr>
            <w:tcW w:w="8" w:type="pct"/>
            <w:shd w:val="clear" w:color="auto" w:fill="auto"/>
          </w:tcPr>
          <w:p w14:paraId="1BCE4C89" w14:textId="77777777" w:rsidR="007B3E48" w:rsidRPr="00F06C44" w:rsidRDefault="007B3E48" w:rsidP="00E878DC">
            <w:pPr>
              <w:rPr>
                <w:color w:val="FF0000"/>
                <w:sz w:val="26"/>
                <w:szCs w:val="26"/>
              </w:rPr>
            </w:pPr>
          </w:p>
        </w:tc>
      </w:tr>
    </w:tbl>
    <w:p w14:paraId="2DCF53E9" w14:textId="77777777" w:rsidR="0099646F" w:rsidRPr="00F06C44" w:rsidRDefault="0099646F" w:rsidP="00BD3C51">
      <w:pPr>
        <w:pStyle w:val="af1"/>
        <w:spacing w:before="0" w:after="0"/>
        <w:rPr>
          <w:b/>
          <w:bCs/>
          <w:color w:val="000000"/>
          <w:sz w:val="26"/>
          <w:szCs w:val="26"/>
        </w:rPr>
      </w:pPr>
    </w:p>
    <w:p w14:paraId="05D2CD24" w14:textId="77777777" w:rsidR="003E1529" w:rsidRPr="00F06C44" w:rsidRDefault="003E1529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14:paraId="03149A1A" w14:textId="77777777" w:rsidR="006C7E04" w:rsidRPr="00F06C44" w:rsidRDefault="00525903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F06C44">
        <w:rPr>
          <w:b/>
          <w:bCs/>
          <w:color w:val="000000"/>
          <w:sz w:val="26"/>
          <w:szCs w:val="26"/>
        </w:rPr>
        <w:t>Ч</w:t>
      </w:r>
      <w:r w:rsidR="006C7E04" w:rsidRPr="00F06C44">
        <w:rPr>
          <w:b/>
          <w:bCs/>
          <w:color w:val="000000"/>
          <w:sz w:val="26"/>
          <w:szCs w:val="26"/>
        </w:rPr>
        <w:t>асть 2</w:t>
      </w:r>
    </w:p>
    <w:p w14:paraId="48687784" w14:textId="77777777" w:rsidR="007D5E14" w:rsidRPr="00F06C44" w:rsidRDefault="007D5E14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F06C44">
        <w:rPr>
          <w:b/>
          <w:bCs/>
          <w:color w:val="000000"/>
          <w:sz w:val="26"/>
          <w:szCs w:val="26"/>
        </w:rPr>
        <w:t xml:space="preserve">Мероприятия муниципальной программы «Развитие физической культуры и спорта </w:t>
      </w:r>
    </w:p>
    <w:tbl>
      <w:tblPr>
        <w:tblpPr w:leftFromText="180" w:rightFromText="180" w:vertAnchor="text" w:horzAnchor="margin" w:tblpY="45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843"/>
        <w:gridCol w:w="1843"/>
        <w:gridCol w:w="13"/>
        <w:gridCol w:w="1829"/>
        <w:gridCol w:w="1418"/>
        <w:gridCol w:w="1417"/>
      </w:tblGrid>
      <w:tr w:rsidR="003E1529" w:rsidRPr="00F06C44" w14:paraId="09F6D0FB" w14:textId="77777777" w:rsidTr="003E1529">
        <w:trPr>
          <w:trHeight w:val="699"/>
        </w:trPr>
        <w:tc>
          <w:tcPr>
            <w:tcW w:w="675" w:type="dxa"/>
          </w:tcPr>
          <w:p w14:paraId="6ABDD2E7" w14:textId="77777777" w:rsidR="00AE1A44" w:rsidRPr="00F06C44" w:rsidRDefault="00AE1A44" w:rsidP="00AE1A4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color w:val="000000"/>
                <w:sz w:val="24"/>
                <w:szCs w:val="24"/>
              </w:rPr>
              <w:t>№</w:t>
            </w:r>
          </w:p>
          <w:p w14:paraId="0F50D17F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14:paraId="2A81A5FE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843" w:type="dxa"/>
          </w:tcPr>
          <w:p w14:paraId="4AC9C53C" w14:textId="2D3C9FCF" w:rsidR="00AE1A44" w:rsidRPr="00F06C44" w:rsidRDefault="00AE1A44" w:rsidP="002702B6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Задачи на 202</w:t>
            </w:r>
            <w:r w:rsidR="00D73476">
              <w:rPr>
                <w:b/>
                <w:sz w:val="24"/>
                <w:szCs w:val="24"/>
              </w:rPr>
              <w:t>5</w:t>
            </w:r>
            <w:r w:rsidRPr="00F06C4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39A05EF9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gridSpan w:val="2"/>
          </w:tcPr>
          <w:p w14:paraId="58683792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14:paraId="3128AFF6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Сроки</w:t>
            </w:r>
          </w:p>
          <w:p w14:paraId="00F334A2" w14:textId="77777777" w:rsidR="00AE1A44" w:rsidRPr="00F06C44" w:rsidRDefault="00AE1A44" w:rsidP="00AE1A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0D36CA2D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Ответственные (</w:t>
            </w:r>
            <w:proofErr w:type="spellStart"/>
            <w:r w:rsidRPr="00F06C44">
              <w:rPr>
                <w:b/>
                <w:bCs/>
                <w:color w:val="000000"/>
                <w:sz w:val="24"/>
                <w:szCs w:val="24"/>
              </w:rPr>
              <w:t>ый</w:t>
            </w:r>
            <w:proofErr w:type="spellEnd"/>
            <w:r w:rsidRPr="00F06C4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E1A44" w:rsidRPr="00F06C44" w14:paraId="7A49CD44" w14:textId="77777777" w:rsidTr="003E1529">
        <w:tc>
          <w:tcPr>
            <w:tcW w:w="10881" w:type="dxa"/>
            <w:gridSpan w:val="8"/>
          </w:tcPr>
          <w:p w14:paraId="5CBBE7BD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Подпрограмма 1</w:t>
            </w:r>
          </w:p>
          <w:p w14:paraId="2FB628D9" w14:textId="77777777" w:rsidR="00AE1A44" w:rsidRPr="00F06C44" w:rsidRDefault="00AE1A44" w:rsidP="00AE1A44">
            <w:pPr>
              <w:tabs>
                <w:tab w:val="left" w:pos="6340"/>
              </w:tabs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«Развитие физической культуры и массового спорта»</w:t>
            </w:r>
          </w:p>
        </w:tc>
      </w:tr>
      <w:tr w:rsidR="00BE061C" w:rsidRPr="00F06C44" w14:paraId="2A7A607B" w14:textId="77777777" w:rsidTr="003E1529">
        <w:trPr>
          <w:trHeight w:val="1272"/>
        </w:trPr>
        <w:tc>
          <w:tcPr>
            <w:tcW w:w="675" w:type="dxa"/>
          </w:tcPr>
          <w:p w14:paraId="7C54B1FF" w14:textId="77777777" w:rsidR="00BE061C" w:rsidRPr="00F06C44" w:rsidRDefault="00BE061C" w:rsidP="00BE061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bCs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43" w:type="dxa"/>
          </w:tcPr>
          <w:p w14:paraId="583D6D0F" w14:textId="381224DB" w:rsidR="00BE061C" w:rsidRPr="00BE061C" w:rsidRDefault="00BE061C" w:rsidP="00BE061C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>Задача 1 «Мероприятия»</w:t>
            </w:r>
          </w:p>
        </w:tc>
        <w:tc>
          <w:tcPr>
            <w:tcW w:w="1843" w:type="dxa"/>
          </w:tcPr>
          <w:p w14:paraId="603CF30C" w14:textId="09683BBE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r w:rsidRPr="00BE061C">
              <w:rPr>
                <w:bCs/>
                <w:sz w:val="26"/>
                <w:szCs w:val="26"/>
              </w:rPr>
              <w:t xml:space="preserve">Управлением по физической культуре и спорту администрации </w:t>
            </w:r>
            <w:proofErr w:type="spellStart"/>
            <w:r w:rsidRPr="00BE061C">
              <w:rPr>
                <w:bCs/>
                <w:sz w:val="26"/>
                <w:szCs w:val="26"/>
              </w:rPr>
              <w:t>Старооскольского</w:t>
            </w:r>
            <w:proofErr w:type="spellEnd"/>
            <w:r w:rsidRPr="00BE061C">
              <w:rPr>
                <w:bCs/>
                <w:sz w:val="26"/>
                <w:szCs w:val="26"/>
              </w:rPr>
              <w:t xml:space="preserve"> городского округа Белгородской области проведены мероприятия физкультурно-массовой и спортивной направлен</w:t>
            </w:r>
            <w:r w:rsidR="004747F7">
              <w:rPr>
                <w:bCs/>
                <w:sz w:val="26"/>
                <w:szCs w:val="26"/>
              </w:rPr>
              <w:t>-</w:t>
            </w:r>
            <w:proofErr w:type="spellStart"/>
            <w:r w:rsidRPr="00BE061C">
              <w:rPr>
                <w:bCs/>
                <w:sz w:val="26"/>
                <w:szCs w:val="26"/>
              </w:rPr>
              <w:t>ности</w:t>
            </w:r>
            <w:proofErr w:type="spellEnd"/>
            <w:r w:rsidRPr="00BE061C">
              <w:rPr>
                <w:bCs/>
                <w:sz w:val="26"/>
                <w:szCs w:val="26"/>
              </w:rPr>
              <w:t xml:space="preserve"> для популяризации физической культуры </w:t>
            </w:r>
            <w:r w:rsidRPr="00BE061C">
              <w:rPr>
                <w:bCs/>
                <w:sz w:val="26"/>
                <w:szCs w:val="26"/>
              </w:rPr>
              <w:br/>
              <w:t>и спорта среди всех групп населения городского округа</w:t>
            </w:r>
          </w:p>
        </w:tc>
        <w:tc>
          <w:tcPr>
            <w:tcW w:w="1843" w:type="dxa"/>
          </w:tcPr>
          <w:p w14:paraId="0917A18F" w14:textId="77777777" w:rsidR="00BE061C" w:rsidRPr="00BE061C" w:rsidRDefault="00BE061C" w:rsidP="00BE061C">
            <w:pPr>
              <w:pStyle w:val="af6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061C">
              <w:rPr>
                <w:rFonts w:ascii="Times New Roman" w:hAnsi="Times New Roman" w:cs="Times New Roman"/>
                <w:sz w:val="26"/>
                <w:szCs w:val="26"/>
              </w:rPr>
              <w:t>Количество человек, принявших участие в физкультурно-массовых и спортивных мероприятиях</w:t>
            </w:r>
          </w:p>
          <w:p w14:paraId="3768AC32" w14:textId="63568420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45A2BEB9" w14:textId="7039A8A6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 xml:space="preserve">1. Спортивно-массовые мероприятия в соответствии с календарным планом </w:t>
            </w:r>
            <w:proofErr w:type="gramStart"/>
            <w:r w:rsidRPr="00BE061C">
              <w:rPr>
                <w:sz w:val="26"/>
                <w:szCs w:val="26"/>
              </w:rPr>
              <w:t>физкультур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BE061C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BE061C">
              <w:rPr>
                <w:sz w:val="26"/>
                <w:szCs w:val="26"/>
              </w:rPr>
              <w:t xml:space="preserve"> и спортивных мероприятий, проводимых на территории </w:t>
            </w:r>
            <w:proofErr w:type="spellStart"/>
            <w:r w:rsidRPr="00BE061C">
              <w:rPr>
                <w:sz w:val="26"/>
                <w:szCs w:val="26"/>
              </w:rPr>
              <w:t>Староосколь-ского</w:t>
            </w:r>
            <w:proofErr w:type="spellEnd"/>
            <w:r w:rsidRPr="00BE061C">
              <w:rPr>
                <w:sz w:val="26"/>
                <w:szCs w:val="26"/>
              </w:rPr>
              <w:t xml:space="preserve"> городского округа в 2025 году (прилагается)</w:t>
            </w:r>
          </w:p>
          <w:p w14:paraId="0F7BA0C4" w14:textId="77777777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>2. Совещания, коллегии в соответствии с планом работы управления по физической культуре и спорту</w:t>
            </w:r>
          </w:p>
          <w:p w14:paraId="14D345B7" w14:textId="77777777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 xml:space="preserve">3. </w:t>
            </w:r>
            <w:proofErr w:type="spellStart"/>
            <w:r w:rsidRPr="00BE061C">
              <w:rPr>
                <w:sz w:val="26"/>
                <w:szCs w:val="26"/>
              </w:rPr>
              <w:t>Мероприя-тия</w:t>
            </w:r>
            <w:proofErr w:type="spellEnd"/>
            <w:r w:rsidRPr="00BE061C">
              <w:rPr>
                <w:sz w:val="26"/>
                <w:szCs w:val="26"/>
              </w:rPr>
              <w:t xml:space="preserve"> в соответствии с планом работы городского методического объединения</w:t>
            </w:r>
          </w:p>
        </w:tc>
        <w:tc>
          <w:tcPr>
            <w:tcW w:w="1418" w:type="dxa"/>
          </w:tcPr>
          <w:p w14:paraId="08262E0A" w14:textId="77777777" w:rsidR="00BE061C" w:rsidRPr="00F06C44" w:rsidRDefault="00BE061C" w:rsidP="00BE061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14:paraId="3BC0DDB8" w14:textId="77777777" w:rsidR="00BE061C" w:rsidRPr="00F06C44" w:rsidRDefault="00BE061C" w:rsidP="00BE061C">
            <w:pPr>
              <w:spacing w:before="100" w:beforeAutospacing="1"/>
              <w:jc w:val="center"/>
              <w:rPr>
                <w:i/>
                <w:sz w:val="24"/>
                <w:szCs w:val="24"/>
              </w:rPr>
            </w:pPr>
            <w:proofErr w:type="spellStart"/>
            <w:r w:rsidRPr="00F06C44">
              <w:rPr>
                <w:i/>
                <w:sz w:val="24"/>
                <w:szCs w:val="24"/>
              </w:rPr>
              <w:t>Какоткин</w:t>
            </w:r>
            <w:proofErr w:type="spellEnd"/>
            <w:r w:rsidRPr="00F06C44">
              <w:rPr>
                <w:i/>
                <w:sz w:val="24"/>
                <w:szCs w:val="24"/>
              </w:rPr>
              <w:t xml:space="preserve"> В.В.,</w:t>
            </w:r>
          </w:p>
          <w:p w14:paraId="7106BC80" w14:textId="77777777" w:rsidR="00BE061C" w:rsidRPr="00F06C44" w:rsidRDefault="00BE061C" w:rsidP="00BE061C">
            <w:pPr>
              <w:spacing w:before="100" w:beforeAutospacing="1"/>
              <w:jc w:val="center"/>
              <w:rPr>
                <w:i/>
                <w:sz w:val="24"/>
                <w:szCs w:val="24"/>
              </w:rPr>
            </w:pPr>
            <w:r w:rsidRPr="00F06C44">
              <w:rPr>
                <w:i/>
                <w:sz w:val="24"/>
                <w:szCs w:val="24"/>
              </w:rPr>
              <w:t>Ковальчук В.Н.</w:t>
            </w:r>
          </w:p>
        </w:tc>
      </w:tr>
      <w:tr w:rsidR="00BE061C" w:rsidRPr="00F06C44" w14:paraId="4C103733" w14:textId="77777777" w:rsidTr="003E1529">
        <w:tc>
          <w:tcPr>
            <w:tcW w:w="675" w:type="dxa"/>
          </w:tcPr>
          <w:p w14:paraId="33D40A67" w14:textId="77777777" w:rsidR="00BE061C" w:rsidRPr="00F06C44" w:rsidRDefault="00BE061C" w:rsidP="00BE061C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1843" w:type="dxa"/>
          </w:tcPr>
          <w:p w14:paraId="10137F40" w14:textId="77777777" w:rsidR="00BE061C" w:rsidRPr="00BE061C" w:rsidRDefault="00BE061C" w:rsidP="00BE061C">
            <w:pPr>
              <w:widowControl w:val="0"/>
              <w:jc w:val="both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>Задача 2 «Обеспечение деятельности (оказание услуг) подведомственных муниципальных учреждений»</w:t>
            </w:r>
          </w:p>
          <w:p w14:paraId="689FE257" w14:textId="5B6D6DA0" w:rsidR="00BE061C" w:rsidRPr="00BE061C" w:rsidRDefault="00BE061C" w:rsidP="00BE061C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8051BC3" w14:textId="7EC8AD54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r w:rsidRPr="00BE061C">
              <w:rPr>
                <w:bCs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BE061C">
              <w:rPr>
                <w:bCs/>
                <w:sz w:val="26"/>
                <w:szCs w:val="26"/>
              </w:rPr>
              <w:t>муниципаль</w:t>
            </w:r>
            <w:r w:rsidR="004747F7">
              <w:rPr>
                <w:bCs/>
                <w:sz w:val="26"/>
                <w:szCs w:val="26"/>
              </w:rPr>
              <w:t>-</w:t>
            </w:r>
            <w:r w:rsidRPr="00BE061C">
              <w:rPr>
                <w:bCs/>
                <w:sz w:val="26"/>
                <w:szCs w:val="26"/>
              </w:rPr>
              <w:t>ных</w:t>
            </w:r>
            <w:proofErr w:type="spellEnd"/>
            <w:r w:rsidRPr="00BE061C">
              <w:rPr>
                <w:bCs/>
                <w:sz w:val="26"/>
                <w:szCs w:val="26"/>
              </w:rPr>
              <w:t xml:space="preserve"> физкультурно-спортивных организациях реализуются мероприятия по обеспечению условий для </w:t>
            </w:r>
            <w:r w:rsidRPr="00BE061C">
              <w:rPr>
                <w:bCs/>
                <w:sz w:val="26"/>
                <w:szCs w:val="26"/>
              </w:rPr>
              <w:lastRenderedPageBreak/>
              <w:t>занятий физической культурой и спортом для всех категорий населения.</w:t>
            </w:r>
          </w:p>
        </w:tc>
        <w:tc>
          <w:tcPr>
            <w:tcW w:w="1843" w:type="dxa"/>
          </w:tcPr>
          <w:p w14:paraId="3E269280" w14:textId="1FA3F6A4" w:rsidR="00BE061C" w:rsidRPr="00BE061C" w:rsidRDefault="00BE061C" w:rsidP="00BE061C">
            <w:pPr>
              <w:pStyle w:val="af6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BE061C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 xml:space="preserve">Количество человек, принявших участие в сдаче нормативов </w:t>
            </w:r>
            <w:proofErr w:type="spellStart"/>
            <w:proofErr w:type="gramStart"/>
            <w:r w:rsidRPr="00BE061C">
              <w:rPr>
                <w:rFonts w:ascii="Times New Roman" w:eastAsia="Arial Unicode MS" w:hAnsi="Times New Roman" w:cs="Times New Roman"/>
                <w:sz w:val="26"/>
                <w:szCs w:val="26"/>
              </w:rPr>
              <w:t>Всероссий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-</w:t>
            </w:r>
            <w:r w:rsidRPr="00BE061C">
              <w:rPr>
                <w:rFonts w:ascii="Times New Roman" w:eastAsia="Arial Unicode MS" w:hAnsi="Times New Roman" w:cs="Times New Roman"/>
                <w:sz w:val="26"/>
                <w:szCs w:val="26"/>
              </w:rPr>
              <w:t>ского</w:t>
            </w:r>
            <w:proofErr w:type="spellEnd"/>
            <w:proofErr w:type="gramEnd"/>
            <w:r w:rsidRPr="00BE061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физкультурно-спортивного комплекса </w:t>
            </w:r>
            <w:r w:rsidRPr="00BE061C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«Готов к труду и обороне» (ГТО).</w:t>
            </w:r>
          </w:p>
          <w:p w14:paraId="0706D0AD" w14:textId="5C7F6DCB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 xml:space="preserve">Уровень выполнения </w:t>
            </w:r>
            <w:proofErr w:type="spellStart"/>
            <w:r w:rsidRPr="00BE061C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-</w:t>
            </w:r>
            <w:r w:rsidRPr="00BE061C">
              <w:rPr>
                <w:sz w:val="26"/>
                <w:szCs w:val="26"/>
              </w:rPr>
              <w:t>ных</w:t>
            </w:r>
            <w:proofErr w:type="spellEnd"/>
            <w:r w:rsidRPr="00BE061C">
              <w:rPr>
                <w:sz w:val="26"/>
                <w:szCs w:val="26"/>
              </w:rPr>
              <w:t xml:space="preserve"> заданий </w:t>
            </w:r>
            <w:proofErr w:type="spellStart"/>
            <w:r w:rsidRPr="00BE061C">
              <w:rPr>
                <w:sz w:val="26"/>
                <w:szCs w:val="26"/>
              </w:rPr>
              <w:t>подведом</w:t>
            </w:r>
            <w:r>
              <w:rPr>
                <w:sz w:val="26"/>
                <w:szCs w:val="26"/>
              </w:rPr>
              <w:t>-</w:t>
            </w:r>
            <w:r w:rsidRPr="00BE061C">
              <w:rPr>
                <w:sz w:val="26"/>
                <w:szCs w:val="26"/>
              </w:rPr>
              <w:t>ственными</w:t>
            </w:r>
            <w:proofErr w:type="spellEnd"/>
            <w:r w:rsidRPr="00BE061C">
              <w:rPr>
                <w:sz w:val="26"/>
                <w:szCs w:val="26"/>
              </w:rPr>
              <w:t xml:space="preserve"> </w:t>
            </w:r>
            <w:proofErr w:type="spellStart"/>
            <w:r w:rsidRPr="00BE061C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-</w:t>
            </w:r>
            <w:r w:rsidRPr="00BE061C">
              <w:rPr>
                <w:sz w:val="26"/>
                <w:szCs w:val="26"/>
              </w:rPr>
              <w:t>ными</w:t>
            </w:r>
            <w:proofErr w:type="spellEnd"/>
            <w:r w:rsidRPr="00BE061C">
              <w:rPr>
                <w:sz w:val="26"/>
                <w:szCs w:val="26"/>
              </w:rPr>
              <w:t xml:space="preserve"> учреждениям</w:t>
            </w:r>
          </w:p>
        </w:tc>
        <w:tc>
          <w:tcPr>
            <w:tcW w:w="1842" w:type="dxa"/>
            <w:gridSpan w:val="2"/>
          </w:tcPr>
          <w:p w14:paraId="2B801F3E" w14:textId="77777777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lastRenderedPageBreak/>
              <w:t xml:space="preserve">1. Мониторинг реализации </w:t>
            </w:r>
            <w:proofErr w:type="spellStart"/>
            <w:proofErr w:type="gramStart"/>
            <w:r w:rsidRPr="00BE061C">
              <w:rPr>
                <w:sz w:val="26"/>
                <w:szCs w:val="26"/>
              </w:rPr>
              <w:t>муниципаль-ных</w:t>
            </w:r>
            <w:proofErr w:type="spellEnd"/>
            <w:proofErr w:type="gramEnd"/>
            <w:r w:rsidRPr="00BE061C">
              <w:rPr>
                <w:sz w:val="26"/>
                <w:szCs w:val="26"/>
              </w:rPr>
              <w:t xml:space="preserve"> заданий </w:t>
            </w:r>
            <w:proofErr w:type="spellStart"/>
            <w:r w:rsidRPr="00BE061C">
              <w:rPr>
                <w:sz w:val="26"/>
                <w:szCs w:val="26"/>
              </w:rPr>
              <w:t>подведом-ственных</w:t>
            </w:r>
            <w:proofErr w:type="spellEnd"/>
            <w:r w:rsidRPr="00BE061C">
              <w:rPr>
                <w:sz w:val="26"/>
                <w:szCs w:val="26"/>
              </w:rPr>
              <w:t xml:space="preserve"> учреждений</w:t>
            </w:r>
          </w:p>
          <w:p w14:paraId="6D3B4F4F" w14:textId="56FEB96A" w:rsidR="00BE061C" w:rsidRPr="00BE061C" w:rsidRDefault="00BE061C" w:rsidP="00BE061C">
            <w:pPr>
              <w:ind w:right="-108"/>
              <w:jc w:val="center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 xml:space="preserve">2. Спортивные и физкультурные </w:t>
            </w:r>
            <w:r w:rsidRPr="00BE061C">
              <w:rPr>
                <w:sz w:val="26"/>
                <w:szCs w:val="26"/>
              </w:rPr>
              <w:lastRenderedPageBreak/>
              <w:t xml:space="preserve">мероприятия в соответствии с календарным планом физкультурных и спортивных мероприятий проводимых на территории </w:t>
            </w:r>
            <w:proofErr w:type="spellStart"/>
            <w:r w:rsidRPr="00BE061C">
              <w:rPr>
                <w:sz w:val="26"/>
                <w:szCs w:val="26"/>
              </w:rPr>
              <w:t>Староосколь-ского</w:t>
            </w:r>
            <w:proofErr w:type="spellEnd"/>
            <w:r w:rsidRPr="00BE061C">
              <w:rPr>
                <w:sz w:val="26"/>
                <w:szCs w:val="26"/>
              </w:rPr>
              <w:t xml:space="preserve"> городского округа в 2025 году (прилагается)</w:t>
            </w:r>
          </w:p>
        </w:tc>
        <w:tc>
          <w:tcPr>
            <w:tcW w:w="1418" w:type="dxa"/>
          </w:tcPr>
          <w:p w14:paraId="175E75F9" w14:textId="77777777" w:rsidR="00BE061C" w:rsidRPr="00F06C44" w:rsidRDefault="00BE061C" w:rsidP="00BE061C">
            <w:pPr>
              <w:spacing w:before="100" w:beforeAutospacing="1"/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sz w:val="26"/>
                <w:szCs w:val="26"/>
              </w:rPr>
              <w:lastRenderedPageBreak/>
              <w:t>ежеквар-тально</w:t>
            </w:r>
            <w:proofErr w:type="spellEnd"/>
          </w:p>
        </w:tc>
        <w:tc>
          <w:tcPr>
            <w:tcW w:w="1417" w:type="dxa"/>
          </w:tcPr>
          <w:p w14:paraId="1DE09711" w14:textId="77777777" w:rsidR="00BE061C" w:rsidRPr="00F06C44" w:rsidRDefault="00BE061C" w:rsidP="00BE061C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</w:tr>
      <w:tr w:rsidR="00BE061C" w:rsidRPr="00F06C44" w14:paraId="2D767FD9" w14:textId="77777777" w:rsidTr="003E1529">
        <w:tc>
          <w:tcPr>
            <w:tcW w:w="675" w:type="dxa"/>
          </w:tcPr>
          <w:p w14:paraId="1B63CC61" w14:textId="77777777" w:rsidR="00BE061C" w:rsidRPr="00F06C44" w:rsidRDefault="00BE061C" w:rsidP="00BE061C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A476AF" w14:textId="5C00C5E6" w:rsidR="00BE061C" w:rsidRPr="00BE061C" w:rsidRDefault="00BE061C" w:rsidP="00BE061C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>Задача 3 «Социальная поддержка спортсменов, достигших высоких спортивных результатов»</w:t>
            </w:r>
          </w:p>
        </w:tc>
        <w:tc>
          <w:tcPr>
            <w:tcW w:w="1843" w:type="dxa"/>
          </w:tcPr>
          <w:p w14:paraId="666A026C" w14:textId="73AE7064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proofErr w:type="spellStart"/>
            <w:r w:rsidRPr="00BE061C">
              <w:rPr>
                <w:bCs/>
                <w:sz w:val="26"/>
                <w:szCs w:val="26"/>
              </w:rPr>
              <w:t>Осуществле</w:t>
            </w:r>
            <w:r w:rsidR="004747F7">
              <w:rPr>
                <w:bCs/>
                <w:sz w:val="26"/>
                <w:szCs w:val="26"/>
              </w:rPr>
              <w:t>-</w:t>
            </w:r>
            <w:r w:rsidRPr="00BE061C">
              <w:rPr>
                <w:bCs/>
                <w:sz w:val="26"/>
                <w:szCs w:val="26"/>
              </w:rPr>
              <w:t>ние</w:t>
            </w:r>
            <w:proofErr w:type="spellEnd"/>
            <w:r w:rsidRPr="00BE061C">
              <w:rPr>
                <w:bCs/>
                <w:sz w:val="26"/>
                <w:szCs w:val="26"/>
              </w:rPr>
              <w:t xml:space="preserve"> выплат денежного поощрения спортсменам в </w:t>
            </w:r>
            <w:proofErr w:type="spellStart"/>
            <w:r w:rsidRPr="00BE061C">
              <w:rPr>
                <w:bCs/>
                <w:sz w:val="26"/>
                <w:szCs w:val="26"/>
              </w:rPr>
              <w:t>индиви</w:t>
            </w:r>
            <w:proofErr w:type="spellEnd"/>
            <w:r>
              <w:rPr>
                <w:bCs/>
                <w:sz w:val="26"/>
                <w:szCs w:val="26"/>
              </w:rPr>
              <w:t>-</w:t>
            </w:r>
            <w:r w:rsidRPr="00BE061C">
              <w:rPr>
                <w:bCs/>
                <w:sz w:val="26"/>
                <w:szCs w:val="26"/>
              </w:rPr>
              <w:t xml:space="preserve">дуальных и командных видах спорта, </w:t>
            </w:r>
            <w:r w:rsidRPr="00BE061C">
              <w:rPr>
                <w:sz w:val="26"/>
                <w:szCs w:val="26"/>
              </w:rPr>
              <w:t>достигших высоких спортивных результатов</w:t>
            </w:r>
          </w:p>
        </w:tc>
        <w:tc>
          <w:tcPr>
            <w:tcW w:w="1843" w:type="dxa"/>
          </w:tcPr>
          <w:p w14:paraId="0BEBC3D4" w14:textId="699255B3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 xml:space="preserve">Доля спортсменов, ставших победителями и призерами первенств ЦФО, России, Европы и Мира, от общего числа спортсменов, получивших социальную поддержку </w:t>
            </w:r>
          </w:p>
        </w:tc>
        <w:tc>
          <w:tcPr>
            <w:tcW w:w="1842" w:type="dxa"/>
            <w:gridSpan w:val="2"/>
          </w:tcPr>
          <w:p w14:paraId="6EC44047" w14:textId="28FC7C98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>Выплата стипендий главы администрации СГО спортсменам, добившимся высоких результатов</w:t>
            </w:r>
          </w:p>
        </w:tc>
        <w:tc>
          <w:tcPr>
            <w:tcW w:w="1418" w:type="dxa"/>
          </w:tcPr>
          <w:p w14:paraId="79E2E0B2" w14:textId="0B3F19B9" w:rsidR="00BE061C" w:rsidRPr="00F06C44" w:rsidRDefault="00BE061C" w:rsidP="00BE061C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14:paraId="0FD30514" w14:textId="08E9933E" w:rsidR="00BE061C" w:rsidRPr="00F06C44" w:rsidRDefault="00BE061C" w:rsidP="00BE061C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4"/>
                <w:szCs w:val="24"/>
              </w:rPr>
              <w:t>Ковальчук В.Н.</w:t>
            </w:r>
          </w:p>
        </w:tc>
      </w:tr>
      <w:tr w:rsidR="00BE061C" w:rsidRPr="00F06C44" w14:paraId="6CF647AC" w14:textId="77777777" w:rsidTr="003E1529">
        <w:tc>
          <w:tcPr>
            <w:tcW w:w="675" w:type="dxa"/>
          </w:tcPr>
          <w:p w14:paraId="60EB416D" w14:textId="77777777" w:rsidR="00BE061C" w:rsidRPr="00F06C44" w:rsidRDefault="00BE061C" w:rsidP="00BE061C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C39EFBA" w14:textId="5951FECC" w:rsidR="00BE061C" w:rsidRPr="00BE061C" w:rsidRDefault="00BE061C" w:rsidP="00BE061C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>Задача 4 «Дополни</w:t>
            </w:r>
            <w:r w:rsidR="004747F7">
              <w:rPr>
                <w:sz w:val="26"/>
                <w:szCs w:val="26"/>
              </w:rPr>
              <w:t>--</w:t>
            </w:r>
            <w:r w:rsidRPr="00BE061C">
              <w:rPr>
                <w:sz w:val="26"/>
                <w:szCs w:val="26"/>
              </w:rPr>
              <w:t>тельная выплата спортсменам из малоимущих семей»</w:t>
            </w:r>
          </w:p>
        </w:tc>
        <w:tc>
          <w:tcPr>
            <w:tcW w:w="1843" w:type="dxa"/>
          </w:tcPr>
          <w:p w14:paraId="15AE9973" w14:textId="061A965B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proofErr w:type="spellStart"/>
            <w:r w:rsidRPr="00BE061C">
              <w:rPr>
                <w:bCs/>
                <w:sz w:val="26"/>
                <w:szCs w:val="26"/>
              </w:rPr>
              <w:t>Осуществле</w:t>
            </w:r>
            <w:r w:rsidR="004747F7">
              <w:rPr>
                <w:bCs/>
                <w:sz w:val="26"/>
                <w:szCs w:val="26"/>
              </w:rPr>
              <w:t>-</w:t>
            </w:r>
            <w:r w:rsidRPr="00BE061C">
              <w:rPr>
                <w:bCs/>
                <w:sz w:val="26"/>
                <w:szCs w:val="26"/>
              </w:rPr>
              <w:t>ние</w:t>
            </w:r>
            <w:proofErr w:type="spellEnd"/>
            <w:r w:rsidRPr="00BE061C">
              <w:rPr>
                <w:bCs/>
                <w:sz w:val="26"/>
                <w:szCs w:val="26"/>
              </w:rPr>
              <w:t xml:space="preserve"> выплат денежного поощрения спортсменам из малоимущих семей в </w:t>
            </w:r>
            <w:proofErr w:type="spellStart"/>
            <w:r w:rsidRPr="00BE061C">
              <w:rPr>
                <w:bCs/>
                <w:sz w:val="26"/>
                <w:szCs w:val="26"/>
              </w:rPr>
              <w:t>индивидуаль</w:t>
            </w:r>
            <w:r>
              <w:rPr>
                <w:bCs/>
                <w:sz w:val="26"/>
                <w:szCs w:val="26"/>
              </w:rPr>
              <w:t>-</w:t>
            </w:r>
            <w:r w:rsidRPr="00BE061C">
              <w:rPr>
                <w:bCs/>
                <w:sz w:val="26"/>
                <w:szCs w:val="26"/>
              </w:rPr>
              <w:t>ных</w:t>
            </w:r>
            <w:proofErr w:type="spellEnd"/>
            <w:r w:rsidRPr="00BE061C">
              <w:rPr>
                <w:bCs/>
                <w:sz w:val="26"/>
                <w:szCs w:val="26"/>
              </w:rPr>
              <w:t xml:space="preserve"> и командных видах спорта, </w:t>
            </w:r>
            <w:r w:rsidRPr="00BE061C">
              <w:rPr>
                <w:sz w:val="26"/>
                <w:szCs w:val="26"/>
              </w:rPr>
              <w:t>достигших высоких спортивных результатов</w:t>
            </w:r>
          </w:p>
        </w:tc>
        <w:tc>
          <w:tcPr>
            <w:tcW w:w="1843" w:type="dxa"/>
          </w:tcPr>
          <w:p w14:paraId="66419350" w14:textId="2DEEA612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r w:rsidRPr="00BE061C">
              <w:rPr>
                <w:sz w:val="26"/>
                <w:szCs w:val="26"/>
              </w:rPr>
              <w:t>Доля спортсменов из малоимущих семей, ставших победителями и призерами первенств Белгородской области, ЦФО, России от общего числа спортсменов, получивших социальную поддержку</w:t>
            </w:r>
          </w:p>
        </w:tc>
        <w:tc>
          <w:tcPr>
            <w:tcW w:w="1842" w:type="dxa"/>
            <w:gridSpan w:val="2"/>
          </w:tcPr>
          <w:p w14:paraId="7CBD494A" w14:textId="1CFF1549" w:rsidR="00BE061C" w:rsidRPr="00BE061C" w:rsidRDefault="00BE061C" w:rsidP="00BE061C">
            <w:pPr>
              <w:jc w:val="center"/>
              <w:rPr>
                <w:sz w:val="26"/>
                <w:szCs w:val="26"/>
              </w:rPr>
            </w:pPr>
            <w:proofErr w:type="spellStart"/>
            <w:r w:rsidRPr="00BE061C">
              <w:rPr>
                <w:sz w:val="26"/>
                <w:szCs w:val="26"/>
              </w:rPr>
              <w:t>Дополнитель</w:t>
            </w:r>
            <w:r>
              <w:rPr>
                <w:sz w:val="26"/>
                <w:szCs w:val="26"/>
              </w:rPr>
              <w:t>-</w:t>
            </w:r>
            <w:r w:rsidRPr="00BE061C">
              <w:rPr>
                <w:sz w:val="26"/>
                <w:szCs w:val="26"/>
              </w:rPr>
              <w:t>ная</w:t>
            </w:r>
            <w:proofErr w:type="spellEnd"/>
            <w:r w:rsidRPr="00BE061C">
              <w:rPr>
                <w:sz w:val="26"/>
                <w:szCs w:val="26"/>
              </w:rPr>
              <w:t xml:space="preserve"> выплата спортсменам из малоимущих семей</w:t>
            </w:r>
          </w:p>
        </w:tc>
        <w:tc>
          <w:tcPr>
            <w:tcW w:w="1418" w:type="dxa"/>
          </w:tcPr>
          <w:p w14:paraId="04B184F0" w14:textId="03C26993" w:rsidR="00BE061C" w:rsidRPr="00F06C44" w:rsidRDefault="00BE061C" w:rsidP="00BE061C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14:paraId="294591C7" w14:textId="6FCE1534" w:rsidR="00BE061C" w:rsidRPr="00F06C44" w:rsidRDefault="00BE061C" w:rsidP="00BE061C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4"/>
                <w:szCs w:val="24"/>
              </w:rPr>
              <w:t>Ковальчук В.Н.</w:t>
            </w:r>
          </w:p>
        </w:tc>
      </w:tr>
      <w:tr w:rsidR="00AE1A44" w:rsidRPr="00F06C44" w14:paraId="1B88961E" w14:textId="77777777" w:rsidTr="003E1529">
        <w:tc>
          <w:tcPr>
            <w:tcW w:w="10881" w:type="dxa"/>
            <w:gridSpan w:val="8"/>
          </w:tcPr>
          <w:p w14:paraId="25227912" w14:textId="77777777" w:rsidR="00AE1A44" w:rsidRPr="008762A1" w:rsidRDefault="00AE1A44" w:rsidP="00AE1A4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62A1">
              <w:rPr>
                <w:rFonts w:ascii="Times New Roman" w:hAnsi="Times New Roman"/>
                <w:b/>
                <w:sz w:val="26"/>
                <w:szCs w:val="26"/>
              </w:rPr>
              <w:t xml:space="preserve">Подпрограмма 2 </w:t>
            </w:r>
          </w:p>
          <w:p w14:paraId="368B5D57" w14:textId="108DDD74" w:rsidR="00AE1A44" w:rsidRPr="00DA427C" w:rsidRDefault="00AE1A44" w:rsidP="00AE1A4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762A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</w:t>
            </w:r>
            <w:r w:rsidR="006B5627" w:rsidRPr="006B5627">
              <w:rPr>
                <w:rFonts w:ascii="Times New Roman" w:hAnsi="Times New Roman"/>
                <w:b/>
                <w:sz w:val="26"/>
                <w:szCs w:val="26"/>
              </w:rPr>
              <w:t>Укрепление материально-технического обеспечения и развития физической культуры и массового спорта</w:t>
            </w:r>
            <w:r w:rsidRPr="008762A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3E1529" w:rsidRPr="00F06C44" w14:paraId="234C9FC4" w14:textId="77777777" w:rsidTr="003E1529">
        <w:tc>
          <w:tcPr>
            <w:tcW w:w="675" w:type="dxa"/>
          </w:tcPr>
          <w:p w14:paraId="61F3C9A0" w14:textId="77777777" w:rsidR="00AE1A44" w:rsidRPr="00F06C44" w:rsidRDefault="00AE1A44" w:rsidP="00AE1A44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color w:val="000000"/>
                <w:sz w:val="26"/>
                <w:szCs w:val="26"/>
              </w:rPr>
              <w:lastRenderedPageBreak/>
              <w:t>№</w:t>
            </w:r>
          </w:p>
          <w:p w14:paraId="608AD8F6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843" w:type="dxa"/>
          </w:tcPr>
          <w:p w14:paraId="49B24D67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Задача</w:t>
            </w:r>
          </w:p>
        </w:tc>
        <w:tc>
          <w:tcPr>
            <w:tcW w:w="1843" w:type="dxa"/>
          </w:tcPr>
          <w:p w14:paraId="585041CE" w14:textId="11F286FD" w:rsidR="00AE1A44" w:rsidRPr="00F06C44" w:rsidRDefault="00AE1A44" w:rsidP="002702B6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Задача на 202</w:t>
            </w:r>
            <w:r w:rsidR="006B5627">
              <w:rPr>
                <w:b/>
                <w:sz w:val="26"/>
                <w:szCs w:val="26"/>
              </w:rPr>
              <w:t>5</w:t>
            </w:r>
            <w:r w:rsidR="002C2B3E">
              <w:rPr>
                <w:b/>
                <w:sz w:val="26"/>
                <w:szCs w:val="26"/>
              </w:rPr>
              <w:t xml:space="preserve"> </w:t>
            </w:r>
            <w:r w:rsidRPr="00F06C4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14:paraId="19F9706D" w14:textId="77777777" w:rsidR="00AE1A44" w:rsidRPr="00246E23" w:rsidRDefault="00AE1A44" w:rsidP="00AE1A44">
            <w:pPr>
              <w:jc w:val="center"/>
              <w:rPr>
                <w:sz w:val="26"/>
                <w:szCs w:val="26"/>
              </w:rPr>
            </w:pPr>
            <w:r w:rsidRPr="00246E23">
              <w:rPr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</w:tcPr>
          <w:p w14:paraId="115AD15A" w14:textId="77777777" w:rsidR="00AE1A44" w:rsidRPr="00246E23" w:rsidRDefault="00AE1A44" w:rsidP="00FF1889">
            <w:pPr>
              <w:ind w:right="-112"/>
              <w:jc w:val="center"/>
              <w:rPr>
                <w:sz w:val="26"/>
                <w:szCs w:val="26"/>
              </w:rPr>
            </w:pPr>
            <w:r w:rsidRPr="00246E23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14:paraId="641E35AC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sz w:val="26"/>
                <w:szCs w:val="26"/>
              </w:rPr>
              <w:t>Сроки</w:t>
            </w:r>
          </w:p>
          <w:p w14:paraId="75FDE85D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проведе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17" w:type="dxa"/>
          </w:tcPr>
          <w:p w14:paraId="28C832AB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Ответственные (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ый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F44585" w:rsidRPr="00F06C44" w14:paraId="7B777C50" w14:textId="77777777" w:rsidTr="003E1529">
        <w:tc>
          <w:tcPr>
            <w:tcW w:w="675" w:type="dxa"/>
          </w:tcPr>
          <w:p w14:paraId="2FD58E71" w14:textId="0D02B832" w:rsidR="00F44585" w:rsidRPr="00F44585" w:rsidRDefault="00F44585" w:rsidP="00F44585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44585">
              <w:rPr>
                <w:bCs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1843" w:type="dxa"/>
          </w:tcPr>
          <w:p w14:paraId="2EC643D8" w14:textId="4951F495" w:rsidR="00F44585" w:rsidRPr="00F44585" w:rsidRDefault="00F44585" w:rsidP="00F44585">
            <w:pPr>
              <w:spacing w:before="100" w:beforeAutospacing="1"/>
              <w:jc w:val="center"/>
              <w:rPr>
                <w:bCs/>
                <w:sz w:val="26"/>
                <w:szCs w:val="26"/>
              </w:rPr>
            </w:pPr>
            <w:r w:rsidRPr="00F44585">
              <w:rPr>
                <w:bCs/>
                <w:iCs/>
                <w:sz w:val="26"/>
                <w:szCs w:val="26"/>
              </w:rPr>
              <w:t>Задача 1 «Строитель</w:t>
            </w:r>
            <w:r w:rsidR="00FF1889">
              <w:rPr>
                <w:bCs/>
                <w:iCs/>
                <w:sz w:val="26"/>
                <w:szCs w:val="26"/>
              </w:rPr>
              <w:t>-</w:t>
            </w:r>
            <w:proofErr w:type="spellStart"/>
            <w:r w:rsidRPr="00F44585">
              <w:rPr>
                <w:bCs/>
                <w:iCs/>
                <w:sz w:val="26"/>
                <w:szCs w:val="26"/>
              </w:rPr>
              <w:t>ство</w:t>
            </w:r>
            <w:proofErr w:type="spellEnd"/>
            <w:r w:rsidRPr="00F44585"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F44585">
              <w:rPr>
                <w:bCs/>
                <w:iCs/>
                <w:sz w:val="26"/>
                <w:szCs w:val="26"/>
              </w:rPr>
              <w:t>реконструк</w:t>
            </w:r>
            <w:r w:rsidR="00FF1889">
              <w:rPr>
                <w:bCs/>
                <w:iCs/>
                <w:sz w:val="26"/>
                <w:szCs w:val="26"/>
              </w:rPr>
              <w:t>-</w:t>
            </w:r>
            <w:r w:rsidRPr="00F44585">
              <w:rPr>
                <w:bCs/>
                <w:iCs/>
                <w:sz w:val="26"/>
                <w:szCs w:val="26"/>
              </w:rPr>
              <w:t>ция</w:t>
            </w:r>
            <w:proofErr w:type="spellEnd"/>
            <w:r w:rsidRPr="00F44585">
              <w:rPr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07257131" w14:textId="46E296BF" w:rsidR="00F44585" w:rsidRPr="00F44585" w:rsidRDefault="00F44585" w:rsidP="00FF1889">
            <w:pPr>
              <w:ind w:left="-107" w:right="-108"/>
              <w:jc w:val="center"/>
              <w:rPr>
                <w:bCs/>
                <w:sz w:val="26"/>
                <w:szCs w:val="26"/>
              </w:rPr>
            </w:pPr>
            <w:r w:rsidRPr="00F44585">
              <w:rPr>
                <w:bCs/>
                <w:sz w:val="26"/>
                <w:szCs w:val="26"/>
              </w:rPr>
              <w:t xml:space="preserve">В 2025 году на территории </w:t>
            </w:r>
            <w:proofErr w:type="spellStart"/>
            <w:r w:rsidRPr="00F44585">
              <w:rPr>
                <w:bCs/>
                <w:sz w:val="26"/>
                <w:szCs w:val="26"/>
              </w:rPr>
              <w:t>Староосколь</w:t>
            </w:r>
            <w:r w:rsidR="00FF1889">
              <w:rPr>
                <w:bCs/>
                <w:sz w:val="26"/>
                <w:szCs w:val="26"/>
              </w:rPr>
              <w:t>-</w:t>
            </w:r>
            <w:r w:rsidRPr="00F44585">
              <w:rPr>
                <w:bCs/>
                <w:sz w:val="26"/>
                <w:szCs w:val="26"/>
              </w:rPr>
              <w:t>ского</w:t>
            </w:r>
            <w:proofErr w:type="spellEnd"/>
            <w:r w:rsidRPr="00F44585">
              <w:rPr>
                <w:bCs/>
                <w:sz w:val="26"/>
                <w:szCs w:val="26"/>
              </w:rPr>
              <w:t xml:space="preserve"> городского округа планируется построить (реконструировать) 2 объекта спортивной </w:t>
            </w:r>
            <w:proofErr w:type="spellStart"/>
            <w:r w:rsidRPr="00F44585">
              <w:rPr>
                <w:bCs/>
                <w:sz w:val="26"/>
                <w:szCs w:val="26"/>
              </w:rPr>
              <w:t>инфраструкту</w:t>
            </w:r>
            <w:r w:rsidR="00FF1889">
              <w:rPr>
                <w:bCs/>
                <w:sz w:val="26"/>
                <w:szCs w:val="26"/>
              </w:rPr>
              <w:t>-</w:t>
            </w:r>
            <w:r w:rsidRPr="00F44585">
              <w:rPr>
                <w:bCs/>
                <w:sz w:val="26"/>
                <w:szCs w:val="26"/>
              </w:rPr>
              <w:t>ры</w:t>
            </w:r>
            <w:proofErr w:type="spellEnd"/>
          </w:p>
        </w:tc>
        <w:tc>
          <w:tcPr>
            <w:tcW w:w="1843" w:type="dxa"/>
          </w:tcPr>
          <w:p w14:paraId="2DF087AE" w14:textId="77777777" w:rsidR="00F44585" w:rsidRPr="00F44585" w:rsidRDefault="00F44585" w:rsidP="00F44585">
            <w:pPr>
              <w:widowControl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F44585">
              <w:rPr>
                <w:bCs/>
                <w:sz w:val="26"/>
                <w:szCs w:val="26"/>
                <w:lang w:eastAsia="ru-RU"/>
              </w:rPr>
              <w:t>Количество построенных спортивных объектов</w:t>
            </w:r>
          </w:p>
          <w:p w14:paraId="42740F5C" w14:textId="572B29D4" w:rsidR="00F44585" w:rsidRPr="00F44585" w:rsidRDefault="00F44585" w:rsidP="00F4458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0D3CDF4E" w14:textId="77777777" w:rsidR="00F44585" w:rsidRPr="00F44585" w:rsidRDefault="00F44585" w:rsidP="00F44585">
            <w:pPr>
              <w:widowControl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F44585">
              <w:rPr>
                <w:bCs/>
                <w:sz w:val="26"/>
                <w:szCs w:val="26"/>
                <w:lang w:eastAsia="ru-RU"/>
              </w:rPr>
              <w:t>Количество построенных спортивных объектов</w:t>
            </w:r>
          </w:p>
          <w:p w14:paraId="60F32C85" w14:textId="1E2F076F" w:rsidR="00F44585" w:rsidRPr="00F44585" w:rsidRDefault="00F44585" w:rsidP="00F4458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6BFFCF18" w14:textId="1CC4568C" w:rsidR="00F44585" w:rsidRPr="00F06C44" w:rsidRDefault="00F44585" w:rsidP="00F44585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17" w:type="dxa"/>
          </w:tcPr>
          <w:p w14:paraId="4FB8B152" w14:textId="77777777" w:rsidR="00F44585" w:rsidRPr="00F06C44" w:rsidRDefault="00F44585" w:rsidP="00F44585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F44585" w:rsidRPr="00F06C44" w14:paraId="0DD2E43A" w14:textId="77777777" w:rsidTr="00FF1889">
        <w:trPr>
          <w:trHeight w:val="5944"/>
        </w:trPr>
        <w:tc>
          <w:tcPr>
            <w:tcW w:w="675" w:type="dxa"/>
          </w:tcPr>
          <w:p w14:paraId="31E90DFD" w14:textId="42DD6578" w:rsidR="00F44585" w:rsidRPr="00F44585" w:rsidRDefault="00F44585" w:rsidP="00F44585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44585">
              <w:rPr>
                <w:bCs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1843" w:type="dxa"/>
          </w:tcPr>
          <w:p w14:paraId="72B9D61D" w14:textId="3501FA5D" w:rsidR="00F44585" w:rsidRPr="00F44585" w:rsidRDefault="00F44585" w:rsidP="00F44585">
            <w:pPr>
              <w:spacing w:before="100" w:beforeAutospacing="1"/>
              <w:jc w:val="both"/>
              <w:rPr>
                <w:bCs/>
                <w:sz w:val="26"/>
                <w:szCs w:val="26"/>
              </w:rPr>
            </w:pPr>
            <w:r w:rsidRPr="00F44585">
              <w:rPr>
                <w:bCs/>
                <w:iCs/>
                <w:sz w:val="26"/>
                <w:szCs w:val="26"/>
              </w:rPr>
              <w:t>Задача 2 «Закупка товаров, работ и услуг для государственных (муниципальных) нужд»</w:t>
            </w:r>
          </w:p>
        </w:tc>
        <w:tc>
          <w:tcPr>
            <w:tcW w:w="1843" w:type="dxa"/>
          </w:tcPr>
          <w:p w14:paraId="74FCDBF0" w14:textId="44943738" w:rsidR="00F44585" w:rsidRPr="00F44585" w:rsidRDefault="00F44585" w:rsidP="00F44585">
            <w:pPr>
              <w:jc w:val="center"/>
              <w:rPr>
                <w:bCs/>
                <w:sz w:val="26"/>
                <w:szCs w:val="26"/>
              </w:rPr>
            </w:pPr>
            <w:r w:rsidRPr="00F44585">
              <w:rPr>
                <w:bCs/>
                <w:sz w:val="26"/>
                <w:szCs w:val="26"/>
              </w:rPr>
              <w:t xml:space="preserve">В 2025 году на территории </w:t>
            </w:r>
            <w:proofErr w:type="spellStart"/>
            <w:r w:rsidRPr="00F44585">
              <w:rPr>
                <w:bCs/>
                <w:sz w:val="26"/>
                <w:szCs w:val="26"/>
              </w:rPr>
              <w:t>Староосколь</w:t>
            </w:r>
            <w:r w:rsidR="00FF1889">
              <w:rPr>
                <w:bCs/>
                <w:sz w:val="26"/>
                <w:szCs w:val="26"/>
              </w:rPr>
              <w:t>-</w:t>
            </w:r>
            <w:r w:rsidRPr="00F44585">
              <w:rPr>
                <w:bCs/>
                <w:sz w:val="26"/>
                <w:szCs w:val="26"/>
              </w:rPr>
              <w:t>ского</w:t>
            </w:r>
            <w:proofErr w:type="spellEnd"/>
            <w:r w:rsidRPr="00F44585">
              <w:rPr>
                <w:bCs/>
                <w:sz w:val="26"/>
                <w:szCs w:val="26"/>
              </w:rPr>
              <w:t xml:space="preserve"> городского округа планируется закупка товаров, работ и услуг для </w:t>
            </w:r>
            <w:proofErr w:type="spellStart"/>
            <w:r w:rsidRPr="00F44585">
              <w:rPr>
                <w:bCs/>
                <w:sz w:val="26"/>
                <w:szCs w:val="26"/>
              </w:rPr>
              <w:t>государствен</w:t>
            </w:r>
            <w:r w:rsidR="00FF1889">
              <w:rPr>
                <w:bCs/>
                <w:sz w:val="26"/>
                <w:szCs w:val="26"/>
              </w:rPr>
              <w:t>-</w:t>
            </w:r>
            <w:r w:rsidRPr="00F44585">
              <w:rPr>
                <w:bCs/>
                <w:sz w:val="26"/>
                <w:szCs w:val="26"/>
              </w:rPr>
              <w:t>ных</w:t>
            </w:r>
            <w:proofErr w:type="spellEnd"/>
            <w:r w:rsidRPr="00F44585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44585">
              <w:rPr>
                <w:bCs/>
                <w:sz w:val="26"/>
                <w:szCs w:val="26"/>
              </w:rPr>
              <w:t>муниципаль</w:t>
            </w:r>
            <w:r w:rsidR="00FF1889">
              <w:rPr>
                <w:bCs/>
                <w:sz w:val="26"/>
                <w:szCs w:val="26"/>
              </w:rPr>
              <w:t>-</w:t>
            </w:r>
            <w:r w:rsidRPr="00F44585">
              <w:rPr>
                <w:bCs/>
                <w:sz w:val="26"/>
                <w:szCs w:val="26"/>
              </w:rPr>
              <w:t>ных</w:t>
            </w:r>
            <w:proofErr w:type="spellEnd"/>
            <w:r w:rsidRPr="00F44585">
              <w:rPr>
                <w:bCs/>
                <w:sz w:val="26"/>
                <w:szCs w:val="26"/>
              </w:rPr>
              <w:t xml:space="preserve">) нужд 1 объекта спортивной </w:t>
            </w:r>
            <w:proofErr w:type="spellStart"/>
            <w:r w:rsidRPr="00F44585">
              <w:rPr>
                <w:bCs/>
                <w:sz w:val="26"/>
                <w:szCs w:val="26"/>
              </w:rPr>
              <w:t>инфраструк</w:t>
            </w:r>
            <w:proofErr w:type="spellEnd"/>
            <w:r w:rsidR="00FF1889">
              <w:rPr>
                <w:bCs/>
                <w:sz w:val="26"/>
                <w:szCs w:val="26"/>
              </w:rPr>
              <w:t>-</w:t>
            </w:r>
            <w:r w:rsidRPr="00F44585">
              <w:rPr>
                <w:bCs/>
                <w:sz w:val="26"/>
                <w:szCs w:val="26"/>
              </w:rPr>
              <w:t>туры</w:t>
            </w:r>
          </w:p>
        </w:tc>
        <w:tc>
          <w:tcPr>
            <w:tcW w:w="1843" w:type="dxa"/>
          </w:tcPr>
          <w:p w14:paraId="2C9E6952" w14:textId="675B4D59" w:rsidR="00F44585" w:rsidRPr="00F44585" w:rsidRDefault="00F44585" w:rsidP="00F44585">
            <w:pPr>
              <w:jc w:val="center"/>
              <w:rPr>
                <w:bCs/>
                <w:sz w:val="26"/>
                <w:szCs w:val="26"/>
              </w:rPr>
            </w:pPr>
            <w:r w:rsidRPr="00F44585">
              <w:rPr>
                <w:bCs/>
                <w:sz w:val="26"/>
                <w:szCs w:val="26"/>
              </w:rPr>
              <w:t xml:space="preserve">Количество спортивных объектов, обеспеченных товарами, работами и услугами для </w:t>
            </w:r>
            <w:proofErr w:type="spellStart"/>
            <w:r w:rsidRPr="00F44585">
              <w:rPr>
                <w:bCs/>
                <w:sz w:val="26"/>
                <w:szCs w:val="26"/>
              </w:rPr>
              <w:t>государствен</w:t>
            </w:r>
            <w:r w:rsidR="00FF1889">
              <w:rPr>
                <w:bCs/>
                <w:sz w:val="26"/>
                <w:szCs w:val="26"/>
              </w:rPr>
              <w:t>-</w:t>
            </w:r>
            <w:r w:rsidRPr="00F44585">
              <w:rPr>
                <w:bCs/>
                <w:sz w:val="26"/>
                <w:szCs w:val="26"/>
              </w:rPr>
              <w:t>ных</w:t>
            </w:r>
            <w:proofErr w:type="spellEnd"/>
            <w:r w:rsidRPr="00F44585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44585">
              <w:rPr>
                <w:bCs/>
                <w:sz w:val="26"/>
                <w:szCs w:val="26"/>
              </w:rPr>
              <w:t>муниципаль</w:t>
            </w:r>
            <w:r w:rsidR="00FF1889">
              <w:rPr>
                <w:bCs/>
                <w:sz w:val="26"/>
                <w:szCs w:val="26"/>
              </w:rPr>
              <w:t>-</w:t>
            </w:r>
            <w:r w:rsidRPr="00F44585">
              <w:rPr>
                <w:bCs/>
                <w:sz w:val="26"/>
                <w:szCs w:val="26"/>
              </w:rPr>
              <w:t>ных</w:t>
            </w:r>
            <w:proofErr w:type="spellEnd"/>
            <w:r w:rsidRPr="00F44585">
              <w:rPr>
                <w:bCs/>
                <w:sz w:val="26"/>
                <w:szCs w:val="26"/>
              </w:rPr>
              <w:t>) нужд</w:t>
            </w:r>
          </w:p>
        </w:tc>
        <w:tc>
          <w:tcPr>
            <w:tcW w:w="1842" w:type="dxa"/>
            <w:gridSpan w:val="2"/>
          </w:tcPr>
          <w:p w14:paraId="543B4AA6" w14:textId="5A2DB869" w:rsidR="00F44585" w:rsidRPr="00F44585" w:rsidRDefault="00F44585" w:rsidP="00F44585">
            <w:pPr>
              <w:jc w:val="center"/>
              <w:rPr>
                <w:bCs/>
                <w:sz w:val="26"/>
                <w:szCs w:val="26"/>
              </w:rPr>
            </w:pPr>
            <w:r w:rsidRPr="00F44585">
              <w:rPr>
                <w:bCs/>
                <w:sz w:val="26"/>
                <w:szCs w:val="26"/>
              </w:rPr>
              <w:t xml:space="preserve">Количество спортивных объектов, обеспеченных товарами, работами и услугами для </w:t>
            </w:r>
            <w:proofErr w:type="spellStart"/>
            <w:r w:rsidRPr="00F44585">
              <w:rPr>
                <w:bCs/>
                <w:sz w:val="26"/>
                <w:szCs w:val="26"/>
              </w:rPr>
              <w:t>государствен</w:t>
            </w:r>
            <w:r w:rsidR="00FF1889">
              <w:rPr>
                <w:bCs/>
                <w:sz w:val="26"/>
                <w:szCs w:val="26"/>
              </w:rPr>
              <w:t>-</w:t>
            </w:r>
            <w:r w:rsidRPr="00F44585">
              <w:rPr>
                <w:bCs/>
                <w:sz w:val="26"/>
                <w:szCs w:val="26"/>
              </w:rPr>
              <w:t>ных</w:t>
            </w:r>
            <w:proofErr w:type="spellEnd"/>
            <w:r w:rsidRPr="00F44585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44585">
              <w:rPr>
                <w:bCs/>
                <w:sz w:val="26"/>
                <w:szCs w:val="26"/>
              </w:rPr>
              <w:t>муниципаль</w:t>
            </w:r>
            <w:r w:rsidR="00FF1889">
              <w:rPr>
                <w:bCs/>
                <w:sz w:val="26"/>
                <w:szCs w:val="26"/>
              </w:rPr>
              <w:t>-</w:t>
            </w:r>
            <w:r w:rsidRPr="00F44585">
              <w:rPr>
                <w:bCs/>
                <w:sz w:val="26"/>
                <w:szCs w:val="26"/>
              </w:rPr>
              <w:t>ных</w:t>
            </w:r>
            <w:proofErr w:type="spellEnd"/>
            <w:r w:rsidRPr="00F44585">
              <w:rPr>
                <w:bCs/>
                <w:sz w:val="26"/>
                <w:szCs w:val="26"/>
              </w:rPr>
              <w:t>) нужд</w:t>
            </w:r>
          </w:p>
        </w:tc>
        <w:tc>
          <w:tcPr>
            <w:tcW w:w="1418" w:type="dxa"/>
          </w:tcPr>
          <w:p w14:paraId="28EB0281" w14:textId="77777777" w:rsidR="00F44585" w:rsidRPr="00F06C44" w:rsidRDefault="00F44585" w:rsidP="00F44585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  <w:p w14:paraId="01ABB6AC" w14:textId="210C5D8E" w:rsidR="00F44585" w:rsidRPr="00F06C44" w:rsidRDefault="00F44585" w:rsidP="00F44585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38B9B55" w14:textId="1E353648" w:rsidR="00F44585" w:rsidRPr="00F06C44" w:rsidRDefault="00F44585" w:rsidP="00F44585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F44585" w:rsidRPr="00F06C44" w14:paraId="7B1D6A87" w14:textId="77777777" w:rsidTr="00F44585">
        <w:tc>
          <w:tcPr>
            <w:tcW w:w="675" w:type="dxa"/>
          </w:tcPr>
          <w:p w14:paraId="4CE5C059" w14:textId="2C2688C3" w:rsidR="00F44585" w:rsidRPr="00F44585" w:rsidRDefault="00F44585" w:rsidP="00F4458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t>2.3.</w:t>
            </w:r>
          </w:p>
        </w:tc>
        <w:tc>
          <w:tcPr>
            <w:tcW w:w="1843" w:type="dxa"/>
          </w:tcPr>
          <w:p w14:paraId="2510F964" w14:textId="27EE976E" w:rsidR="00F44585" w:rsidRPr="00F44585" w:rsidRDefault="00F44585" w:rsidP="00F4458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5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Задача 3 «Реализация мероприятий по капитальному ремонту объектов социальной сферы местного значения»</w:t>
            </w:r>
          </w:p>
        </w:tc>
        <w:tc>
          <w:tcPr>
            <w:tcW w:w="1843" w:type="dxa"/>
          </w:tcPr>
          <w:p w14:paraId="173C29C0" w14:textId="0BBA5317" w:rsidR="00F44585" w:rsidRPr="00F44585" w:rsidRDefault="00F44585" w:rsidP="00F4458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2025 году на территории </w:t>
            </w:r>
            <w:proofErr w:type="spellStart"/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t>Староосколь</w:t>
            </w:r>
            <w:r w:rsidR="00FF188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t>ского</w:t>
            </w:r>
            <w:proofErr w:type="spellEnd"/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округа планируется капитально </w:t>
            </w:r>
            <w:proofErr w:type="spellStart"/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t>отремонтиро</w:t>
            </w:r>
            <w:r w:rsidR="00FF188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t>вать</w:t>
            </w:r>
            <w:proofErr w:type="spellEnd"/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 объект спортивной </w:t>
            </w:r>
            <w:proofErr w:type="spellStart"/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инфраструк</w:t>
            </w:r>
            <w:proofErr w:type="spellEnd"/>
            <w:r w:rsidR="00FF188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t>туры.</w:t>
            </w:r>
          </w:p>
        </w:tc>
        <w:tc>
          <w:tcPr>
            <w:tcW w:w="1856" w:type="dxa"/>
            <w:gridSpan w:val="2"/>
          </w:tcPr>
          <w:p w14:paraId="7A1A7BF8" w14:textId="7B08DDB9" w:rsidR="00F44585" w:rsidRPr="00F44585" w:rsidRDefault="00F44585" w:rsidP="00F4458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Количество спортивных объектов, соответствующих современным требованиям после проведения мероприятий по </w:t>
            </w:r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капитальному ремонту и реконструкции спортивных объектов</w:t>
            </w:r>
            <w:r w:rsidRPr="00F4458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29" w:type="dxa"/>
          </w:tcPr>
          <w:p w14:paraId="6512D566" w14:textId="4AFE83A0" w:rsidR="00F44585" w:rsidRPr="00F44585" w:rsidRDefault="00F44585" w:rsidP="00F4458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Количество спортивных объектов, соответствующих современным требованиям после проведения мероприятий по </w:t>
            </w:r>
            <w:r w:rsidRPr="00F4458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капитальному ремонту и реконструкции спортивных объектов</w:t>
            </w:r>
            <w:r w:rsidRPr="00F4458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0415021E" w14:textId="77777777" w:rsidR="00F44585" w:rsidRPr="00F06C44" w:rsidRDefault="00F44585" w:rsidP="00F44585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  <w:p w14:paraId="1E919115" w14:textId="77777777" w:rsidR="00F44585" w:rsidRPr="00F06C44" w:rsidRDefault="00F44585" w:rsidP="00F4458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531A1B" w14:textId="7A702C1D" w:rsidR="00F44585" w:rsidRPr="00F06C44" w:rsidRDefault="00F44585" w:rsidP="00F44585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C0BC2" w:rsidRPr="00F06C44" w14:paraId="42DB917C" w14:textId="77777777" w:rsidTr="003E1529">
        <w:tc>
          <w:tcPr>
            <w:tcW w:w="10881" w:type="dxa"/>
            <w:gridSpan w:val="8"/>
          </w:tcPr>
          <w:p w14:paraId="31A159F2" w14:textId="77777777" w:rsidR="004C0BC2" w:rsidRPr="00F06C44" w:rsidRDefault="004C0BC2" w:rsidP="004C0BC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Подпрограмма 3</w:t>
            </w:r>
          </w:p>
          <w:p w14:paraId="16046D23" w14:textId="539CF0EE" w:rsidR="004C0BC2" w:rsidRPr="00F06C44" w:rsidRDefault="00FF1889" w:rsidP="004C0BC2">
            <w:pPr>
              <w:pStyle w:val="af6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2E61C8" w:rsidRPr="002E61C8">
              <w:rPr>
                <w:rFonts w:ascii="Times New Roman" w:hAnsi="Times New Roman"/>
                <w:b/>
                <w:sz w:val="26"/>
                <w:szCs w:val="26"/>
              </w:rPr>
              <w:t xml:space="preserve">Обеспечение реализации муниципальной программы «Развития физической культуры и спорта в </w:t>
            </w:r>
            <w:proofErr w:type="spellStart"/>
            <w:r w:rsidR="002E61C8" w:rsidRPr="002E61C8">
              <w:rPr>
                <w:rFonts w:ascii="Times New Roman" w:hAnsi="Times New Roman"/>
                <w:b/>
                <w:sz w:val="26"/>
                <w:szCs w:val="26"/>
              </w:rPr>
              <w:t>Старооскольском</w:t>
            </w:r>
            <w:proofErr w:type="spellEnd"/>
            <w:r w:rsidR="002E61C8" w:rsidRPr="002E61C8">
              <w:rPr>
                <w:rFonts w:ascii="Times New Roman" w:hAnsi="Times New Roman"/>
                <w:b/>
                <w:sz w:val="26"/>
                <w:szCs w:val="26"/>
              </w:rPr>
              <w:t xml:space="preserve"> городском округе </w:t>
            </w:r>
            <w:r w:rsidR="004C0BC2" w:rsidRPr="00F06C4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4C0BC2" w:rsidRPr="00F06C44" w14:paraId="01CFC661" w14:textId="77777777" w:rsidTr="003E1529">
        <w:tc>
          <w:tcPr>
            <w:tcW w:w="675" w:type="dxa"/>
          </w:tcPr>
          <w:p w14:paraId="7C691D9B" w14:textId="77777777" w:rsidR="004C0BC2" w:rsidRPr="00F06C44" w:rsidRDefault="004C0BC2" w:rsidP="004C0BC2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color w:val="000000"/>
                <w:sz w:val="26"/>
                <w:szCs w:val="26"/>
              </w:rPr>
              <w:t>№</w:t>
            </w:r>
          </w:p>
          <w:p w14:paraId="67A1C229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843" w:type="dxa"/>
          </w:tcPr>
          <w:p w14:paraId="43A28CAA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Задача</w:t>
            </w:r>
          </w:p>
        </w:tc>
        <w:tc>
          <w:tcPr>
            <w:tcW w:w="1843" w:type="dxa"/>
          </w:tcPr>
          <w:p w14:paraId="4DFB3391" w14:textId="74A1807C" w:rsidR="004C0BC2" w:rsidRPr="00F06C44" w:rsidRDefault="00B30C4A" w:rsidP="004C0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на 202</w:t>
            </w:r>
            <w:r w:rsidR="002E61C8">
              <w:rPr>
                <w:b/>
                <w:sz w:val="26"/>
                <w:szCs w:val="26"/>
              </w:rPr>
              <w:t>5</w:t>
            </w:r>
            <w:r w:rsidR="004C0BC2" w:rsidRPr="00F06C4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14:paraId="38F62B66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</w:tcPr>
          <w:p w14:paraId="56EBCD35" w14:textId="77777777" w:rsidR="004C0BC2" w:rsidRPr="00F06C44" w:rsidRDefault="004C0BC2" w:rsidP="004C0BC2">
            <w:pPr>
              <w:ind w:right="-108"/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14:paraId="2F2C4C56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sz w:val="26"/>
                <w:szCs w:val="26"/>
              </w:rPr>
              <w:t>Сроки</w:t>
            </w:r>
          </w:p>
          <w:p w14:paraId="5179502A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проведе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17" w:type="dxa"/>
          </w:tcPr>
          <w:p w14:paraId="36053BB1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Ответ-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ственные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ый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D6430E" w:rsidRPr="00F06C44" w14:paraId="571D5971" w14:textId="77777777" w:rsidTr="003E1529">
        <w:trPr>
          <w:trHeight w:val="1019"/>
        </w:trPr>
        <w:tc>
          <w:tcPr>
            <w:tcW w:w="675" w:type="dxa"/>
            <w:vMerge w:val="restart"/>
          </w:tcPr>
          <w:p w14:paraId="1AFA18E2" w14:textId="77777777" w:rsidR="00D6430E" w:rsidRPr="00F06C44" w:rsidRDefault="00D6430E" w:rsidP="00D6430E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1843" w:type="dxa"/>
            <w:vMerge w:val="restart"/>
          </w:tcPr>
          <w:p w14:paraId="4BDA1C8F" w14:textId="0AD51F78" w:rsidR="00D6430E" w:rsidRPr="00D6430E" w:rsidRDefault="00D6430E" w:rsidP="00D6430E">
            <w:pPr>
              <w:spacing w:before="100" w:beforeAutospacing="1"/>
              <w:jc w:val="both"/>
              <w:rPr>
                <w:sz w:val="26"/>
                <w:szCs w:val="26"/>
              </w:rPr>
            </w:pPr>
            <w:r w:rsidRPr="00D6430E">
              <w:rPr>
                <w:bCs/>
                <w:iCs/>
                <w:sz w:val="26"/>
                <w:szCs w:val="26"/>
              </w:rPr>
              <w:t xml:space="preserve">Задача 1 «Исполнение муниципальных функций управлением по физической культуре и спорту </w:t>
            </w:r>
            <w:proofErr w:type="spellStart"/>
            <w:proofErr w:type="gramStart"/>
            <w:r w:rsidRPr="00D6430E">
              <w:rPr>
                <w:bCs/>
                <w:iCs/>
                <w:sz w:val="26"/>
                <w:szCs w:val="26"/>
              </w:rPr>
              <w:t>администра</w:t>
            </w:r>
            <w:r>
              <w:rPr>
                <w:bCs/>
                <w:iCs/>
                <w:sz w:val="26"/>
                <w:szCs w:val="26"/>
              </w:rPr>
              <w:t>-</w:t>
            </w:r>
            <w:r w:rsidRPr="00D6430E">
              <w:rPr>
                <w:bCs/>
                <w:iCs/>
                <w:sz w:val="26"/>
                <w:szCs w:val="26"/>
              </w:rPr>
              <w:t>ции</w:t>
            </w:r>
            <w:proofErr w:type="spellEnd"/>
            <w:proofErr w:type="gramEnd"/>
            <w:r w:rsidRPr="00D6430E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6430E">
              <w:rPr>
                <w:bCs/>
                <w:iCs/>
                <w:sz w:val="26"/>
                <w:szCs w:val="26"/>
              </w:rPr>
              <w:t>Староос</w:t>
            </w:r>
            <w:r>
              <w:rPr>
                <w:bCs/>
                <w:iCs/>
                <w:sz w:val="26"/>
                <w:szCs w:val="26"/>
              </w:rPr>
              <w:t>-</w:t>
            </w:r>
            <w:r w:rsidRPr="00D6430E">
              <w:rPr>
                <w:bCs/>
                <w:iCs/>
                <w:sz w:val="26"/>
                <w:szCs w:val="26"/>
              </w:rPr>
              <w:t>кольского</w:t>
            </w:r>
            <w:proofErr w:type="spellEnd"/>
            <w:r w:rsidRPr="00D6430E">
              <w:rPr>
                <w:bCs/>
                <w:iCs/>
                <w:sz w:val="26"/>
                <w:szCs w:val="26"/>
              </w:rPr>
              <w:t xml:space="preserve"> городского округа в соответствии с действующим законодатель</w:t>
            </w:r>
            <w:r>
              <w:rPr>
                <w:bCs/>
                <w:iCs/>
                <w:sz w:val="26"/>
                <w:szCs w:val="26"/>
              </w:rPr>
              <w:t>-</w:t>
            </w:r>
            <w:proofErr w:type="spellStart"/>
            <w:r w:rsidRPr="00D6430E">
              <w:rPr>
                <w:bCs/>
                <w:iCs/>
                <w:sz w:val="26"/>
                <w:szCs w:val="26"/>
              </w:rPr>
              <w:t>ством</w:t>
            </w:r>
            <w:proofErr w:type="spellEnd"/>
            <w:r w:rsidRPr="00D6430E">
              <w:rPr>
                <w:bCs/>
                <w:iCs/>
                <w:sz w:val="26"/>
                <w:szCs w:val="26"/>
              </w:rPr>
              <w:t>»</w:t>
            </w:r>
          </w:p>
          <w:p w14:paraId="21DBD696" w14:textId="086841C0" w:rsidR="00D6430E" w:rsidRPr="00D6430E" w:rsidRDefault="00D6430E" w:rsidP="00D6430E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3D0991B7" w14:textId="10D7AD82" w:rsidR="00D6430E" w:rsidRPr="00D6430E" w:rsidRDefault="00D6430E" w:rsidP="00D6430E">
            <w:pPr>
              <w:jc w:val="center"/>
              <w:rPr>
                <w:sz w:val="26"/>
                <w:szCs w:val="26"/>
              </w:rPr>
            </w:pPr>
            <w:r w:rsidRPr="00D6430E">
              <w:rPr>
                <w:bCs/>
                <w:sz w:val="26"/>
                <w:szCs w:val="26"/>
              </w:rPr>
              <w:t xml:space="preserve">Обеспечение </w:t>
            </w:r>
            <w:proofErr w:type="spellStart"/>
            <w:r w:rsidRPr="00D6430E">
              <w:rPr>
                <w:bCs/>
                <w:sz w:val="26"/>
                <w:szCs w:val="26"/>
              </w:rPr>
              <w:t>финансирова</w:t>
            </w:r>
            <w:r>
              <w:rPr>
                <w:bCs/>
                <w:sz w:val="26"/>
                <w:szCs w:val="26"/>
              </w:rPr>
              <w:t>-</w:t>
            </w:r>
            <w:r w:rsidRPr="00D6430E">
              <w:rPr>
                <w:bCs/>
                <w:sz w:val="26"/>
                <w:szCs w:val="26"/>
              </w:rPr>
              <w:t>ния</w:t>
            </w:r>
            <w:proofErr w:type="spellEnd"/>
            <w:r w:rsidRPr="00D6430E">
              <w:rPr>
                <w:bCs/>
                <w:sz w:val="26"/>
                <w:szCs w:val="26"/>
              </w:rPr>
              <w:t xml:space="preserve"> содержания управления по физической культуре и спорта </w:t>
            </w:r>
            <w:proofErr w:type="spellStart"/>
            <w:r w:rsidRPr="00D6430E">
              <w:rPr>
                <w:bCs/>
                <w:sz w:val="26"/>
                <w:szCs w:val="26"/>
              </w:rPr>
              <w:t>администра</w:t>
            </w:r>
            <w:r>
              <w:rPr>
                <w:bCs/>
                <w:sz w:val="26"/>
                <w:szCs w:val="26"/>
              </w:rPr>
              <w:t>-</w:t>
            </w:r>
            <w:r w:rsidRPr="00D6430E">
              <w:rPr>
                <w:bCs/>
                <w:sz w:val="26"/>
                <w:szCs w:val="26"/>
              </w:rPr>
              <w:t>ции</w:t>
            </w:r>
            <w:proofErr w:type="spellEnd"/>
            <w:r w:rsidRPr="00D6430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6430E">
              <w:rPr>
                <w:bCs/>
                <w:sz w:val="26"/>
                <w:szCs w:val="26"/>
              </w:rPr>
              <w:t>Староосколь</w:t>
            </w:r>
            <w:r>
              <w:rPr>
                <w:bCs/>
                <w:sz w:val="26"/>
                <w:szCs w:val="26"/>
              </w:rPr>
              <w:t>-</w:t>
            </w:r>
            <w:r w:rsidRPr="00D6430E">
              <w:rPr>
                <w:bCs/>
                <w:sz w:val="26"/>
                <w:szCs w:val="26"/>
              </w:rPr>
              <w:t>ского</w:t>
            </w:r>
            <w:proofErr w:type="spellEnd"/>
            <w:r w:rsidRPr="00D6430E">
              <w:rPr>
                <w:bCs/>
                <w:sz w:val="26"/>
                <w:szCs w:val="26"/>
              </w:rPr>
              <w:t xml:space="preserve"> городского округа в части </w:t>
            </w:r>
            <w:proofErr w:type="spellStart"/>
            <w:r w:rsidRPr="00D6430E">
              <w:rPr>
                <w:bCs/>
                <w:sz w:val="26"/>
                <w:szCs w:val="26"/>
              </w:rPr>
              <w:t>осуществле</w:t>
            </w:r>
            <w:r>
              <w:rPr>
                <w:bCs/>
                <w:sz w:val="26"/>
                <w:szCs w:val="26"/>
              </w:rPr>
              <w:t>-</w:t>
            </w:r>
            <w:r w:rsidRPr="00D6430E">
              <w:rPr>
                <w:bCs/>
                <w:sz w:val="26"/>
                <w:szCs w:val="26"/>
              </w:rPr>
              <w:t>ния</w:t>
            </w:r>
            <w:proofErr w:type="spellEnd"/>
            <w:r w:rsidRPr="00D6430E">
              <w:rPr>
                <w:bCs/>
                <w:sz w:val="26"/>
                <w:szCs w:val="26"/>
              </w:rPr>
              <w:t xml:space="preserve"> выплат по оплате труда сотрудников, компенсации </w:t>
            </w:r>
            <w:proofErr w:type="spellStart"/>
            <w:r w:rsidRPr="00D6430E">
              <w:rPr>
                <w:bCs/>
                <w:sz w:val="26"/>
                <w:szCs w:val="26"/>
              </w:rPr>
              <w:t>командиро</w:t>
            </w:r>
            <w:r>
              <w:rPr>
                <w:bCs/>
                <w:sz w:val="26"/>
                <w:szCs w:val="26"/>
              </w:rPr>
              <w:t>-</w:t>
            </w:r>
            <w:r w:rsidRPr="00D6430E">
              <w:rPr>
                <w:bCs/>
                <w:sz w:val="26"/>
                <w:szCs w:val="26"/>
              </w:rPr>
              <w:t>вочных</w:t>
            </w:r>
            <w:proofErr w:type="spellEnd"/>
            <w:r w:rsidRPr="00D6430E">
              <w:rPr>
                <w:bCs/>
                <w:sz w:val="26"/>
                <w:szCs w:val="26"/>
              </w:rPr>
              <w:t xml:space="preserve"> расходов, оплаты </w:t>
            </w:r>
            <w:proofErr w:type="spellStart"/>
            <w:r w:rsidRPr="00D6430E">
              <w:rPr>
                <w:bCs/>
                <w:sz w:val="26"/>
                <w:szCs w:val="26"/>
              </w:rPr>
              <w:t>коммуналь</w:t>
            </w:r>
            <w:r>
              <w:rPr>
                <w:bCs/>
                <w:sz w:val="26"/>
                <w:szCs w:val="26"/>
              </w:rPr>
              <w:t>-</w:t>
            </w:r>
            <w:r w:rsidRPr="00D6430E">
              <w:rPr>
                <w:bCs/>
                <w:sz w:val="26"/>
                <w:szCs w:val="26"/>
              </w:rPr>
              <w:t>ных</w:t>
            </w:r>
            <w:proofErr w:type="spellEnd"/>
            <w:r w:rsidRPr="00D6430E">
              <w:rPr>
                <w:bCs/>
                <w:sz w:val="26"/>
                <w:szCs w:val="26"/>
              </w:rPr>
              <w:t xml:space="preserve"> услуг, содержания здания управления и прочих расходов</w:t>
            </w:r>
          </w:p>
        </w:tc>
        <w:tc>
          <w:tcPr>
            <w:tcW w:w="1843" w:type="dxa"/>
            <w:vMerge w:val="restart"/>
          </w:tcPr>
          <w:p w14:paraId="1F77BEBC" w14:textId="77777777" w:rsidR="00D6430E" w:rsidRPr="00D6430E" w:rsidRDefault="00D6430E" w:rsidP="00D6430E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 w:rsidRPr="00D6430E">
              <w:rPr>
                <w:sz w:val="26"/>
                <w:szCs w:val="26"/>
              </w:rPr>
              <w:t xml:space="preserve">Количество разработанных муниципальных правовых актов </w:t>
            </w:r>
          </w:p>
          <w:p w14:paraId="4FDCFB6D" w14:textId="77777777" w:rsidR="00D6430E" w:rsidRPr="00D6430E" w:rsidRDefault="00D6430E" w:rsidP="00D6430E">
            <w:pPr>
              <w:rPr>
                <w:color w:val="FF0000"/>
                <w:sz w:val="26"/>
                <w:szCs w:val="26"/>
              </w:rPr>
            </w:pPr>
          </w:p>
          <w:p w14:paraId="6A1FADBC" w14:textId="77777777" w:rsidR="00D6430E" w:rsidRPr="00D6430E" w:rsidRDefault="00D6430E" w:rsidP="00D6430E">
            <w:pPr>
              <w:rPr>
                <w:color w:val="FF0000"/>
                <w:sz w:val="26"/>
                <w:szCs w:val="26"/>
              </w:rPr>
            </w:pPr>
          </w:p>
          <w:p w14:paraId="1BA085A4" w14:textId="457E75BD" w:rsidR="00D6430E" w:rsidRPr="00D6430E" w:rsidRDefault="00D6430E" w:rsidP="00D643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78339FFE" w14:textId="77777777" w:rsidR="00D6430E" w:rsidRPr="00F06C44" w:rsidRDefault="00D6430E" w:rsidP="00D643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внутреннего финансового аудита</w:t>
            </w:r>
          </w:p>
        </w:tc>
        <w:tc>
          <w:tcPr>
            <w:tcW w:w="1418" w:type="dxa"/>
          </w:tcPr>
          <w:p w14:paraId="6F8DD50C" w14:textId="77777777" w:rsidR="00D6430E" w:rsidRPr="00F06C44" w:rsidRDefault="00D6430E" w:rsidP="00D643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2F331E47" w14:textId="45700090" w:rsidR="00D6430E" w:rsidRPr="00F06C44" w:rsidRDefault="00D6430E" w:rsidP="00D6430E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Морев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Д</w:t>
            </w:r>
            <w:r w:rsidRPr="00F06C44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В</w:t>
            </w:r>
            <w:r w:rsidRPr="00F06C44">
              <w:rPr>
                <w:i/>
                <w:sz w:val="26"/>
                <w:szCs w:val="26"/>
              </w:rPr>
              <w:t>.</w:t>
            </w:r>
          </w:p>
        </w:tc>
      </w:tr>
      <w:tr w:rsidR="00D6430E" w:rsidRPr="00F06C44" w14:paraId="5A50B12C" w14:textId="77777777" w:rsidTr="003E1529">
        <w:tc>
          <w:tcPr>
            <w:tcW w:w="675" w:type="dxa"/>
            <w:vMerge/>
          </w:tcPr>
          <w:p w14:paraId="1BFD211D" w14:textId="77777777" w:rsidR="00D6430E" w:rsidRPr="00F06C44" w:rsidRDefault="00D6430E" w:rsidP="00D6430E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8EC1FF0" w14:textId="77777777" w:rsidR="00D6430E" w:rsidRPr="00D6430E" w:rsidRDefault="00D6430E" w:rsidP="00D6430E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592222F" w14:textId="77777777" w:rsidR="00D6430E" w:rsidRPr="00D6430E" w:rsidRDefault="00D6430E" w:rsidP="00D643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23669C7" w14:textId="77777777" w:rsidR="00D6430E" w:rsidRPr="00D6430E" w:rsidRDefault="00D6430E" w:rsidP="00D643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7C849EC7" w14:textId="77777777" w:rsidR="00D6430E" w:rsidRPr="00F06C44" w:rsidRDefault="00D6430E" w:rsidP="00D643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финансово-хозяйствен-ной деятельности</w:t>
            </w:r>
          </w:p>
        </w:tc>
        <w:tc>
          <w:tcPr>
            <w:tcW w:w="1418" w:type="dxa"/>
          </w:tcPr>
          <w:p w14:paraId="06CC2DF0" w14:textId="77777777" w:rsidR="00D6430E" w:rsidRPr="00F06C44" w:rsidRDefault="00D6430E" w:rsidP="00D6430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620AFB1F" w14:textId="7F529BBC" w:rsidR="00D6430E" w:rsidRPr="00F06C44" w:rsidRDefault="00D6430E" w:rsidP="00D6430E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Морев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Д</w:t>
            </w:r>
            <w:r w:rsidRPr="00F06C44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В</w:t>
            </w:r>
            <w:r w:rsidRPr="00F06C44">
              <w:rPr>
                <w:i/>
                <w:sz w:val="26"/>
                <w:szCs w:val="26"/>
              </w:rPr>
              <w:t>.</w:t>
            </w:r>
          </w:p>
        </w:tc>
      </w:tr>
      <w:tr w:rsidR="00D6430E" w:rsidRPr="00F06C44" w14:paraId="27ED0CA5" w14:textId="77777777" w:rsidTr="003E1529">
        <w:tc>
          <w:tcPr>
            <w:tcW w:w="675" w:type="dxa"/>
            <w:vMerge/>
          </w:tcPr>
          <w:p w14:paraId="64A9C7D0" w14:textId="77777777" w:rsidR="00D6430E" w:rsidRPr="00F06C44" w:rsidRDefault="00D6430E" w:rsidP="00D6430E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06366CE" w14:textId="77777777" w:rsidR="00D6430E" w:rsidRPr="00D6430E" w:rsidRDefault="00D6430E" w:rsidP="00D6430E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06BCA6B" w14:textId="77777777" w:rsidR="00D6430E" w:rsidRPr="00D6430E" w:rsidRDefault="00D6430E" w:rsidP="00D643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241660E" w14:textId="77777777" w:rsidR="00D6430E" w:rsidRPr="00D6430E" w:rsidRDefault="00D6430E" w:rsidP="00D643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41F4F23D" w14:textId="3D2815CA" w:rsidR="00D6430E" w:rsidRPr="00F06C44" w:rsidRDefault="00D6430E" w:rsidP="00D643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Подготовка проектов </w:t>
            </w:r>
            <w:proofErr w:type="spellStart"/>
            <w:r w:rsidRPr="00F06C44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ных</w:t>
            </w:r>
            <w:proofErr w:type="spellEnd"/>
            <w:r w:rsidRPr="00F06C44">
              <w:rPr>
                <w:sz w:val="26"/>
                <w:szCs w:val="26"/>
              </w:rPr>
              <w:t xml:space="preserve"> правовых актов</w:t>
            </w:r>
          </w:p>
        </w:tc>
        <w:tc>
          <w:tcPr>
            <w:tcW w:w="1418" w:type="dxa"/>
          </w:tcPr>
          <w:p w14:paraId="6CFDEF1D" w14:textId="77777777" w:rsidR="00D6430E" w:rsidRPr="00F06C44" w:rsidRDefault="00D6430E" w:rsidP="00D6430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64CB2D62" w14:textId="77777777" w:rsidR="00D6430E" w:rsidRPr="00F06C44" w:rsidRDefault="00D6430E" w:rsidP="00D643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Ковальчук В.Н., </w:t>
            </w: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В.В.,</w:t>
            </w:r>
          </w:p>
          <w:p w14:paraId="6199008F" w14:textId="77777777" w:rsidR="00D6430E" w:rsidRPr="00F06C44" w:rsidRDefault="00D6430E" w:rsidP="00D6430E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Белобаева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Н.Г., </w:t>
            </w:r>
          </w:p>
          <w:p w14:paraId="45B766BC" w14:textId="77777777" w:rsidR="00D6430E" w:rsidRPr="00F06C44" w:rsidRDefault="00D6430E" w:rsidP="00D643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D6430E" w:rsidRPr="00F06C44" w14:paraId="31BB123A" w14:textId="77777777" w:rsidTr="003E1529">
        <w:tc>
          <w:tcPr>
            <w:tcW w:w="675" w:type="dxa"/>
            <w:vMerge w:val="restart"/>
          </w:tcPr>
          <w:p w14:paraId="4C0AE152" w14:textId="77777777" w:rsidR="00D6430E" w:rsidRPr="00F06C44" w:rsidRDefault="00D6430E" w:rsidP="00D6430E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1843" w:type="dxa"/>
            <w:vMerge w:val="restart"/>
          </w:tcPr>
          <w:p w14:paraId="5872D649" w14:textId="713328BA" w:rsidR="00D6430E" w:rsidRPr="00D6430E" w:rsidRDefault="00D6430E" w:rsidP="00D6430E">
            <w:pPr>
              <w:spacing w:before="100" w:beforeAutospacing="1"/>
              <w:ind w:left="-108" w:right="-108"/>
              <w:jc w:val="center"/>
              <w:rPr>
                <w:sz w:val="26"/>
                <w:szCs w:val="26"/>
              </w:rPr>
            </w:pPr>
            <w:r w:rsidRPr="00D6430E">
              <w:rPr>
                <w:bCs/>
                <w:iCs/>
                <w:sz w:val="26"/>
                <w:szCs w:val="26"/>
              </w:rPr>
              <w:t xml:space="preserve">Задача 2 «Обеспечение деятельности по централизованному ведению бухгалтерского учета учреждений </w:t>
            </w:r>
            <w:r w:rsidRPr="00D6430E">
              <w:rPr>
                <w:bCs/>
                <w:iCs/>
                <w:sz w:val="26"/>
                <w:szCs w:val="26"/>
              </w:rPr>
              <w:lastRenderedPageBreak/>
              <w:t>сферы физической культуры и спорта»</w:t>
            </w:r>
          </w:p>
        </w:tc>
        <w:tc>
          <w:tcPr>
            <w:tcW w:w="1843" w:type="dxa"/>
            <w:vMerge w:val="restart"/>
          </w:tcPr>
          <w:p w14:paraId="6307B35F" w14:textId="6A09ACCF" w:rsidR="00D6430E" w:rsidRPr="00D6430E" w:rsidRDefault="00D6430E" w:rsidP="00D6430E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D6430E">
              <w:rPr>
                <w:bCs/>
                <w:sz w:val="26"/>
                <w:szCs w:val="26"/>
              </w:rPr>
              <w:lastRenderedPageBreak/>
              <w:t xml:space="preserve">Осуществление выплат, закупка товаров и услуг, ведение бухгалтерского учета </w:t>
            </w:r>
          </w:p>
        </w:tc>
        <w:tc>
          <w:tcPr>
            <w:tcW w:w="1843" w:type="dxa"/>
            <w:vMerge w:val="restart"/>
          </w:tcPr>
          <w:p w14:paraId="39792AC3" w14:textId="5B7770BA" w:rsidR="00D6430E" w:rsidRPr="00D6430E" w:rsidRDefault="00D6430E" w:rsidP="00D6430E">
            <w:pPr>
              <w:ind w:right="-108"/>
              <w:jc w:val="center"/>
              <w:rPr>
                <w:sz w:val="26"/>
                <w:szCs w:val="26"/>
              </w:rPr>
            </w:pPr>
            <w:r w:rsidRPr="00D6430E">
              <w:rPr>
                <w:sz w:val="26"/>
                <w:szCs w:val="26"/>
              </w:rPr>
              <w:t>Количество учреждений, обеспеченных бухгалтерским учетом</w:t>
            </w:r>
          </w:p>
        </w:tc>
        <w:tc>
          <w:tcPr>
            <w:tcW w:w="1842" w:type="dxa"/>
            <w:gridSpan w:val="2"/>
          </w:tcPr>
          <w:p w14:paraId="786A6037" w14:textId="74EB0629" w:rsidR="00D6430E" w:rsidRPr="00F06C44" w:rsidRDefault="00D6430E" w:rsidP="00D6430E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проекта бюджета на 202</w:t>
            </w:r>
            <w:r>
              <w:rPr>
                <w:sz w:val="26"/>
                <w:szCs w:val="26"/>
              </w:rPr>
              <w:t>6</w:t>
            </w:r>
            <w:r w:rsidRPr="00F06C4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14:paraId="23FA14F8" w14:textId="77777777" w:rsidR="00D6430E" w:rsidRPr="00F06C44" w:rsidRDefault="00D6430E" w:rsidP="00D6430E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4 квартал</w:t>
            </w:r>
          </w:p>
        </w:tc>
        <w:tc>
          <w:tcPr>
            <w:tcW w:w="1417" w:type="dxa"/>
          </w:tcPr>
          <w:p w14:paraId="4C0332A7" w14:textId="2DF2A24B" w:rsidR="00D6430E" w:rsidRPr="00F06C44" w:rsidRDefault="00D6430E" w:rsidP="00D6430E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Морев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Д</w:t>
            </w:r>
            <w:r w:rsidRPr="00F06C44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В</w:t>
            </w:r>
            <w:r w:rsidRPr="00F06C44">
              <w:rPr>
                <w:i/>
                <w:sz w:val="26"/>
                <w:szCs w:val="26"/>
              </w:rPr>
              <w:t>.</w:t>
            </w:r>
          </w:p>
        </w:tc>
      </w:tr>
      <w:tr w:rsidR="004C0BC2" w:rsidRPr="00F06C44" w14:paraId="381C855C" w14:textId="77777777" w:rsidTr="00D6430E">
        <w:trPr>
          <w:trHeight w:val="423"/>
        </w:trPr>
        <w:tc>
          <w:tcPr>
            <w:tcW w:w="675" w:type="dxa"/>
            <w:vMerge/>
          </w:tcPr>
          <w:p w14:paraId="70B70193" w14:textId="77777777"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7C461AF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3E44507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738D7D6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0ABD12B9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выполнения карты </w:t>
            </w:r>
            <w:r w:rsidRPr="00F06C44">
              <w:rPr>
                <w:sz w:val="26"/>
                <w:szCs w:val="26"/>
              </w:rPr>
              <w:lastRenderedPageBreak/>
              <w:t>внутреннего финансового контроля</w:t>
            </w:r>
          </w:p>
        </w:tc>
        <w:tc>
          <w:tcPr>
            <w:tcW w:w="1418" w:type="dxa"/>
          </w:tcPr>
          <w:p w14:paraId="1283FEDA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14:paraId="6CD4BB26" w14:textId="7E648FF0" w:rsidR="004C0BC2" w:rsidRPr="00F06C44" w:rsidRDefault="002E61C8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Морев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Д</w:t>
            </w:r>
            <w:r w:rsidRPr="00F06C44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В</w:t>
            </w:r>
            <w:r w:rsidRPr="00F06C44">
              <w:rPr>
                <w:i/>
                <w:sz w:val="26"/>
                <w:szCs w:val="26"/>
              </w:rPr>
              <w:t>.</w:t>
            </w:r>
          </w:p>
        </w:tc>
      </w:tr>
      <w:tr w:rsidR="004C0BC2" w:rsidRPr="00F06C44" w14:paraId="0FBD069B" w14:textId="77777777" w:rsidTr="003E1529">
        <w:trPr>
          <w:trHeight w:val="1724"/>
        </w:trPr>
        <w:tc>
          <w:tcPr>
            <w:tcW w:w="675" w:type="dxa"/>
            <w:vMerge/>
          </w:tcPr>
          <w:p w14:paraId="3934EB45" w14:textId="77777777"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E328F88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4B9299A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E7DC094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7951BA1D" w14:textId="77777777" w:rsidR="004C0BC2" w:rsidRPr="00F06C44" w:rsidRDefault="004C0BC2" w:rsidP="004C0BC2">
            <w:pPr>
              <w:ind w:left="-108" w:right="-10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соответствия требованиям </w:t>
            </w:r>
            <w:proofErr w:type="spellStart"/>
            <w:r w:rsidRPr="00F06C44">
              <w:rPr>
                <w:sz w:val="26"/>
                <w:szCs w:val="26"/>
              </w:rPr>
              <w:t>антимонополь-нольного</w:t>
            </w:r>
            <w:proofErr w:type="spellEnd"/>
            <w:r w:rsidRPr="00F06C44">
              <w:rPr>
                <w:sz w:val="26"/>
                <w:szCs w:val="26"/>
              </w:rPr>
              <w:t xml:space="preserve"> законодатель-</w:t>
            </w:r>
            <w:proofErr w:type="spellStart"/>
            <w:r w:rsidRPr="00F06C44">
              <w:rPr>
                <w:sz w:val="26"/>
                <w:szCs w:val="26"/>
              </w:rPr>
              <w:t>ства</w:t>
            </w:r>
            <w:proofErr w:type="spellEnd"/>
          </w:p>
        </w:tc>
        <w:tc>
          <w:tcPr>
            <w:tcW w:w="1418" w:type="dxa"/>
          </w:tcPr>
          <w:p w14:paraId="4F5DEE42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618A4067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В.В., </w:t>
            </w:r>
          </w:p>
          <w:p w14:paraId="0FD594E0" w14:textId="41399D9F" w:rsidR="004C0BC2" w:rsidRPr="00F06C44" w:rsidRDefault="002E61C8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Морев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Д</w:t>
            </w:r>
            <w:r w:rsidRPr="00F06C44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В</w:t>
            </w:r>
            <w:r w:rsidRPr="00F06C44">
              <w:rPr>
                <w:i/>
                <w:sz w:val="26"/>
                <w:szCs w:val="26"/>
              </w:rPr>
              <w:t>.</w:t>
            </w:r>
          </w:p>
        </w:tc>
      </w:tr>
      <w:tr w:rsidR="004C0BC2" w:rsidRPr="00F06C44" w14:paraId="7C69F860" w14:textId="77777777" w:rsidTr="003E1529">
        <w:tc>
          <w:tcPr>
            <w:tcW w:w="675" w:type="dxa"/>
            <w:vMerge/>
          </w:tcPr>
          <w:p w14:paraId="61B328BF" w14:textId="77777777" w:rsidR="004C0BC2" w:rsidRPr="00F06C44" w:rsidRDefault="004C0BC2" w:rsidP="004C0BC2">
            <w:pPr>
              <w:pStyle w:val="af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12F0952" w14:textId="77777777" w:rsidR="004C0BC2" w:rsidRPr="00F06C44" w:rsidRDefault="004C0BC2" w:rsidP="004C0BC2">
            <w:pPr>
              <w:pStyle w:val="af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48551C6" w14:textId="77777777" w:rsidR="004C0BC2" w:rsidRPr="00F06C44" w:rsidRDefault="004C0BC2" w:rsidP="004C0B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99F019B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240D67B5" w14:textId="77777777" w:rsidR="004C0BC2" w:rsidRPr="00F06C44" w:rsidRDefault="004C0BC2" w:rsidP="004C0BC2">
            <w:pPr>
              <w:ind w:left="-10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Формирование портфеля проектов отрасли «Физическая культура и спорт»  </w:t>
            </w:r>
          </w:p>
        </w:tc>
        <w:tc>
          <w:tcPr>
            <w:tcW w:w="1418" w:type="dxa"/>
          </w:tcPr>
          <w:p w14:paraId="315060C6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 квартал</w:t>
            </w:r>
          </w:p>
        </w:tc>
        <w:tc>
          <w:tcPr>
            <w:tcW w:w="1417" w:type="dxa"/>
          </w:tcPr>
          <w:p w14:paraId="739D537C" w14:textId="77777777" w:rsidR="0055223A" w:rsidRPr="00F06C44" w:rsidRDefault="004C0BC2" w:rsidP="0055223A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</w:t>
            </w:r>
            <w:r w:rsidR="0055223A" w:rsidRPr="00F06C44">
              <w:rPr>
                <w:i/>
                <w:sz w:val="26"/>
                <w:szCs w:val="26"/>
              </w:rPr>
              <w:t xml:space="preserve">овальчук В.Н., </w:t>
            </w:r>
            <w:proofErr w:type="spellStart"/>
            <w:r w:rsidR="0055223A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55223A" w:rsidRPr="00F06C44">
              <w:rPr>
                <w:i/>
                <w:sz w:val="26"/>
                <w:szCs w:val="26"/>
              </w:rPr>
              <w:t xml:space="preserve"> В.В. </w:t>
            </w:r>
          </w:p>
          <w:p w14:paraId="7598A7CA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086A6ECB" w14:textId="77777777" w:rsidR="00256A4A" w:rsidRPr="00F06C44" w:rsidRDefault="00256A4A" w:rsidP="008812CF">
      <w:pPr>
        <w:pStyle w:val="Standard"/>
        <w:ind w:firstLine="0"/>
        <w:rPr>
          <w:rFonts w:ascii="Times New Roman" w:hAnsi="Times New Roman" w:cs="Times New Roman"/>
          <w:bCs/>
          <w:sz w:val="26"/>
          <w:szCs w:val="26"/>
        </w:rPr>
        <w:sectPr w:rsidR="00256A4A" w:rsidRPr="00F06C44" w:rsidSect="003E1529">
          <w:pgSz w:w="11906" w:h="16838"/>
          <w:pgMar w:top="1134" w:right="1559" w:bottom="851" w:left="851" w:header="567" w:footer="284" w:gutter="0"/>
          <w:cols w:space="720"/>
          <w:titlePg/>
          <w:docGrid w:linePitch="360"/>
        </w:sectPr>
      </w:pPr>
      <w:bookmarkStart w:id="0" w:name="_GoBack"/>
      <w:bookmarkEnd w:id="0"/>
    </w:p>
    <w:p w14:paraId="76291538" w14:textId="77777777" w:rsidR="007D5E14" w:rsidRPr="007D5E14" w:rsidRDefault="007D5E14" w:rsidP="00E74A6B">
      <w:pPr>
        <w:rPr>
          <w:b/>
          <w:sz w:val="26"/>
          <w:szCs w:val="26"/>
        </w:rPr>
      </w:pPr>
    </w:p>
    <w:sectPr w:rsidR="007D5E14" w:rsidRPr="007D5E14" w:rsidSect="00BA28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A2328" w14:textId="77777777" w:rsidR="009B3EA2" w:rsidRDefault="009B3EA2" w:rsidP="00F369ED">
      <w:r>
        <w:separator/>
      </w:r>
    </w:p>
  </w:endnote>
  <w:endnote w:type="continuationSeparator" w:id="0">
    <w:p w14:paraId="6036A4E0" w14:textId="77777777" w:rsidR="009B3EA2" w:rsidRDefault="009B3EA2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charset w:val="CC"/>
    <w:family w:val="swiss"/>
    <w:pitch w:val="variable"/>
    <w:sig w:usb0="E7002EFF" w:usb1="5200F5FF" w:usb2="0A04202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E35A" w14:textId="77777777" w:rsidR="00530DD4" w:rsidRDefault="00530DD4" w:rsidP="00F369ED">
    <w:pPr>
      <w:pStyle w:val="afa"/>
      <w:ind w:firstLine="0"/>
      <w:jc w:val="center"/>
    </w:pPr>
  </w:p>
  <w:p w14:paraId="5C33E5CF" w14:textId="77777777" w:rsidR="00530DD4" w:rsidRDefault="00530DD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40B01" w14:textId="77777777" w:rsidR="009B3EA2" w:rsidRDefault="009B3EA2" w:rsidP="00F369ED">
      <w:r>
        <w:separator/>
      </w:r>
    </w:p>
  </w:footnote>
  <w:footnote w:type="continuationSeparator" w:id="0">
    <w:p w14:paraId="1BA08B26" w14:textId="77777777" w:rsidR="009B3EA2" w:rsidRDefault="009B3EA2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 w15:restartNumberingAfterBreak="0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 w15:restartNumberingAfterBreak="0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D16791"/>
    <w:multiLevelType w:val="hybridMultilevel"/>
    <w:tmpl w:val="CFA227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2A711C"/>
    <w:multiLevelType w:val="multilevel"/>
    <w:tmpl w:val="1ADA5C2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31" w15:restartNumberingAfterBreak="0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 w15:restartNumberingAfterBreak="0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6" w15:restartNumberingAfterBreak="0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7" w15:restartNumberingAfterBreak="0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34"/>
  </w:num>
  <w:num w:numId="20">
    <w:abstractNumId w:val="22"/>
  </w:num>
  <w:num w:numId="21">
    <w:abstractNumId w:val="37"/>
  </w:num>
  <w:num w:numId="22">
    <w:abstractNumId w:val="29"/>
  </w:num>
  <w:num w:numId="23">
    <w:abstractNumId w:val="20"/>
  </w:num>
  <w:num w:numId="24">
    <w:abstractNumId w:val="30"/>
  </w:num>
  <w:num w:numId="25">
    <w:abstractNumId w:val="25"/>
  </w:num>
  <w:num w:numId="26">
    <w:abstractNumId w:val="18"/>
  </w:num>
  <w:num w:numId="27">
    <w:abstractNumId w:val="23"/>
  </w:num>
  <w:num w:numId="28">
    <w:abstractNumId w:val="38"/>
  </w:num>
  <w:num w:numId="29">
    <w:abstractNumId w:val="27"/>
  </w:num>
  <w:num w:numId="30">
    <w:abstractNumId w:val="26"/>
  </w:num>
  <w:num w:numId="31">
    <w:abstractNumId w:val="36"/>
  </w:num>
  <w:num w:numId="32">
    <w:abstractNumId w:val="35"/>
  </w:num>
  <w:num w:numId="33">
    <w:abstractNumId w:val="33"/>
  </w:num>
  <w:num w:numId="34">
    <w:abstractNumId w:val="19"/>
  </w:num>
  <w:num w:numId="35">
    <w:abstractNumId w:val="31"/>
  </w:num>
  <w:num w:numId="36">
    <w:abstractNumId w:val="32"/>
  </w:num>
  <w:num w:numId="37">
    <w:abstractNumId w:val="17"/>
  </w:num>
  <w:num w:numId="38">
    <w:abstractNumId w:val="2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53"/>
    <w:rsid w:val="000046B3"/>
    <w:rsid w:val="00010464"/>
    <w:rsid w:val="000126C2"/>
    <w:rsid w:val="000141BD"/>
    <w:rsid w:val="00016DC2"/>
    <w:rsid w:val="000248C9"/>
    <w:rsid w:val="00030029"/>
    <w:rsid w:val="0003176F"/>
    <w:rsid w:val="00032555"/>
    <w:rsid w:val="0003281E"/>
    <w:rsid w:val="00032F9A"/>
    <w:rsid w:val="00037F9E"/>
    <w:rsid w:val="00041DFE"/>
    <w:rsid w:val="00042043"/>
    <w:rsid w:val="00045B7B"/>
    <w:rsid w:val="000478E6"/>
    <w:rsid w:val="00047BB7"/>
    <w:rsid w:val="00050031"/>
    <w:rsid w:val="000508E4"/>
    <w:rsid w:val="000529C4"/>
    <w:rsid w:val="00063EFD"/>
    <w:rsid w:val="00064B3E"/>
    <w:rsid w:val="00067F93"/>
    <w:rsid w:val="000736F1"/>
    <w:rsid w:val="00074923"/>
    <w:rsid w:val="00075F2E"/>
    <w:rsid w:val="00080DD9"/>
    <w:rsid w:val="00086537"/>
    <w:rsid w:val="00086CAE"/>
    <w:rsid w:val="00087CAC"/>
    <w:rsid w:val="00094823"/>
    <w:rsid w:val="00094948"/>
    <w:rsid w:val="0009524A"/>
    <w:rsid w:val="00095B8F"/>
    <w:rsid w:val="000A01A2"/>
    <w:rsid w:val="000A1FE9"/>
    <w:rsid w:val="000A4E43"/>
    <w:rsid w:val="000B588E"/>
    <w:rsid w:val="000B5DBD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7493"/>
    <w:rsid w:val="00114904"/>
    <w:rsid w:val="00115DFD"/>
    <w:rsid w:val="00120189"/>
    <w:rsid w:val="00122482"/>
    <w:rsid w:val="00122A6A"/>
    <w:rsid w:val="00131AA7"/>
    <w:rsid w:val="00133EF1"/>
    <w:rsid w:val="00137D00"/>
    <w:rsid w:val="001404FA"/>
    <w:rsid w:val="001458CB"/>
    <w:rsid w:val="00164596"/>
    <w:rsid w:val="00166BF8"/>
    <w:rsid w:val="00171A85"/>
    <w:rsid w:val="00173329"/>
    <w:rsid w:val="001752F5"/>
    <w:rsid w:val="00175B6F"/>
    <w:rsid w:val="00177E2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40A1"/>
    <w:rsid w:val="001C3CF4"/>
    <w:rsid w:val="001C4242"/>
    <w:rsid w:val="001C4DDA"/>
    <w:rsid w:val="001C7FE7"/>
    <w:rsid w:val="001D03DB"/>
    <w:rsid w:val="001D28F8"/>
    <w:rsid w:val="001D7534"/>
    <w:rsid w:val="001E3F59"/>
    <w:rsid w:val="001F6A49"/>
    <w:rsid w:val="00203850"/>
    <w:rsid w:val="00210B8B"/>
    <w:rsid w:val="00215435"/>
    <w:rsid w:val="00223D78"/>
    <w:rsid w:val="00227037"/>
    <w:rsid w:val="0022759E"/>
    <w:rsid w:val="00235720"/>
    <w:rsid w:val="00240247"/>
    <w:rsid w:val="0024168A"/>
    <w:rsid w:val="00246E23"/>
    <w:rsid w:val="00251DB4"/>
    <w:rsid w:val="002546B7"/>
    <w:rsid w:val="00256A4A"/>
    <w:rsid w:val="0025777F"/>
    <w:rsid w:val="0026137F"/>
    <w:rsid w:val="00266EC9"/>
    <w:rsid w:val="00267669"/>
    <w:rsid w:val="002702B6"/>
    <w:rsid w:val="00270885"/>
    <w:rsid w:val="002715A8"/>
    <w:rsid w:val="00272C0A"/>
    <w:rsid w:val="002753A9"/>
    <w:rsid w:val="0027778B"/>
    <w:rsid w:val="00284AB2"/>
    <w:rsid w:val="002859D6"/>
    <w:rsid w:val="00285F89"/>
    <w:rsid w:val="002901D2"/>
    <w:rsid w:val="0029094D"/>
    <w:rsid w:val="002A25A5"/>
    <w:rsid w:val="002A3B33"/>
    <w:rsid w:val="002A4B8B"/>
    <w:rsid w:val="002A7D34"/>
    <w:rsid w:val="002B0226"/>
    <w:rsid w:val="002B1B10"/>
    <w:rsid w:val="002B5050"/>
    <w:rsid w:val="002B56ED"/>
    <w:rsid w:val="002C2B3E"/>
    <w:rsid w:val="002C47F8"/>
    <w:rsid w:val="002C56BD"/>
    <w:rsid w:val="002D3A33"/>
    <w:rsid w:val="002D4A2D"/>
    <w:rsid w:val="002D52B5"/>
    <w:rsid w:val="002D56C6"/>
    <w:rsid w:val="002E2140"/>
    <w:rsid w:val="002E2783"/>
    <w:rsid w:val="002E563D"/>
    <w:rsid w:val="002E5EF6"/>
    <w:rsid w:val="002E61C8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2AE4"/>
    <w:rsid w:val="00352B4C"/>
    <w:rsid w:val="0035345E"/>
    <w:rsid w:val="00354E7A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05FA"/>
    <w:rsid w:val="00392B53"/>
    <w:rsid w:val="00394678"/>
    <w:rsid w:val="00395452"/>
    <w:rsid w:val="003967F4"/>
    <w:rsid w:val="00396A85"/>
    <w:rsid w:val="003A00B8"/>
    <w:rsid w:val="003A5F10"/>
    <w:rsid w:val="003B0832"/>
    <w:rsid w:val="003B2773"/>
    <w:rsid w:val="003B3AC6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E4D00"/>
    <w:rsid w:val="003F1565"/>
    <w:rsid w:val="003F486C"/>
    <w:rsid w:val="003F5280"/>
    <w:rsid w:val="003F60BC"/>
    <w:rsid w:val="003F6219"/>
    <w:rsid w:val="003F6FA5"/>
    <w:rsid w:val="00405396"/>
    <w:rsid w:val="00405A47"/>
    <w:rsid w:val="00406D14"/>
    <w:rsid w:val="004111A3"/>
    <w:rsid w:val="004113D8"/>
    <w:rsid w:val="00412CAB"/>
    <w:rsid w:val="0041343B"/>
    <w:rsid w:val="00414F94"/>
    <w:rsid w:val="004262F2"/>
    <w:rsid w:val="0042771D"/>
    <w:rsid w:val="004315EF"/>
    <w:rsid w:val="004349D4"/>
    <w:rsid w:val="00434C7A"/>
    <w:rsid w:val="00444561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367B"/>
    <w:rsid w:val="00474714"/>
    <w:rsid w:val="004747F7"/>
    <w:rsid w:val="00474C4D"/>
    <w:rsid w:val="00475CB7"/>
    <w:rsid w:val="00480FEA"/>
    <w:rsid w:val="00483531"/>
    <w:rsid w:val="00483C53"/>
    <w:rsid w:val="004853FF"/>
    <w:rsid w:val="00485F35"/>
    <w:rsid w:val="004903D0"/>
    <w:rsid w:val="0049302F"/>
    <w:rsid w:val="0049343B"/>
    <w:rsid w:val="0049741E"/>
    <w:rsid w:val="004A301D"/>
    <w:rsid w:val="004B38E1"/>
    <w:rsid w:val="004B6387"/>
    <w:rsid w:val="004C0BC2"/>
    <w:rsid w:val="004C1E7F"/>
    <w:rsid w:val="004C78EC"/>
    <w:rsid w:val="004D2ACC"/>
    <w:rsid w:val="004D3E7C"/>
    <w:rsid w:val="004D46D4"/>
    <w:rsid w:val="004E16D0"/>
    <w:rsid w:val="004E2DE2"/>
    <w:rsid w:val="004F29E3"/>
    <w:rsid w:val="004F30DB"/>
    <w:rsid w:val="0050184B"/>
    <w:rsid w:val="00502D63"/>
    <w:rsid w:val="0050546A"/>
    <w:rsid w:val="0050595F"/>
    <w:rsid w:val="00505E8C"/>
    <w:rsid w:val="0051048E"/>
    <w:rsid w:val="00510919"/>
    <w:rsid w:val="00511267"/>
    <w:rsid w:val="005113A0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946"/>
    <w:rsid w:val="00524665"/>
    <w:rsid w:val="00525903"/>
    <w:rsid w:val="00526A5A"/>
    <w:rsid w:val="005277E7"/>
    <w:rsid w:val="00527F25"/>
    <w:rsid w:val="00530DD4"/>
    <w:rsid w:val="00531EE7"/>
    <w:rsid w:val="00532B63"/>
    <w:rsid w:val="00542AB6"/>
    <w:rsid w:val="00543C85"/>
    <w:rsid w:val="00545E30"/>
    <w:rsid w:val="0055223A"/>
    <w:rsid w:val="00557F62"/>
    <w:rsid w:val="005630CC"/>
    <w:rsid w:val="0056380C"/>
    <w:rsid w:val="00564405"/>
    <w:rsid w:val="00567A68"/>
    <w:rsid w:val="00570C64"/>
    <w:rsid w:val="005716BD"/>
    <w:rsid w:val="00572475"/>
    <w:rsid w:val="005763D9"/>
    <w:rsid w:val="005774F5"/>
    <w:rsid w:val="005819EE"/>
    <w:rsid w:val="00587484"/>
    <w:rsid w:val="00590BF1"/>
    <w:rsid w:val="0059406D"/>
    <w:rsid w:val="00594D87"/>
    <w:rsid w:val="00595D62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C0860"/>
    <w:rsid w:val="005C12B5"/>
    <w:rsid w:val="005C3850"/>
    <w:rsid w:val="005C6B3B"/>
    <w:rsid w:val="005D2F62"/>
    <w:rsid w:val="005D4E5B"/>
    <w:rsid w:val="005D501A"/>
    <w:rsid w:val="005D7723"/>
    <w:rsid w:val="005D79F6"/>
    <w:rsid w:val="005E062A"/>
    <w:rsid w:val="005E1E70"/>
    <w:rsid w:val="005E2388"/>
    <w:rsid w:val="005E4794"/>
    <w:rsid w:val="005E50CC"/>
    <w:rsid w:val="005F0C15"/>
    <w:rsid w:val="005F4658"/>
    <w:rsid w:val="005F6F4C"/>
    <w:rsid w:val="005F7003"/>
    <w:rsid w:val="006003F5"/>
    <w:rsid w:val="006006DD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030C"/>
    <w:rsid w:val="00652D51"/>
    <w:rsid w:val="00655AE1"/>
    <w:rsid w:val="00655D4E"/>
    <w:rsid w:val="00656705"/>
    <w:rsid w:val="0066742C"/>
    <w:rsid w:val="00667A1E"/>
    <w:rsid w:val="006730E7"/>
    <w:rsid w:val="00673C18"/>
    <w:rsid w:val="00673ED3"/>
    <w:rsid w:val="0067560F"/>
    <w:rsid w:val="006756D9"/>
    <w:rsid w:val="00682A06"/>
    <w:rsid w:val="00682B9B"/>
    <w:rsid w:val="00693A56"/>
    <w:rsid w:val="0069569A"/>
    <w:rsid w:val="00696939"/>
    <w:rsid w:val="00697869"/>
    <w:rsid w:val="006A05C1"/>
    <w:rsid w:val="006A1AD6"/>
    <w:rsid w:val="006A1F50"/>
    <w:rsid w:val="006B1DF2"/>
    <w:rsid w:val="006B35D4"/>
    <w:rsid w:val="006B5627"/>
    <w:rsid w:val="006B5BD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32A"/>
    <w:rsid w:val="006E12C7"/>
    <w:rsid w:val="006F037C"/>
    <w:rsid w:val="006F65A4"/>
    <w:rsid w:val="006F6C05"/>
    <w:rsid w:val="006F6F90"/>
    <w:rsid w:val="006F738A"/>
    <w:rsid w:val="006F7CFF"/>
    <w:rsid w:val="007049FD"/>
    <w:rsid w:val="00704F31"/>
    <w:rsid w:val="00707CB5"/>
    <w:rsid w:val="00707DD5"/>
    <w:rsid w:val="00713CD3"/>
    <w:rsid w:val="00714615"/>
    <w:rsid w:val="0071650B"/>
    <w:rsid w:val="0071770E"/>
    <w:rsid w:val="007213E1"/>
    <w:rsid w:val="00723EF1"/>
    <w:rsid w:val="00724E62"/>
    <w:rsid w:val="007429E3"/>
    <w:rsid w:val="00742A28"/>
    <w:rsid w:val="00745DB8"/>
    <w:rsid w:val="007473E5"/>
    <w:rsid w:val="00747603"/>
    <w:rsid w:val="0075117C"/>
    <w:rsid w:val="007558F6"/>
    <w:rsid w:val="0076127F"/>
    <w:rsid w:val="00761628"/>
    <w:rsid w:val="00761B52"/>
    <w:rsid w:val="00763C97"/>
    <w:rsid w:val="00764A6C"/>
    <w:rsid w:val="0076557F"/>
    <w:rsid w:val="00767753"/>
    <w:rsid w:val="00767AC7"/>
    <w:rsid w:val="00770EA9"/>
    <w:rsid w:val="00773C1D"/>
    <w:rsid w:val="00773F42"/>
    <w:rsid w:val="0077470E"/>
    <w:rsid w:val="007752CE"/>
    <w:rsid w:val="0078168F"/>
    <w:rsid w:val="00782B03"/>
    <w:rsid w:val="00782C90"/>
    <w:rsid w:val="00787715"/>
    <w:rsid w:val="00790727"/>
    <w:rsid w:val="00794210"/>
    <w:rsid w:val="0079539F"/>
    <w:rsid w:val="00797A78"/>
    <w:rsid w:val="007A1CAD"/>
    <w:rsid w:val="007A34AA"/>
    <w:rsid w:val="007A4493"/>
    <w:rsid w:val="007A6E26"/>
    <w:rsid w:val="007B1C8F"/>
    <w:rsid w:val="007B1FDB"/>
    <w:rsid w:val="007B3167"/>
    <w:rsid w:val="007B3E48"/>
    <w:rsid w:val="007C19FE"/>
    <w:rsid w:val="007C2BA3"/>
    <w:rsid w:val="007C4070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F2654"/>
    <w:rsid w:val="007F6805"/>
    <w:rsid w:val="00800985"/>
    <w:rsid w:val="00803367"/>
    <w:rsid w:val="00803EC9"/>
    <w:rsid w:val="00806F5D"/>
    <w:rsid w:val="008104E6"/>
    <w:rsid w:val="00811A1C"/>
    <w:rsid w:val="00811A7E"/>
    <w:rsid w:val="00814253"/>
    <w:rsid w:val="00815066"/>
    <w:rsid w:val="00821A37"/>
    <w:rsid w:val="008236B7"/>
    <w:rsid w:val="008255E5"/>
    <w:rsid w:val="008267A2"/>
    <w:rsid w:val="00826A84"/>
    <w:rsid w:val="00830F2B"/>
    <w:rsid w:val="00832278"/>
    <w:rsid w:val="008337C5"/>
    <w:rsid w:val="008413B0"/>
    <w:rsid w:val="00842C16"/>
    <w:rsid w:val="00847B62"/>
    <w:rsid w:val="00850CB2"/>
    <w:rsid w:val="00856B91"/>
    <w:rsid w:val="00860E89"/>
    <w:rsid w:val="0086284C"/>
    <w:rsid w:val="008632A8"/>
    <w:rsid w:val="00872700"/>
    <w:rsid w:val="00873FDD"/>
    <w:rsid w:val="00875E42"/>
    <w:rsid w:val="008762A1"/>
    <w:rsid w:val="00876D95"/>
    <w:rsid w:val="00877AC8"/>
    <w:rsid w:val="008812CF"/>
    <w:rsid w:val="00883C4D"/>
    <w:rsid w:val="00885471"/>
    <w:rsid w:val="0088630D"/>
    <w:rsid w:val="008866C0"/>
    <w:rsid w:val="008871F0"/>
    <w:rsid w:val="0089146E"/>
    <w:rsid w:val="00892F28"/>
    <w:rsid w:val="00895BD9"/>
    <w:rsid w:val="00895E76"/>
    <w:rsid w:val="008967F5"/>
    <w:rsid w:val="00896850"/>
    <w:rsid w:val="008A6E8C"/>
    <w:rsid w:val="008B2608"/>
    <w:rsid w:val="008B3761"/>
    <w:rsid w:val="008B6792"/>
    <w:rsid w:val="008C108D"/>
    <w:rsid w:val="008C25ED"/>
    <w:rsid w:val="008C7506"/>
    <w:rsid w:val="008D30BE"/>
    <w:rsid w:val="008E1025"/>
    <w:rsid w:val="008E4FD7"/>
    <w:rsid w:val="008F0F08"/>
    <w:rsid w:val="008F25EF"/>
    <w:rsid w:val="00903F47"/>
    <w:rsid w:val="00903F84"/>
    <w:rsid w:val="00904990"/>
    <w:rsid w:val="00905532"/>
    <w:rsid w:val="00905B00"/>
    <w:rsid w:val="009069F4"/>
    <w:rsid w:val="009078DC"/>
    <w:rsid w:val="00907B09"/>
    <w:rsid w:val="009124BC"/>
    <w:rsid w:val="0091672D"/>
    <w:rsid w:val="00920AF1"/>
    <w:rsid w:val="00924E33"/>
    <w:rsid w:val="00931940"/>
    <w:rsid w:val="0094251E"/>
    <w:rsid w:val="009458AB"/>
    <w:rsid w:val="00945D72"/>
    <w:rsid w:val="0094629E"/>
    <w:rsid w:val="00946DCC"/>
    <w:rsid w:val="009475FE"/>
    <w:rsid w:val="00950E55"/>
    <w:rsid w:val="00952C1C"/>
    <w:rsid w:val="00954413"/>
    <w:rsid w:val="00955E73"/>
    <w:rsid w:val="00956FE2"/>
    <w:rsid w:val="00962D89"/>
    <w:rsid w:val="009651A7"/>
    <w:rsid w:val="009652C9"/>
    <w:rsid w:val="00970CD2"/>
    <w:rsid w:val="00970F53"/>
    <w:rsid w:val="009727E9"/>
    <w:rsid w:val="00981B4D"/>
    <w:rsid w:val="00990700"/>
    <w:rsid w:val="00990F68"/>
    <w:rsid w:val="009915FC"/>
    <w:rsid w:val="0099646F"/>
    <w:rsid w:val="009A0138"/>
    <w:rsid w:val="009A0F8C"/>
    <w:rsid w:val="009A20B7"/>
    <w:rsid w:val="009A2294"/>
    <w:rsid w:val="009A2DBB"/>
    <w:rsid w:val="009A505E"/>
    <w:rsid w:val="009A5FF0"/>
    <w:rsid w:val="009B3EA2"/>
    <w:rsid w:val="009B5A56"/>
    <w:rsid w:val="009C34EC"/>
    <w:rsid w:val="009C49F4"/>
    <w:rsid w:val="009C4C74"/>
    <w:rsid w:val="009C550A"/>
    <w:rsid w:val="009C6E39"/>
    <w:rsid w:val="009C6F36"/>
    <w:rsid w:val="009C7A91"/>
    <w:rsid w:val="009D084A"/>
    <w:rsid w:val="009D1993"/>
    <w:rsid w:val="009E0265"/>
    <w:rsid w:val="009E21BE"/>
    <w:rsid w:val="009E2D47"/>
    <w:rsid w:val="009E6465"/>
    <w:rsid w:val="009F45B2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5028"/>
    <w:rsid w:val="00A26D31"/>
    <w:rsid w:val="00A336FB"/>
    <w:rsid w:val="00A36871"/>
    <w:rsid w:val="00A37391"/>
    <w:rsid w:val="00A376BA"/>
    <w:rsid w:val="00A378AC"/>
    <w:rsid w:val="00A4267C"/>
    <w:rsid w:val="00A430B8"/>
    <w:rsid w:val="00A441BE"/>
    <w:rsid w:val="00A44C4D"/>
    <w:rsid w:val="00A44F4F"/>
    <w:rsid w:val="00A450D3"/>
    <w:rsid w:val="00A5693E"/>
    <w:rsid w:val="00A609D5"/>
    <w:rsid w:val="00A60BC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4E06"/>
    <w:rsid w:val="00A960CC"/>
    <w:rsid w:val="00A96506"/>
    <w:rsid w:val="00AA059B"/>
    <w:rsid w:val="00AA079C"/>
    <w:rsid w:val="00AA1FB9"/>
    <w:rsid w:val="00AA513A"/>
    <w:rsid w:val="00AA5411"/>
    <w:rsid w:val="00AA7934"/>
    <w:rsid w:val="00AB33C4"/>
    <w:rsid w:val="00AB3803"/>
    <w:rsid w:val="00AB4CC2"/>
    <w:rsid w:val="00AC0CB2"/>
    <w:rsid w:val="00AC0D3B"/>
    <w:rsid w:val="00AC4F40"/>
    <w:rsid w:val="00AC5ED8"/>
    <w:rsid w:val="00AC78C8"/>
    <w:rsid w:val="00AD0008"/>
    <w:rsid w:val="00AD26D8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B0043C"/>
    <w:rsid w:val="00B004DD"/>
    <w:rsid w:val="00B00FBC"/>
    <w:rsid w:val="00B014FE"/>
    <w:rsid w:val="00B02EC2"/>
    <w:rsid w:val="00B07515"/>
    <w:rsid w:val="00B1109C"/>
    <w:rsid w:val="00B219EB"/>
    <w:rsid w:val="00B260D6"/>
    <w:rsid w:val="00B27161"/>
    <w:rsid w:val="00B3099D"/>
    <w:rsid w:val="00B30C4A"/>
    <w:rsid w:val="00B34567"/>
    <w:rsid w:val="00B34E64"/>
    <w:rsid w:val="00B358F4"/>
    <w:rsid w:val="00B36F1E"/>
    <w:rsid w:val="00B3794E"/>
    <w:rsid w:val="00B42782"/>
    <w:rsid w:val="00B437B5"/>
    <w:rsid w:val="00B44500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41BF"/>
    <w:rsid w:val="00B94C53"/>
    <w:rsid w:val="00BA0AAF"/>
    <w:rsid w:val="00BA1C75"/>
    <w:rsid w:val="00BA2858"/>
    <w:rsid w:val="00BA3371"/>
    <w:rsid w:val="00BA481C"/>
    <w:rsid w:val="00BB3A20"/>
    <w:rsid w:val="00BB6AA0"/>
    <w:rsid w:val="00BC6848"/>
    <w:rsid w:val="00BD0386"/>
    <w:rsid w:val="00BD3C51"/>
    <w:rsid w:val="00BD47EB"/>
    <w:rsid w:val="00BD5D05"/>
    <w:rsid w:val="00BD6EDC"/>
    <w:rsid w:val="00BE061C"/>
    <w:rsid w:val="00BE202F"/>
    <w:rsid w:val="00BE25B6"/>
    <w:rsid w:val="00BE5FF3"/>
    <w:rsid w:val="00BF3558"/>
    <w:rsid w:val="00BF5410"/>
    <w:rsid w:val="00BF5692"/>
    <w:rsid w:val="00BF6C9C"/>
    <w:rsid w:val="00C00015"/>
    <w:rsid w:val="00C00A19"/>
    <w:rsid w:val="00C012E3"/>
    <w:rsid w:val="00C116BE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1D2B"/>
    <w:rsid w:val="00C2713F"/>
    <w:rsid w:val="00C31138"/>
    <w:rsid w:val="00C35F45"/>
    <w:rsid w:val="00C379E6"/>
    <w:rsid w:val="00C414E6"/>
    <w:rsid w:val="00C41FE1"/>
    <w:rsid w:val="00C443E9"/>
    <w:rsid w:val="00C45184"/>
    <w:rsid w:val="00C5203A"/>
    <w:rsid w:val="00C542DF"/>
    <w:rsid w:val="00C54F6A"/>
    <w:rsid w:val="00C5697D"/>
    <w:rsid w:val="00C569CF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59DA"/>
    <w:rsid w:val="00C8642D"/>
    <w:rsid w:val="00C9013A"/>
    <w:rsid w:val="00C91B72"/>
    <w:rsid w:val="00C94808"/>
    <w:rsid w:val="00C94CAC"/>
    <w:rsid w:val="00C97E95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3E16"/>
    <w:rsid w:val="00CF3FCF"/>
    <w:rsid w:val="00CF4576"/>
    <w:rsid w:val="00CF6373"/>
    <w:rsid w:val="00CF67F6"/>
    <w:rsid w:val="00D0136F"/>
    <w:rsid w:val="00D01B83"/>
    <w:rsid w:val="00D03BF2"/>
    <w:rsid w:val="00D14C07"/>
    <w:rsid w:val="00D17C58"/>
    <w:rsid w:val="00D201E0"/>
    <w:rsid w:val="00D25796"/>
    <w:rsid w:val="00D26A1F"/>
    <w:rsid w:val="00D36F43"/>
    <w:rsid w:val="00D41186"/>
    <w:rsid w:val="00D43709"/>
    <w:rsid w:val="00D508CA"/>
    <w:rsid w:val="00D62A06"/>
    <w:rsid w:val="00D635B7"/>
    <w:rsid w:val="00D6430E"/>
    <w:rsid w:val="00D65FDB"/>
    <w:rsid w:val="00D6635A"/>
    <w:rsid w:val="00D71341"/>
    <w:rsid w:val="00D73476"/>
    <w:rsid w:val="00D736C0"/>
    <w:rsid w:val="00D737AA"/>
    <w:rsid w:val="00D73BD0"/>
    <w:rsid w:val="00D7426F"/>
    <w:rsid w:val="00D81434"/>
    <w:rsid w:val="00D81768"/>
    <w:rsid w:val="00D83F7F"/>
    <w:rsid w:val="00D85078"/>
    <w:rsid w:val="00D85654"/>
    <w:rsid w:val="00D87ACE"/>
    <w:rsid w:val="00D90CD9"/>
    <w:rsid w:val="00DA0B85"/>
    <w:rsid w:val="00DA427C"/>
    <w:rsid w:val="00DA6629"/>
    <w:rsid w:val="00DB0EE7"/>
    <w:rsid w:val="00DB1613"/>
    <w:rsid w:val="00DB2AD3"/>
    <w:rsid w:val="00DB3E3C"/>
    <w:rsid w:val="00DC0AB8"/>
    <w:rsid w:val="00DC4DA0"/>
    <w:rsid w:val="00DD42ED"/>
    <w:rsid w:val="00DE19E1"/>
    <w:rsid w:val="00DE1B7A"/>
    <w:rsid w:val="00DE588C"/>
    <w:rsid w:val="00DE734E"/>
    <w:rsid w:val="00DF168E"/>
    <w:rsid w:val="00DF25F6"/>
    <w:rsid w:val="00DF7DD2"/>
    <w:rsid w:val="00E018A7"/>
    <w:rsid w:val="00E05986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570B5"/>
    <w:rsid w:val="00E617A9"/>
    <w:rsid w:val="00E63D55"/>
    <w:rsid w:val="00E65138"/>
    <w:rsid w:val="00E65991"/>
    <w:rsid w:val="00E66EE0"/>
    <w:rsid w:val="00E67FF6"/>
    <w:rsid w:val="00E74A6B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2B51"/>
    <w:rsid w:val="00EB4241"/>
    <w:rsid w:val="00EC132C"/>
    <w:rsid w:val="00EC2AF3"/>
    <w:rsid w:val="00EC357B"/>
    <w:rsid w:val="00EC454A"/>
    <w:rsid w:val="00EC755B"/>
    <w:rsid w:val="00EC7BED"/>
    <w:rsid w:val="00ED289A"/>
    <w:rsid w:val="00ED2BBA"/>
    <w:rsid w:val="00EE2050"/>
    <w:rsid w:val="00EE4D9F"/>
    <w:rsid w:val="00EF060F"/>
    <w:rsid w:val="00EF3F82"/>
    <w:rsid w:val="00EF761A"/>
    <w:rsid w:val="00F024A0"/>
    <w:rsid w:val="00F045E6"/>
    <w:rsid w:val="00F04606"/>
    <w:rsid w:val="00F05662"/>
    <w:rsid w:val="00F05A88"/>
    <w:rsid w:val="00F064B1"/>
    <w:rsid w:val="00F06C44"/>
    <w:rsid w:val="00F1061D"/>
    <w:rsid w:val="00F127A3"/>
    <w:rsid w:val="00F17474"/>
    <w:rsid w:val="00F21684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585"/>
    <w:rsid w:val="00F4480E"/>
    <w:rsid w:val="00F44D52"/>
    <w:rsid w:val="00F4760C"/>
    <w:rsid w:val="00F526C5"/>
    <w:rsid w:val="00F52D15"/>
    <w:rsid w:val="00F5378C"/>
    <w:rsid w:val="00F55745"/>
    <w:rsid w:val="00F55A9E"/>
    <w:rsid w:val="00F65A6F"/>
    <w:rsid w:val="00F65F6D"/>
    <w:rsid w:val="00F6744F"/>
    <w:rsid w:val="00F73C3A"/>
    <w:rsid w:val="00F77798"/>
    <w:rsid w:val="00F84CFB"/>
    <w:rsid w:val="00F855E9"/>
    <w:rsid w:val="00F9532E"/>
    <w:rsid w:val="00FA29E7"/>
    <w:rsid w:val="00FA3432"/>
    <w:rsid w:val="00FA3CB0"/>
    <w:rsid w:val="00FA3E47"/>
    <w:rsid w:val="00FA5D57"/>
    <w:rsid w:val="00FB0CFE"/>
    <w:rsid w:val="00FB304C"/>
    <w:rsid w:val="00FB6B9B"/>
    <w:rsid w:val="00FB7F30"/>
    <w:rsid w:val="00FC009B"/>
    <w:rsid w:val="00FD4AB6"/>
    <w:rsid w:val="00FD7925"/>
    <w:rsid w:val="00FE0BA8"/>
    <w:rsid w:val="00FE239F"/>
    <w:rsid w:val="00FE3BF7"/>
    <w:rsid w:val="00FF000F"/>
    <w:rsid w:val="00FF0DCE"/>
    <w:rsid w:val="00FF1889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81CE19"/>
  <w15:docId w15:val="{8C4D69D3-81C0-4806-A99B-C8281F95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70EA-E8D4-43D3-821D-AAACC42D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4</cp:revision>
  <cp:lastPrinted>2023-12-19T12:50:00Z</cp:lastPrinted>
  <dcterms:created xsi:type="dcterms:W3CDTF">2024-12-25T08:09:00Z</dcterms:created>
  <dcterms:modified xsi:type="dcterms:W3CDTF">2024-12-25T08:13:00Z</dcterms:modified>
</cp:coreProperties>
</file>