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F990" w14:textId="77777777" w:rsidR="00DC4DA0" w:rsidRPr="00F369ED" w:rsidRDefault="00DC4DA0" w:rsidP="0072125C">
      <w:pPr>
        <w:pStyle w:val="af4"/>
        <w:rPr>
          <w:rFonts w:ascii="Times New Roman" w:hAnsi="Times New Roman" w:cs="Times New Roman"/>
          <w:sz w:val="26"/>
          <w:szCs w:val="26"/>
        </w:rPr>
      </w:pPr>
    </w:p>
    <w:p w14:paraId="3601FE47" w14:textId="77777777" w:rsidR="00D25796" w:rsidRPr="00F06C44" w:rsidRDefault="00D25796" w:rsidP="0072125C">
      <w:pPr>
        <w:suppressAutoHyphens w:val="0"/>
        <w:jc w:val="right"/>
        <w:rPr>
          <w:rFonts w:eastAsia="Calibri"/>
          <w:bCs/>
          <w:sz w:val="26"/>
          <w:szCs w:val="26"/>
          <w:lang w:eastAsia="en-US"/>
        </w:rPr>
      </w:pPr>
    </w:p>
    <w:tbl>
      <w:tblPr>
        <w:tblW w:w="20276" w:type="dxa"/>
        <w:tblLook w:val="04A0" w:firstRow="1" w:lastRow="0" w:firstColumn="1" w:lastColumn="0" w:noHBand="0" w:noVBand="1"/>
      </w:tblPr>
      <w:tblGrid>
        <w:gridCol w:w="5069"/>
        <w:gridCol w:w="5069"/>
        <w:gridCol w:w="5069"/>
        <w:gridCol w:w="5069"/>
      </w:tblGrid>
      <w:tr w:rsidR="000C70CA" w:rsidRPr="00897057" w14:paraId="204E067E" w14:textId="77777777" w:rsidTr="002859D6">
        <w:tc>
          <w:tcPr>
            <w:tcW w:w="5069" w:type="dxa"/>
          </w:tcPr>
          <w:p w14:paraId="0584B21A" w14:textId="77777777" w:rsidR="000C70CA" w:rsidRPr="00897057" w:rsidRDefault="000C70CA" w:rsidP="0072125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</w:t>
            </w:r>
          </w:p>
          <w:p w14:paraId="4EB14DC9" w14:textId="77777777" w:rsidR="000C70CA" w:rsidRPr="00897057" w:rsidRDefault="00915AFF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на коллегии управления </w:t>
            </w:r>
            <w:r w:rsidR="000C70CA" w:rsidRPr="00897057">
              <w:rPr>
                <w:rFonts w:ascii="Times New Roman" w:hAnsi="Times New Roman" w:cs="Times New Roman"/>
                <w:sz w:val="26"/>
                <w:szCs w:val="26"/>
              </w:rPr>
              <w:t>по физической</w:t>
            </w:r>
          </w:p>
          <w:p w14:paraId="0301F6A8" w14:textId="77777777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>культуре и спорту администрации Старооскольского городского округа</w:t>
            </w:r>
          </w:p>
          <w:p w14:paraId="7D604E50" w14:textId="68D3E621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7308E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59A9" w:rsidRPr="008970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C2713F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59A9" w:rsidRPr="008970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7402E"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г. № </w:t>
            </w:r>
            <w:r w:rsidR="00A253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69" w:type="dxa"/>
          </w:tcPr>
          <w:p w14:paraId="72A9579C" w14:textId="77777777" w:rsidR="000C70CA" w:rsidRPr="00897057" w:rsidRDefault="000C70CA" w:rsidP="0072125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b/>
                <w:sz w:val="26"/>
                <w:szCs w:val="26"/>
              </w:rPr>
              <w:t>УТВЕРЖДЁН</w:t>
            </w:r>
          </w:p>
          <w:p w14:paraId="6592F8E0" w14:textId="77777777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>приказом управления по физической культуре и спорту администрации Старооскольского городского округа</w:t>
            </w:r>
          </w:p>
          <w:p w14:paraId="5262974B" w14:textId="2A2697F2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7308E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53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17402E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59A9" w:rsidRPr="008970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06F5D"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№ 01-01/</w:t>
            </w:r>
            <w:r w:rsidR="0060073C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  <w:p w14:paraId="2B5303FF" w14:textId="77777777" w:rsidR="00806F5D" w:rsidRPr="00897057" w:rsidRDefault="00806F5D" w:rsidP="0072125C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</w:tcPr>
          <w:p w14:paraId="2ACD08C2" w14:textId="77777777" w:rsidR="000C70CA" w:rsidRPr="00897057" w:rsidRDefault="000C70CA" w:rsidP="0072125C">
            <w:pPr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069" w:type="dxa"/>
          </w:tcPr>
          <w:p w14:paraId="16D5BA05" w14:textId="77777777" w:rsidR="000C70CA" w:rsidRPr="00897057" w:rsidRDefault="000C70CA" w:rsidP="0072125C">
            <w:pPr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6C5BDDD9" w14:textId="77777777" w:rsidR="00D201E0" w:rsidRPr="00897057" w:rsidRDefault="00D201E0" w:rsidP="0072125C">
      <w:pPr>
        <w:suppressAutoHyphens w:val="0"/>
        <w:rPr>
          <w:rFonts w:eastAsia="Calibri"/>
          <w:bCs/>
          <w:sz w:val="26"/>
          <w:szCs w:val="26"/>
          <w:lang w:eastAsia="en-US"/>
        </w:rPr>
      </w:pPr>
    </w:p>
    <w:p w14:paraId="1B5AB204" w14:textId="77777777" w:rsidR="00D25796" w:rsidRPr="00897057" w:rsidRDefault="00D25796" w:rsidP="0072125C">
      <w:pPr>
        <w:jc w:val="center"/>
        <w:rPr>
          <w:b/>
          <w:sz w:val="26"/>
          <w:szCs w:val="26"/>
        </w:rPr>
      </w:pPr>
      <w:r w:rsidRPr="00897057">
        <w:rPr>
          <w:b/>
          <w:sz w:val="26"/>
          <w:szCs w:val="26"/>
        </w:rPr>
        <w:t>СВОДНЫЙ КАЛЕНДАРНЫЙ ПЛАН</w:t>
      </w:r>
    </w:p>
    <w:p w14:paraId="016BF163" w14:textId="77777777" w:rsidR="00D25796" w:rsidRPr="00897057" w:rsidRDefault="00D25796" w:rsidP="0072125C">
      <w:pPr>
        <w:jc w:val="center"/>
        <w:rPr>
          <w:b/>
          <w:sz w:val="26"/>
          <w:szCs w:val="26"/>
        </w:rPr>
      </w:pPr>
      <w:r w:rsidRPr="00897057">
        <w:rPr>
          <w:b/>
          <w:sz w:val="26"/>
          <w:szCs w:val="26"/>
        </w:rPr>
        <w:t>физкультурных и спортивных мероприятий, проводимых на территории Старооскольского городского округа</w:t>
      </w:r>
    </w:p>
    <w:p w14:paraId="251823B4" w14:textId="1FC972EB" w:rsidR="00D25796" w:rsidRPr="00897057" w:rsidRDefault="00D25796" w:rsidP="0072125C">
      <w:pPr>
        <w:jc w:val="center"/>
        <w:rPr>
          <w:b/>
          <w:sz w:val="26"/>
          <w:szCs w:val="26"/>
        </w:rPr>
      </w:pPr>
      <w:r w:rsidRPr="00897057">
        <w:rPr>
          <w:b/>
          <w:sz w:val="26"/>
          <w:szCs w:val="26"/>
        </w:rPr>
        <w:t xml:space="preserve"> на 202</w:t>
      </w:r>
      <w:r w:rsidR="00B52D67" w:rsidRPr="00897057">
        <w:rPr>
          <w:b/>
          <w:sz w:val="26"/>
          <w:szCs w:val="26"/>
        </w:rPr>
        <w:t>5</w:t>
      </w:r>
      <w:r w:rsidRPr="00897057">
        <w:rPr>
          <w:b/>
          <w:sz w:val="26"/>
          <w:szCs w:val="26"/>
        </w:rPr>
        <w:t xml:space="preserve"> год</w:t>
      </w:r>
    </w:p>
    <w:p w14:paraId="2A1E87D6" w14:textId="77777777" w:rsidR="00D25796" w:rsidRPr="00897057" w:rsidRDefault="00D25796" w:rsidP="0072125C">
      <w:pPr>
        <w:jc w:val="center"/>
        <w:rPr>
          <w:b/>
        </w:rPr>
      </w:pPr>
    </w:p>
    <w:tbl>
      <w:tblPr>
        <w:tblW w:w="27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3932"/>
        <w:gridCol w:w="37"/>
        <w:gridCol w:w="1240"/>
        <w:gridCol w:w="34"/>
        <w:gridCol w:w="1560"/>
        <w:gridCol w:w="34"/>
        <w:gridCol w:w="1240"/>
        <w:gridCol w:w="1990"/>
        <w:gridCol w:w="1843"/>
        <w:gridCol w:w="1843"/>
        <w:gridCol w:w="1843"/>
        <w:gridCol w:w="1843"/>
        <w:gridCol w:w="1843"/>
        <w:gridCol w:w="1843"/>
        <w:gridCol w:w="1843"/>
        <w:gridCol w:w="1843"/>
        <w:gridCol w:w="1848"/>
      </w:tblGrid>
      <w:tr w:rsidR="00D25796" w:rsidRPr="00897057" w14:paraId="10347DA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04DDABE" w14:textId="77777777" w:rsidR="00D25796" w:rsidRPr="00897057" w:rsidRDefault="00D25796" w:rsidP="0072125C">
            <w:pPr>
              <w:jc w:val="center"/>
            </w:pPr>
            <w:r w:rsidRPr="00897057">
              <w:t xml:space="preserve">№ </w:t>
            </w:r>
          </w:p>
          <w:p w14:paraId="75CDA3D8" w14:textId="77777777" w:rsidR="00D25796" w:rsidRPr="00897057" w:rsidRDefault="00D25796" w:rsidP="0072125C">
            <w:pPr>
              <w:jc w:val="center"/>
            </w:pPr>
            <w:r w:rsidRPr="00897057">
              <w:t>пп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D137E97" w14:textId="77777777" w:rsidR="00D25796" w:rsidRPr="00897057" w:rsidRDefault="00D25796" w:rsidP="0072125C">
            <w:pPr>
              <w:jc w:val="center"/>
            </w:pPr>
            <w:r w:rsidRPr="00897057">
              <w:t>Наименование мероприятий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EC6111" w14:textId="77777777" w:rsidR="00D25796" w:rsidRPr="00897057" w:rsidRDefault="00D25796" w:rsidP="0072125C">
            <w:pPr>
              <w:jc w:val="center"/>
            </w:pPr>
            <w:r w:rsidRPr="00897057">
              <w:t>Сроки проведения</w:t>
            </w:r>
          </w:p>
        </w:tc>
        <w:tc>
          <w:tcPr>
            <w:tcW w:w="1560" w:type="dxa"/>
            <w:shd w:val="clear" w:color="auto" w:fill="auto"/>
          </w:tcPr>
          <w:p w14:paraId="4A54868B" w14:textId="77777777" w:rsidR="00D25796" w:rsidRPr="00897057" w:rsidRDefault="00D25796" w:rsidP="0072125C">
            <w:pPr>
              <w:jc w:val="center"/>
            </w:pPr>
            <w:r w:rsidRPr="00897057">
              <w:t>Место проведения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7BA5345" w14:textId="77777777" w:rsidR="00D25796" w:rsidRPr="00897057" w:rsidRDefault="00D25796" w:rsidP="0072125C">
            <w:pPr>
              <w:jc w:val="center"/>
            </w:pPr>
            <w:r w:rsidRPr="00897057">
              <w:t>Кол-во участников</w:t>
            </w:r>
          </w:p>
        </w:tc>
        <w:tc>
          <w:tcPr>
            <w:tcW w:w="1990" w:type="dxa"/>
            <w:shd w:val="clear" w:color="auto" w:fill="auto"/>
          </w:tcPr>
          <w:p w14:paraId="32195090" w14:textId="77777777" w:rsidR="00D25796" w:rsidRPr="00897057" w:rsidRDefault="00D25796" w:rsidP="0072125C">
            <w:pPr>
              <w:jc w:val="center"/>
            </w:pPr>
            <w:r w:rsidRPr="00897057">
              <w:t>Ответственная организация</w:t>
            </w:r>
          </w:p>
        </w:tc>
      </w:tr>
      <w:tr w:rsidR="00D25796" w:rsidRPr="00897057" w14:paraId="4BEB19F4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8C450BF" w14:textId="77777777" w:rsidR="00D25796" w:rsidRPr="00897057" w:rsidRDefault="00D25796" w:rsidP="0072125C">
            <w:pPr>
              <w:jc w:val="center"/>
            </w:pPr>
          </w:p>
          <w:p w14:paraId="2E5A7F43" w14:textId="77777777" w:rsidR="00D25796" w:rsidRPr="00897057" w:rsidRDefault="00D25796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Раздел 1.  Массовые спортивные мероприятия</w:t>
            </w:r>
          </w:p>
          <w:p w14:paraId="60D0F8F1" w14:textId="77777777" w:rsidR="00D25796" w:rsidRPr="00897057" w:rsidRDefault="00D25796" w:rsidP="0072125C">
            <w:pPr>
              <w:jc w:val="center"/>
            </w:pPr>
          </w:p>
        </w:tc>
      </w:tr>
      <w:tr w:rsidR="00D25796" w:rsidRPr="00897057" w14:paraId="62D0238C" w14:textId="77777777" w:rsidTr="0072125C">
        <w:trPr>
          <w:gridAfter w:val="9"/>
          <w:wAfter w:w="16592" w:type="dxa"/>
          <w:trHeight w:val="1070"/>
        </w:trPr>
        <w:tc>
          <w:tcPr>
            <w:tcW w:w="990" w:type="dxa"/>
            <w:shd w:val="clear" w:color="auto" w:fill="auto"/>
          </w:tcPr>
          <w:p w14:paraId="154F8EC5" w14:textId="77777777" w:rsidR="00D25796" w:rsidRPr="00897057" w:rsidRDefault="0017402E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824C8FA" w14:textId="77777777" w:rsidR="00D25796" w:rsidRPr="00897057" w:rsidRDefault="00D25796" w:rsidP="0072125C">
            <w:pPr>
              <w:jc w:val="center"/>
            </w:pPr>
            <w:r w:rsidRPr="00897057">
              <w:t>Муниципальный этап соревнований по шахматам на призы клуба «Белая ладья» по трем возрастным группам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63ED525" w14:textId="77777777" w:rsidR="00D25796" w:rsidRPr="00897057" w:rsidRDefault="00D25796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5383BA5E" w14:textId="77777777" w:rsidR="00D25796" w:rsidRPr="00897057" w:rsidRDefault="00D25796" w:rsidP="0072125C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F917E63" w14:textId="77777777" w:rsidR="00D25796" w:rsidRPr="00897057" w:rsidRDefault="00D25796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0BAA9ECB" w14:textId="4DBEF45D" w:rsidR="00D25796" w:rsidRPr="00897057" w:rsidRDefault="0017402E" w:rsidP="0072125C">
            <w:pPr>
              <w:jc w:val="center"/>
            </w:pPr>
            <w:r w:rsidRPr="00897057">
              <w:t>«СЦТ «ГТО»</w:t>
            </w:r>
            <w:r w:rsidR="00D25796" w:rsidRPr="00897057">
              <w:t xml:space="preserve">, </w:t>
            </w:r>
            <w:r w:rsidR="00670C17" w:rsidRPr="00897057">
              <w:t>Департамент образования</w:t>
            </w:r>
          </w:p>
          <w:p w14:paraId="2B9A8AEB" w14:textId="77777777" w:rsidR="002D4A2D" w:rsidRPr="00897057" w:rsidRDefault="002D4A2D" w:rsidP="0072125C"/>
        </w:tc>
      </w:tr>
      <w:tr w:rsidR="0017402E" w:rsidRPr="00897057" w14:paraId="2041F502" w14:textId="77777777" w:rsidTr="0072125C">
        <w:trPr>
          <w:gridAfter w:val="9"/>
          <w:wAfter w:w="16592" w:type="dxa"/>
          <w:trHeight w:val="981"/>
        </w:trPr>
        <w:tc>
          <w:tcPr>
            <w:tcW w:w="990" w:type="dxa"/>
            <w:shd w:val="clear" w:color="auto" w:fill="auto"/>
          </w:tcPr>
          <w:p w14:paraId="38B78E0C" w14:textId="77777777" w:rsidR="0017402E" w:rsidRPr="00897057" w:rsidRDefault="00F80083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D1256B" w14:textId="77777777" w:rsidR="0017402E" w:rsidRPr="00897057" w:rsidRDefault="0017402E" w:rsidP="0072125C">
            <w:pPr>
              <w:jc w:val="center"/>
            </w:pPr>
            <w:r w:rsidRPr="00897057">
              <w:t xml:space="preserve">Соревнования по баскетболу среди команд общеобразовательных школ в рамках Всероссийских соревнований </w:t>
            </w:r>
          </w:p>
          <w:p w14:paraId="16956984" w14:textId="77777777" w:rsidR="0017402E" w:rsidRPr="00897057" w:rsidRDefault="0017402E" w:rsidP="0072125C">
            <w:pPr>
              <w:jc w:val="center"/>
            </w:pPr>
            <w:r w:rsidRPr="00897057">
              <w:t>«КЭС – Баскет»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FDB94D" w14:textId="77777777" w:rsidR="0017402E" w:rsidRPr="00897057" w:rsidRDefault="0017402E" w:rsidP="0072125C">
            <w:pPr>
              <w:jc w:val="center"/>
            </w:pPr>
            <w:r w:rsidRPr="00897057">
              <w:t>январь-февраль</w:t>
            </w:r>
          </w:p>
        </w:tc>
        <w:tc>
          <w:tcPr>
            <w:tcW w:w="1560" w:type="dxa"/>
            <w:shd w:val="clear" w:color="auto" w:fill="auto"/>
          </w:tcPr>
          <w:p w14:paraId="2CBAC2B3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C0D18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39F5A82F" w14:textId="3401BF37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51F125C1" w14:textId="77777777" w:rsidTr="0072125C">
        <w:trPr>
          <w:gridAfter w:val="9"/>
          <w:wAfter w:w="16592" w:type="dxa"/>
          <w:trHeight w:val="1070"/>
        </w:trPr>
        <w:tc>
          <w:tcPr>
            <w:tcW w:w="990" w:type="dxa"/>
            <w:shd w:val="clear" w:color="auto" w:fill="auto"/>
          </w:tcPr>
          <w:p w14:paraId="1D6110B7" w14:textId="77777777" w:rsidR="0017402E" w:rsidRPr="00897057" w:rsidRDefault="00F80083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FCAFECB" w14:textId="77777777" w:rsidR="0017402E" w:rsidRPr="00897057" w:rsidRDefault="0017402E" w:rsidP="0072125C">
            <w:pPr>
              <w:jc w:val="center"/>
            </w:pPr>
            <w:r w:rsidRPr="00897057">
              <w:t>Лыжные гонки в рамках Всероссийских соревнований «Лыжня России»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99D8212" w14:textId="77777777" w:rsidR="0017402E" w:rsidRPr="00897057" w:rsidRDefault="0017402E" w:rsidP="0072125C">
            <w:pPr>
              <w:jc w:val="center"/>
            </w:pPr>
            <w:r w:rsidRPr="00897057">
              <w:t>февраль</w:t>
            </w:r>
          </w:p>
          <w:p w14:paraId="4A93BB97" w14:textId="77777777" w:rsidR="0017402E" w:rsidRPr="00897057" w:rsidRDefault="0017402E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20905B89" w14:textId="77777777" w:rsidR="0017402E" w:rsidRPr="00897057" w:rsidRDefault="0017402E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D145BC7" w14:textId="77777777" w:rsidR="0017402E" w:rsidRPr="00897057" w:rsidRDefault="0017402E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7111C64B" w14:textId="3B0229B2" w:rsidR="0017402E" w:rsidRPr="00897057" w:rsidRDefault="00C4325D" w:rsidP="0072125C">
            <w:pPr>
              <w:jc w:val="center"/>
            </w:pPr>
            <w:r w:rsidRPr="00897057">
              <w:t xml:space="preserve">УФКиС, </w:t>
            </w:r>
            <w:r w:rsidR="0017402E" w:rsidRPr="00897057">
              <w:t>«СЦТ «ГТО»</w:t>
            </w:r>
          </w:p>
        </w:tc>
      </w:tr>
      <w:tr w:rsidR="0017402E" w:rsidRPr="00897057" w14:paraId="2A0F1241" w14:textId="77777777" w:rsidTr="0072125C">
        <w:trPr>
          <w:gridAfter w:val="9"/>
          <w:wAfter w:w="16592" w:type="dxa"/>
          <w:trHeight w:val="575"/>
        </w:trPr>
        <w:tc>
          <w:tcPr>
            <w:tcW w:w="990" w:type="dxa"/>
            <w:shd w:val="clear" w:color="auto" w:fill="auto"/>
          </w:tcPr>
          <w:p w14:paraId="2B42365B" w14:textId="77777777" w:rsidR="0017402E" w:rsidRPr="00897057" w:rsidRDefault="00F80083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62C0159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праздник, посвященный Дню зимних видов спорта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3C8755" w14:textId="77777777" w:rsidR="0017402E" w:rsidRPr="00897057" w:rsidRDefault="0017402E" w:rsidP="0072125C">
            <w:pPr>
              <w:jc w:val="center"/>
            </w:pPr>
            <w:r w:rsidRPr="00897057">
              <w:t>январь-февраль</w:t>
            </w:r>
          </w:p>
        </w:tc>
        <w:tc>
          <w:tcPr>
            <w:tcW w:w="1560" w:type="dxa"/>
            <w:shd w:val="clear" w:color="auto" w:fill="auto"/>
          </w:tcPr>
          <w:p w14:paraId="0A206CBF" w14:textId="77777777" w:rsidR="0017402E" w:rsidRPr="00897057" w:rsidRDefault="0017402E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8F89CF4" w14:textId="77777777" w:rsidR="0017402E" w:rsidRPr="00897057" w:rsidRDefault="0017402E" w:rsidP="0072125C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14A9F926" w14:textId="77777777" w:rsidR="0017402E" w:rsidRPr="00897057" w:rsidRDefault="0017402E" w:rsidP="0072125C">
            <w:pPr>
              <w:jc w:val="center"/>
            </w:pPr>
            <w:r w:rsidRPr="00897057">
              <w:t>УФКиС, «СЦТ «ГТО»</w:t>
            </w:r>
          </w:p>
          <w:p w14:paraId="57C7E0FC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3A88DFDD" w14:textId="77777777" w:rsidTr="0072125C">
        <w:trPr>
          <w:gridAfter w:val="9"/>
          <w:wAfter w:w="16592" w:type="dxa"/>
          <w:trHeight w:val="605"/>
        </w:trPr>
        <w:tc>
          <w:tcPr>
            <w:tcW w:w="990" w:type="dxa"/>
            <w:shd w:val="clear" w:color="auto" w:fill="auto"/>
          </w:tcPr>
          <w:p w14:paraId="1F3C1C96" w14:textId="77777777" w:rsidR="0017402E" w:rsidRPr="00897057" w:rsidRDefault="00F80083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0215938" w14:textId="77777777" w:rsidR="0017402E" w:rsidRPr="00897057" w:rsidRDefault="0017402E" w:rsidP="0072125C">
            <w:pPr>
              <w:jc w:val="center"/>
            </w:pPr>
            <w:r w:rsidRPr="00897057">
              <w:t xml:space="preserve">Соревнования по настольному теннису среди команд общеобразовательных школ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68920E" w14:textId="77777777" w:rsidR="0017402E" w:rsidRPr="00897057" w:rsidRDefault="0017402E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18B825B0" w14:textId="77777777" w:rsidR="0017402E" w:rsidRPr="00897057" w:rsidRDefault="0017402E" w:rsidP="0072125C">
            <w:pPr>
              <w:jc w:val="center"/>
            </w:pPr>
            <w:r w:rsidRPr="00897057">
              <w:t>ФОК «Студенческий»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8A9B7D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13262C94" w14:textId="00576671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3397F9A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00100AC" w14:textId="77777777" w:rsidR="0017402E" w:rsidRPr="00897057" w:rsidRDefault="00F80083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18382BA" w14:textId="77777777" w:rsidR="0017402E" w:rsidRPr="00897057" w:rsidRDefault="0017402E" w:rsidP="0072125C">
            <w:pPr>
              <w:jc w:val="center"/>
            </w:pPr>
            <w:r w:rsidRPr="00897057">
              <w:t xml:space="preserve">Соревнования по футболу «Колосок» среди команд юношей сельских территорий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D3AF4E9" w14:textId="77777777" w:rsidR="0017402E" w:rsidRPr="00897057" w:rsidRDefault="0017402E" w:rsidP="0072125C">
            <w:pPr>
              <w:jc w:val="center"/>
            </w:pPr>
            <w:r w:rsidRPr="00897057"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79D2523A" w14:textId="77777777" w:rsidR="0017402E" w:rsidRPr="00897057" w:rsidRDefault="0017402E" w:rsidP="0072125C">
            <w:pPr>
              <w:jc w:val="center"/>
            </w:pPr>
            <w:r w:rsidRPr="00897057">
              <w:t>Стадионы сельских территорий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A97522" w14:textId="3F7A895B" w:rsidR="0017402E" w:rsidRPr="00897057" w:rsidRDefault="00495AA1" w:rsidP="0072125C">
            <w:pPr>
              <w:jc w:val="center"/>
            </w:pPr>
            <w:r w:rsidRPr="00897057">
              <w:t>2</w:t>
            </w:r>
            <w:r w:rsidR="0017402E"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43FF48C8" w14:textId="686F95F5" w:rsidR="0017402E" w:rsidRPr="00897057" w:rsidRDefault="0017402E" w:rsidP="0072125C">
            <w:pPr>
              <w:jc w:val="center"/>
            </w:pPr>
            <w:r w:rsidRPr="00897057">
              <w:t xml:space="preserve">УФКиС, 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1DF2C2D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8520D3B" w14:textId="77777777" w:rsidR="0017402E" w:rsidRPr="00897057" w:rsidRDefault="00F80083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ED270CB" w14:textId="77777777" w:rsidR="0017402E" w:rsidRPr="00897057" w:rsidRDefault="00AD4FC3" w:rsidP="0072125C">
            <w:pPr>
              <w:jc w:val="center"/>
            </w:pPr>
            <w:r w:rsidRPr="00897057">
              <w:t>Соревнования по футболу среди дворовых команд «Первенство дворовой лиги»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3DE5D9" w14:textId="77777777" w:rsidR="0017402E" w:rsidRPr="00897057" w:rsidRDefault="0017402E" w:rsidP="0072125C">
            <w:pPr>
              <w:jc w:val="center"/>
            </w:pPr>
            <w:r w:rsidRPr="00897057">
              <w:t>апрель –  май</w:t>
            </w:r>
          </w:p>
        </w:tc>
        <w:tc>
          <w:tcPr>
            <w:tcW w:w="1560" w:type="dxa"/>
            <w:shd w:val="clear" w:color="auto" w:fill="auto"/>
          </w:tcPr>
          <w:p w14:paraId="13A7A853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1F1409C" w14:textId="77777777" w:rsidR="0017402E" w:rsidRPr="00897057" w:rsidRDefault="0017402E" w:rsidP="0072125C">
            <w:pPr>
              <w:jc w:val="center"/>
            </w:pPr>
            <w:r w:rsidRPr="00897057">
              <w:t>625</w:t>
            </w:r>
          </w:p>
          <w:p w14:paraId="3F486CF3" w14:textId="77777777" w:rsidR="0017402E" w:rsidRPr="00897057" w:rsidRDefault="0017402E" w:rsidP="0072125C">
            <w:pPr>
              <w:jc w:val="center"/>
            </w:pPr>
          </w:p>
          <w:p w14:paraId="58887CAB" w14:textId="77777777" w:rsidR="0017402E" w:rsidRPr="00897057" w:rsidRDefault="0017402E" w:rsidP="0072125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07239686" w14:textId="2CEB494F" w:rsidR="0017402E" w:rsidRPr="00897057" w:rsidRDefault="0017402E" w:rsidP="0072125C">
            <w:pPr>
              <w:jc w:val="center"/>
            </w:pPr>
            <w:r w:rsidRPr="00897057">
              <w:t>«СЦТ «ГТО»</w:t>
            </w:r>
            <w:r w:rsidR="00AD4FC3" w:rsidRPr="00897057">
              <w:t>, МБУ</w:t>
            </w:r>
            <w:r w:rsidR="00495AA1" w:rsidRPr="00897057">
              <w:t xml:space="preserve"> ДО</w:t>
            </w:r>
            <w:r w:rsidR="00AD4FC3" w:rsidRPr="00897057">
              <w:t xml:space="preserve"> «СШ «Спартак»</w:t>
            </w:r>
          </w:p>
          <w:p w14:paraId="7B524374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2CFBD32B" w14:textId="77777777" w:rsidTr="0072125C">
        <w:trPr>
          <w:gridAfter w:val="9"/>
          <w:wAfter w:w="16592" w:type="dxa"/>
          <w:trHeight w:val="112"/>
        </w:trPr>
        <w:tc>
          <w:tcPr>
            <w:tcW w:w="990" w:type="dxa"/>
            <w:shd w:val="clear" w:color="auto" w:fill="auto"/>
          </w:tcPr>
          <w:p w14:paraId="052A465F" w14:textId="77777777" w:rsidR="0017402E" w:rsidRPr="00897057" w:rsidRDefault="00F80083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1DA52D3" w14:textId="77777777" w:rsidR="0017402E" w:rsidRPr="00897057" w:rsidRDefault="0017402E" w:rsidP="0072125C">
            <w:pPr>
              <w:jc w:val="center"/>
            </w:pPr>
            <w:r w:rsidRPr="00897057">
              <w:t>Легкоатлетический пробег «Оскольский полумарафон»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FA837D9" w14:textId="77777777" w:rsidR="0017402E" w:rsidRPr="00897057" w:rsidRDefault="0017402E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3737FD0" w14:textId="77777777" w:rsidR="0017402E" w:rsidRPr="00897057" w:rsidRDefault="0017402E" w:rsidP="0072125C">
            <w:pPr>
              <w:jc w:val="center"/>
            </w:pPr>
            <w:r w:rsidRPr="00897057">
              <w:t>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FB0B55" w14:textId="77777777" w:rsidR="0017402E" w:rsidRPr="00897057" w:rsidRDefault="0017402E" w:rsidP="0072125C">
            <w:pPr>
              <w:jc w:val="center"/>
            </w:pPr>
            <w:r w:rsidRPr="00897057">
              <w:t>4000</w:t>
            </w:r>
          </w:p>
        </w:tc>
        <w:tc>
          <w:tcPr>
            <w:tcW w:w="1990" w:type="dxa"/>
            <w:shd w:val="clear" w:color="auto" w:fill="auto"/>
          </w:tcPr>
          <w:p w14:paraId="59EE7B44" w14:textId="77777777" w:rsidR="0017402E" w:rsidRPr="00897057" w:rsidRDefault="0017402E" w:rsidP="0072125C">
            <w:pPr>
              <w:jc w:val="center"/>
            </w:pPr>
            <w:r w:rsidRPr="00897057">
              <w:t>УФКиС, АНО «Центр развития и популяризации физической культуры и спорта», «СЦТ «ГТО»</w:t>
            </w:r>
          </w:p>
        </w:tc>
      </w:tr>
      <w:tr w:rsidR="0017402E" w:rsidRPr="00897057" w14:paraId="0EE7AEB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3E0EEF0" w14:textId="77777777" w:rsidR="0017402E" w:rsidRPr="00897057" w:rsidRDefault="00F80083" w:rsidP="0072125C">
            <w:pPr>
              <w:jc w:val="center"/>
            </w:pPr>
            <w:r w:rsidRPr="00897057"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73B509D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праздник, посвященный Дню Победы в Великой Отечественной войне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99098A9" w14:textId="77777777" w:rsidR="0017402E" w:rsidRPr="00897057" w:rsidRDefault="0017402E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7B3D6E85" w14:textId="77777777" w:rsidR="0017402E" w:rsidRPr="00897057" w:rsidRDefault="0017402E" w:rsidP="0072125C">
            <w:pPr>
              <w:jc w:val="center"/>
            </w:pPr>
            <w:r w:rsidRPr="00897057">
              <w:t>Площадь Победы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EC5F06E" w14:textId="77777777" w:rsidR="0017402E" w:rsidRPr="00897057" w:rsidRDefault="0017402E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0AA59F94" w14:textId="3A1778F8" w:rsidR="0017402E" w:rsidRPr="00897057" w:rsidRDefault="0017402E" w:rsidP="0072125C">
            <w:pPr>
              <w:jc w:val="center"/>
            </w:pPr>
            <w:r w:rsidRPr="00897057">
              <w:t xml:space="preserve">УФКиС, </w:t>
            </w:r>
            <w:r w:rsidR="00670C17" w:rsidRPr="00897057">
              <w:t>Департамент образования</w:t>
            </w:r>
            <w:r w:rsidRPr="00897057">
              <w:t>, «СЦТ «ГТО», УСЗН</w:t>
            </w:r>
          </w:p>
        </w:tc>
      </w:tr>
      <w:tr w:rsidR="0017402E" w:rsidRPr="00897057" w14:paraId="261C298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9271E16" w14:textId="77777777" w:rsidR="0017402E" w:rsidRPr="00897057" w:rsidRDefault="00F80083" w:rsidP="0072125C">
            <w:pPr>
              <w:jc w:val="center"/>
            </w:pPr>
            <w:r w:rsidRPr="00897057">
              <w:t>11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CBA3040" w14:textId="301DF2D4" w:rsidR="0017402E" w:rsidRPr="00897057" w:rsidRDefault="0017402E" w:rsidP="0072125C">
            <w:pPr>
              <w:jc w:val="center"/>
            </w:pPr>
            <w:r w:rsidRPr="00897057">
              <w:t xml:space="preserve">Муниципальный этап Всероссийских </w:t>
            </w:r>
            <w:r w:rsidRPr="00897057">
              <w:lastRenderedPageBreak/>
              <w:t>массовых соревнований по спортивному ориентированию «Российский азимут-202</w:t>
            </w:r>
            <w:r w:rsidR="00670C17" w:rsidRPr="00897057">
              <w:t>4</w:t>
            </w:r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D9BD33" w14:textId="77777777" w:rsidR="0017402E" w:rsidRPr="00897057" w:rsidRDefault="0017402E" w:rsidP="0072125C">
            <w:pPr>
              <w:jc w:val="center"/>
            </w:pPr>
            <w:r w:rsidRPr="00897057">
              <w:lastRenderedPageBreak/>
              <w:t>май</w:t>
            </w:r>
          </w:p>
        </w:tc>
        <w:tc>
          <w:tcPr>
            <w:tcW w:w="1560" w:type="dxa"/>
            <w:shd w:val="clear" w:color="auto" w:fill="auto"/>
          </w:tcPr>
          <w:p w14:paraId="153C1EFA" w14:textId="77777777" w:rsidR="0017402E" w:rsidRPr="00897057" w:rsidRDefault="0017402E" w:rsidP="0072125C">
            <w:pPr>
              <w:jc w:val="center"/>
            </w:pPr>
            <w:r w:rsidRPr="00897057">
              <w:t xml:space="preserve">Урочище </w:t>
            </w:r>
            <w:r w:rsidRPr="00897057">
              <w:lastRenderedPageBreak/>
              <w:t>«Ублинские горы»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E7D214E" w14:textId="77777777" w:rsidR="0017402E" w:rsidRPr="00897057" w:rsidRDefault="0017402E" w:rsidP="0072125C">
            <w:pPr>
              <w:jc w:val="center"/>
            </w:pPr>
            <w:r w:rsidRPr="00897057">
              <w:lastRenderedPageBreak/>
              <w:t>700</w:t>
            </w:r>
          </w:p>
        </w:tc>
        <w:tc>
          <w:tcPr>
            <w:tcW w:w="1990" w:type="dxa"/>
            <w:shd w:val="clear" w:color="auto" w:fill="auto"/>
          </w:tcPr>
          <w:p w14:paraId="617387EC" w14:textId="67D46778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lastRenderedPageBreak/>
              <w:t>Департамент образования</w:t>
            </w:r>
          </w:p>
          <w:p w14:paraId="2EA90B1D" w14:textId="77777777" w:rsidR="0017402E" w:rsidRPr="00897057" w:rsidRDefault="0017402E" w:rsidP="0072125C"/>
        </w:tc>
      </w:tr>
      <w:tr w:rsidR="0017402E" w:rsidRPr="00897057" w14:paraId="509BC12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1712F21" w14:textId="77777777" w:rsidR="0017402E" w:rsidRPr="00897057" w:rsidRDefault="00F80083" w:rsidP="0072125C">
            <w:pPr>
              <w:jc w:val="center"/>
            </w:pPr>
            <w:r w:rsidRPr="00897057">
              <w:lastRenderedPageBreak/>
              <w:t>12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E29C2BC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Всероссийских соревнований по легкой атлетике среди команд общеобразовательных учреждений в рамках Всероссийских соревнований «Шиповка юных»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3204D2F" w14:textId="77777777" w:rsidR="0017402E" w:rsidRPr="00897057" w:rsidRDefault="0017402E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393DE854" w14:textId="77777777" w:rsidR="0017402E" w:rsidRPr="00897057" w:rsidRDefault="0017402E" w:rsidP="0072125C">
            <w:pPr>
              <w:jc w:val="center"/>
            </w:pPr>
            <w:r w:rsidRPr="00897057">
              <w:t>Стадион «Труд»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706B9DB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7814CA24" w14:textId="5E29B025" w:rsidR="0017402E" w:rsidRPr="00897057" w:rsidRDefault="0017402E" w:rsidP="0072125C">
            <w:pPr>
              <w:jc w:val="center"/>
            </w:pPr>
            <w:r w:rsidRPr="00897057">
              <w:t xml:space="preserve">СШОР №1, 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19CA491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4D3183" w14:textId="77777777" w:rsidR="0017402E" w:rsidRPr="00897057" w:rsidRDefault="00F80083" w:rsidP="0072125C">
            <w:pPr>
              <w:jc w:val="center"/>
            </w:pPr>
            <w:r w:rsidRPr="00897057">
              <w:t>13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671213D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 в рамках проведения Всероссийского Олимпийского дня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D151946" w14:textId="77777777" w:rsidR="0017402E" w:rsidRPr="00897057" w:rsidRDefault="0017402E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4D77636D" w14:textId="77777777" w:rsidR="0017402E" w:rsidRPr="00897057" w:rsidRDefault="0017402E" w:rsidP="0072125C">
            <w:pPr>
              <w:jc w:val="center"/>
            </w:pPr>
            <w:r w:rsidRPr="00897057">
              <w:t xml:space="preserve">Стадион </w:t>
            </w:r>
            <w:r w:rsidR="00687305" w:rsidRPr="00897057">
              <w:t>«Труд»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2E33FF" w14:textId="77777777" w:rsidR="0017402E" w:rsidRPr="00897057" w:rsidRDefault="0017402E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1F8DB0F4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49F5D45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063105D" w14:textId="77777777" w:rsidR="0017402E" w:rsidRPr="00897057" w:rsidRDefault="0017402E" w:rsidP="0072125C">
            <w:pPr>
              <w:jc w:val="center"/>
            </w:pPr>
            <w:r w:rsidRPr="00897057">
              <w:t>14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3776FD0" w14:textId="7A4C1203" w:rsidR="0017402E" w:rsidRPr="00897057" w:rsidRDefault="00CF2B4D" w:rsidP="0072125C">
            <w:pPr>
              <w:jc w:val="center"/>
            </w:pPr>
            <w:r w:rsidRPr="00897057">
              <w:t>Чемпионата Старооскольского округа по рыболовному спорту (ловля карпа)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0968F6" w14:textId="3E8C0967" w:rsidR="0017402E" w:rsidRPr="00897057" w:rsidRDefault="0017402E" w:rsidP="0072125C">
            <w:pPr>
              <w:jc w:val="center"/>
            </w:pPr>
            <w:r w:rsidRPr="00897057">
              <w:t xml:space="preserve">май </w:t>
            </w:r>
          </w:p>
        </w:tc>
        <w:tc>
          <w:tcPr>
            <w:tcW w:w="1560" w:type="dxa"/>
            <w:shd w:val="clear" w:color="auto" w:fill="auto"/>
          </w:tcPr>
          <w:p w14:paraId="3FE461F9" w14:textId="77777777" w:rsidR="00CF2B4D" w:rsidRPr="00897057" w:rsidRDefault="0017402E" w:rsidP="0072125C">
            <w:pPr>
              <w:jc w:val="center"/>
            </w:pPr>
            <w:r w:rsidRPr="00897057">
              <w:t>Старооскольский р-н, с.</w:t>
            </w:r>
            <w:r w:rsidR="00CF2B4D" w:rsidRPr="00897057">
              <w:t xml:space="preserve"> Николаевка,</w:t>
            </w:r>
          </w:p>
          <w:p w14:paraId="783951BF" w14:textId="36E66603" w:rsidR="0017402E" w:rsidRPr="00897057" w:rsidRDefault="00CF2B4D" w:rsidP="0072125C">
            <w:pPr>
              <w:jc w:val="center"/>
            </w:pPr>
            <w:r w:rsidRPr="00897057">
              <w:t>Дубинское водохранилище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A02156E" w14:textId="77777777" w:rsidR="0017402E" w:rsidRPr="00897057" w:rsidRDefault="0017402E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4CFCFF57" w14:textId="77777777" w:rsidR="0017402E" w:rsidRPr="00897057" w:rsidRDefault="0017402E" w:rsidP="0072125C">
            <w:pPr>
              <w:jc w:val="center"/>
            </w:pPr>
            <w:r w:rsidRPr="00897057">
              <w:t>УФКиС,</w:t>
            </w:r>
          </w:p>
          <w:p w14:paraId="20DC9967" w14:textId="548DBE83" w:rsidR="0017402E" w:rsidRPr="00897057" w:rsidRDefault="0017402E" w:rsidP="0072125C">
            <w:pPr>
              <w:jc w:val="center"/>
            </w:pPr>
            <w:r w:rsidRPr="00897057">
              <w:t xml:space="preserve"> </w:t>
            </w:r>
            <w:r w:rsidR="00CF2B4D" w:rsidRPr="00897057">
              <w:t xml:space="preserve">«БКСР» </w:t>
            </w:r>
          </w:p>
        </w:tc>
      </w:tr>
      <w:tr w:rsidR="0017402E" w:rsidRPr="00897057" w14:paraId="503D745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6E0ECB7" w14:textId="77777777" w:rsidR="0017402E" w:rsidRPr="00897057" w:rsidRDefault="00F80083" w:rsidP="0072125C">
            <w:pPr>
              <w:jc w:val="center"/>
            </w:pPr>
            <w:r w:rsidRPr="00897057">
              <w:t>15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DE62F21" w14:textId="77777777" w:rsidR="0017402E" w:rsidRPr="00897057" w:rsidRDefault="0017402E" w:rsidP="0072125C">
            <w:pPr>
              <w:jc w:val="center"/>
            </w:pPr>
            <w:r w:rsidRPr="00897057">
              <w:t>Первенство среди команд сельских территорий Старооскольского городского округа по футболу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AAC832" w14:textId="77777777" w:rsidR="0017402E" w:rsidRPr="00897057" w:rsidRDefault="00687305" w:rsidP="0072125C">
            <w:pPr>
              <w:jc w:val="center"/>
            </w:pPr>
            <w:r w:rsidRPr="00897057">
              <w:t>май</w:t>
            </w:r>
            <w:r w:rsidR="0017402E" w:rsidRPr="00897057">
              <w:t>-сентябрь</w:t>
            </w:r>
          </w:p>
        </w:tc>
        <w:tc>
          <w:tcPr>
            <w:tcW w:w="1560" w:type="dxa"/>
            <w:shd w:val="clear" w:color="auto" w:fill="auto"/>
          </w:tcPr>
          <w:p w14:paraId="1CCF23BF" w14:textId="77777777" w:rsidR="0017402E" w:rsidRPr="00897057" w:rsidRDefault="0017402E" w:rsidP="0072125C">
            <w:pPr>
              <w:jc w:val="center"/>
            </w:pPr>
            <w:r w:rsidRPr="00897057">
              <w:t>Стадионы сельских территорий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19B1A59" w14:textId="77777777" w:rsidR="0017402E" w:rsidRPr="00897057" w:rsidRDefault="0017402E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464E9881" w14:textId="77777777" w:rsidR="0017402E" w:rsidRPr="00897057" w:rsidRDefault="0017402E" w:rsidP="0072125C">
            <w:pPr>
              <w:jc w:val="center"/>
            </w:pPr>
            <w:r w:rsidRPr="00897057">
              <w:t>УФКиС, «СЦТ «ГТО»</w:t>
            </w:r>
          </w:p>
        </w:tc>
      </w:tr>
      <w:tr w:rsidR="0017402E" w:rsidRPr="00897057" w14:paraId="6CD0162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0A50186" w14:textId="77777777" w:rsidR="0017402E" w:rsidRPr="00897057" w:rsidRDefault="00F80083" w:rsidP="0072125C">
            <w:pPr>
              <w:jc w:val="center"/>
            </w:pPr>
            <w:r w:rsidRPr="00897057">
              <w:t>16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5385C4E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праздник, посвященный Дню физкультурника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E39E205" w14:textId="77777777" w:rsidR="0017402E" w:rsidRPr="00897057" w:rsidRDefault="0017402E" w:rsidP="0072125C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1DA0B0D0" w14:textId="77777777" w:rsidR="0017402E" w:rsidRPr="00897057" w:rsidRDefault="0017402E" w:rsidP="0072125C">
            <w:pPr>
              <w:jc w:val="center"/>
            </w:pPr>
            <w:r w:rsidRPr="00897057">
              <w:t xml:space="preserve">Сельские территории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8ABCA9E" w14:textId="77777777" w:rsidR="0017402E" w:rsidRPr="00897057" w:rsidRDefault="0017402E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3188EBF0" w14:textId="77777777" w:rsidR="0017402E" w:rsidRPr="00897057" w:rsidRDefault="0017402E" w:rsidP="0072125C">
            <w:pPr>
              <w:jc w:val="center"/>
            </w:pPr>
            <w:r w:rsidRPr="00897057">
              <w:t>УФКиС, «СЦТ «ГТО»</w:t>
            </w:r>
          </w:p>
        </w:tc>
      </w:tr>
      <w:tr w:rsidR="0017402E" w:rsidRPr="00897057" w14:paraId="36D0F0B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5EF9AD6" w14:textId="77777777" w:rsidR="0017402E" w:rsidRPr="00897057" w:rsidRDefault="00093D80" w:rsidP="0072125C">
            <w:pPr>
              <w:jc w:val="center"/>
            </w:pPr>
            <w:r w:rsidRPr="00897057">
              <w:t>17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13B92A" w14:textId="77777777" w:rsidR="0017402E" w:rsidRPr="00897057" w:rsidRDefault="0017402E" w:rsidP="0072125C">
            <w:pPr>
              <w:jc w:val="center"/>
            </w:pPr>
            <w:r w:rsidRPr="00897057">
              <w:t>Традиционный легкоатлетический кросс, посвященный памяти Н.М. Степанищева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B36DA8" w14:textId="77777777" w:rsidR="0017402E" w:rsidRPr="00897057" w:rsidRDefault="0017402E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658280FF" w14:textId="77777777" w:rsidR="0017402E" w:rsidRPr="00897057" w:rsidRDefault="0017402E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9BB4F7" w14:textId="77777777" w:rsidR="0017402E" w:rsidRPr="00897057" w:rsidRDefault="0017402E" w:rsidP="0072125C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227A4B03" w14:textId="77777777" w:rsidR="0017402E" w:rsidRPr="00897057" w:rsidRDefault="0017402E" w:rsidP="0072125C">
            <w:pPr>
              <w:jc w:val="center"/>
            </w:pPr>
            <w:r w:rsidRPr="00897057">
              <w:t>УФКиС, УО, «СЦТ «ГТО»,                СШОР №1</w:t>
            </w:r>
          </w:p>
          <w:p w14:paraId="489C7F6A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41B3ACDE" w14:textId="77777777" w:rsidTr="0072125C">
        <w:trPr>
          <w:gridAfter w:val="9"/>
          <w:wAfter w:w="16592" w:type="dxa"/>
          <w:trHeight w:val="1479"/>
        </w:trPr>
        <w:tc>
          <w:tcPr>
            <w:tcW w:w="990" w:type="dxa"/>
            <w:shd w:val="clear" w:color="auto" w:fill="auto"/>
          </w:tcPr>
          <w:p w14:paraId="08B00D01" w14:textId="77777777" w:rsidR="0017402E" w:rsidRPr="00897057" w:rsidRDefault="00093D80" w:rsidP="0072125C">
            <w:pPr>
              <w:jc w:val="center"/>
            </w:pPr>
            <w:r w:rsidRPr="00897057">
              <w:t>18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4EF9562" w14:textId="77777777" w:rsidR="0017402E" w:rsidRPr="00897057" w:rsidRDefault="0017402E" w:rsidP="0072125C">
            <w:pPr>
              <w:jc w:val="center"/>
            </w:pPr>
            <w:r w:rsidRPr="00897057">
              <w:t>Спортивный фестиваль «ВСЕНАСПОРТ.рф», посвященный Дню города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642CF61" w14:textId="77777777" w:rsidR="0017402E" w:rsidRPr="00897057" w:rsidRDefault="0017402E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5C1AA2F7" w14:textId="77777777" w:rsidR="0017402E" w:rsidRPr="00897057" w:rsidRDefault="0017402E" w:rsidP="0072125C">
            <w:pPr>
              <w:jc w:val="center"/>
            </w:pPr>
            <w:r w:rsidRPr="00897057">
              <w:t>Площадь Победы, ЦМИ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EAB8B3" w14:textId="77777777" w:rsidR="0017402E" w:rsidRPr="00897057" w:rsidRDefault="0017402E" w:rsidP="0072125C">
            <w:pPr>
              <w:jc w:val="center"/>
            </w:pPr>
            <w:r w:rsidRPr="00897057">
              <w:t>1000</w:t>
            </w:r>
          </w:p>
        </w:tc>
        <w:tc>
          <w:tcPr>
            <w:tcW w:w="1990" w:type="dxa"/>
            <w:shd w:val="clear" w:color="auto" w:fill="auto"/>
          </w:tcPr>
          <w:p w14:paraId="3BBC4BC6" w14:textId="77777777" w:rsidR="0017402E" w:rsidRPr="00897057" w:rsidRDefault="0017402E" w:rsidP="0072125C">
            <w:pPr>
              <w:jc w:val="center"/>
            </w:pPr>
            <w:r w:rsidRPr="00897057">
              <w:t>УФКиС, АНО «Центр развития и популяризации физической культуры и спорта», «СЦТ «ГТО»</w:t>
            </w:r>
          </w:p>
        </w:tc>
      </w:tr>
      <w:tr w:rsidR="005D4C58" w:rsidRPr="00897057" w14:paraId="1E5FA219" w14:textId="77777777" w:rsidTr="0072125C">
        <w:trPr>
          <w:gridAfter w:val="9"/>
          <w:wAfter w:w="16592" w:type="dxa"/>
          <w:trHeight w:val="413"/>
        </w:trPr>
        <w:tc>
          <w:tcPr>
            <w:tcW w:w="990" w:type="dxa"/>
            <w:shd w:val="clear" w:color="auto" w:fill="auto"/>
          </w:tcPr>
          <w:p w14:paraId="24FB947F" w14:textId="77777777" w:rsidR="005D4C58" w:rsidRPr="00897057" w:rsidRDefault="00093D80" w:rsidP="0072125C">
            <w:pPr>
              <w:jc w:val="center"/>
            </w:pPr>
            <w:r w:rsidRPr="00897057">
              <w:t>19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27C896D" w14:textId="3BDB66FE" w:rsidR="005D4C58" w:rsidRPr="00897057" w:rsidRDefault="005D4C58" w:rsidP="0072125C">
            <w:pPr>
              <w:jc w:val="center"/>
            </w:pPr>
            <w:r w:rsidRPr="00897057">
              <w:t xml:space="preserve">Легкоатлетический пробег памяти </w:t>
            </w:r>
            <w:r w:rsidR="00250439" w:rsidRPr="00897057">
              <w:t xml:space="preserve">                      </w:t>
            </w:r>
            <w:r w:rsidRPr="00897057">
              <w:t>В.Т. Симурзина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EB10AC4" w14:textId="77777777" w:rsidR="005D4C58" w:rsidRPr="00897057" w:rsidRDefault="005D4C58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48F6D7D2" w14:textId="77777777" w:rsidR="005D4C58" w:rsidRPr="00897057" w:rsidRDefault="005D4C58" w:rsidP="0072125C">
            <w:pPr>
              <w:jc w:val="center"/>
            </w:pPr>
            <w:r w:rsidRPr="00897057">
              <w:t>Велолыжероллерная трасса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C26C3B" w14:textId="77777777" w:rsidR="005D4C58" w:rsidRPr="00897057" w:rsidRDefault="005D4C58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7DBEDE35" w14:textId="77777777" w:rsidR="005D4C58" w:rsidRPr="00897057" w:rsidRDefault="005D4C58" w:rsidP="0072125C">
            <w:pPr>
              <w:jc w:val="center"/>
            </w:pPr>
            <w:r w:rsidRPr="00897057">
              <w:t>ФОК УВСП, УФКИС</w:t>
            </w:r>
          </w:p>
        </w:tc>
      </w:tr>
      <w:tr w:rsidR="0017402E" w:rsidRPr="00897057" w14:paraId="6CCB603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5DA62E3" w14:textId="77777777" w:rsidR="0017402E" w:rsidRPr="00897057" w:rsidRDefault="00093D80" w:rsidP="0072125C">
            <w:pPr>
              <w:jc w:val="center"/>
            </w:pPr>
            <w:r w:rsidRPr="00897057">
              <w:t>20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6107515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соревнований детской волейбольной лиги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0687F92" w14:textId="77777777" w:rsidR="0017402E" w:rsidRPr="00897057" w:rsidRDefault="0017402E" w:rsidP="0072125C">
            <w:pPr>
              <w:jc w:val="center"/>
            </w:pPr>
            <w:r w:rsidRPr="00897057">
              <w:t>февраль-март</w:t>
            </w:r>
          </w:p>
        </w:tc>
        <w:tc>
          <w:tcPr>
            <w:tcW w:w="1560" w:type="dxa"/>
            <w:shd w:val="clear" w:color="auto" w:fill="auto"/>
          </w:tcPr>
          <w:p w14:paraId="33F2CED2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F50C69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47E9BB83" w14:textId="08100D3F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292EA29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137E138" w14:textId="77777777" w:rsidR="0017402E" w:rsidRPr="00897057" w:rsidRDefault="00093D80" w:rsidP="0072125C">
            <w:pPr>
              <w:jc w:val="center"/>
            </w:pPr>
            <w:r w:rsidRPr="00897057">
              <w:t>21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7C81242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областных соревнований школьной</w:t>
            </w:r>
          </w:p>
          <w:p w14:paraId="017163EB" w14:textId="77777777" w:rsidR="0017402E" w:rsidRPr="00897057" w:rsidRDefault="0017402E" w:rsidP="0072125C">
            <w:pPr>
              <w:jc w:val="center"/>
            </w:pPr>
            <w:r w:rsidRPr="00897057">
              <w:t xml:space="preserve"> волейбольной лиги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12DE19" w14:textId="77777777" w:rsidR="0017402E" w:rsidRPr="00897057" w:rsidRDefault="0017402E" w:rsidP="0072125C">
            <w:pPr>
              <w:jc w:val="center"/>
            </w:pPr>
            <w:r w:rsidRPr="00897057">
              <w:t>сентябрь-ноябрь</w:t>
            </w:r>
          </w:p>
        </w:tc>
        <w:tc>
          <w:tcPr>
            <w:tcW w:w="1560" w:type="dxa"/>
            <w:shd w:val="clear" w:color="auto" w:fill="auto"/>
          </w:tcPr>
          <w:p w14:paraId="4CDF59F9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F8B7243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13AB2EC9" w14:textId="3EAE9F3A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3D50796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D1F94CD" w14:textId="77777777" w:rsidR="0017402E" w:rsidRPr="00897057" w:rsidRDefault="00093D80" w:rsidP="0072125C">
            <w:pPr>
              <w:jc w:val="center"/>
            </w:pPr>
            <w:r w:rsidRPr="00897057">
              <w:t>22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F9C6D8A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соревнований по мини-футболу в рамках Общероссийского проекта «Мини-футбол в школу»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F2324B7" w14:textId="77777777" w:rsidR="0017402E" w:rsidRPr="00897057" w:rsidRDefault="0017402E" w:rsidP="0072125C">
            <w:pPr>
              <w:jc w:val="center"/>
            </w:pPr>
            <w:r w:rsidRPr="00897057">
              <w:t>ноябрь-декабрь</w:t>
            </w:r>
          </w:p>
        </w:tc>
        <w:tc>
          <w:tcPr>
            <w:tcW w:w="1560" w:type="dxa"/>
            <w:shd w:val="clear" w:color="auto" w:fill="auto"/>
          </w:tcPr>
          <w:p w14:paraId="32447BAA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848F3EA" w14:textId="77777777" w:rsidR="0017402E" w:rsidRPr="00897057" w:rsidRDefault="0017402E" w:rsidP="0072125C">
            <w:pPr>
              <w:jc w:val="center"/>
            </w:pPr>
            <w:r w:rsidRPr="00897057">
              <w:t>800</w:t>
            </w:r>
          </w:p>
        </w:tc>
        <w:tc>
          <w:tcPr>
            <w:tcW w:w="1990" w:type="dxa"/>
            <w:shd w:val="clear" w:color="auto" w:fill="auto"/>
          </w:tcPr>
          <w:p w14:paraId="71C21299" w14:textId="1E129A8D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59F6CB1D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534F68EC" w14:textId="77777777" w:rsidR="0017402E" w:rsidRPr="00897057" w:rsidRDefault="0017402E" w:rsidP="0072125C">
            <w:pPr>
              <w:jc w:val="center"/>
            </w:pPr>
          </w:p>
          <w:p w14:paraId="2878F828" w14:textId="77777777" w:rsidR="0017402E" w:rsidRPr="00897057" w:rsidRDefault="0017402E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Раздел 2. Комплексные спортивные мероприятия</w:t>
            </w:r>
          </w:p>
          <w:p w14:paraId="43D4E8E1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4F83546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BDB0D65" w14:textId="77777777" w:rsidR="0017402E" w:rsidRPr="00897057" w:rsidRDefault="0017402E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D9DD12E" w14:textId="77777777" w:rsidR="0017402E" w:rsidRPr="00897057" w:rsidRDefault="0017402E" w:rsidP="0072125C">
            <w:pPr>
              <w:jc w:val="center"/>
            </w:pPr>
            <w:r w:rsidRPr="00897057">
              <w:t>Спартакиада студентов образовательных организаций среднего профессионального и высшего образования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A6EA45C" w14:textId="77777777" w:rsidR="0017402E" w:rsidRPr="00897057" w:rsidRDefault="0017402E" w:rsidP="0072125C">
            <w:pPr>
              <w:jc w:val="center"/>
            </w:pPr>
            <w:r w:rsidRPr="00897057">
              <w:t>сентябрь – июнь</w:t>
            </w:r>
          </w:p>
        </w:tc>
        <w:tc>
          <w:tcPr>
            <w:tcW w:w="1560" w:type="dxa"/>
            <w:shd w:val="clear" w:color="auto" w:fill="auto"/>
          </w:tcPr>
          <w:p w14:paraId="41A41E4F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02BA214" w14:textId="77777777" w:rsidR="0017402E" w:rsidRPr="00897057" w:rsidRDefault="0017402E" w:rsidP="0072125C">
            <w:pPr>
              <w:jc w:val="center"/>
            </w:pPr>
            <w:r w:rsidRPr="00897057">
              <w:t>10000</w:t>
            </w:r>
          </w:p>
        </w:tc>
        <w:tc>
          <w:tcPr>
            <w:tcW w:w="1990" w:type="dxa"/>
            <w:shd w:val="clear" w:color="auto" w:fill="auto"/>
          </w:tcPr>
          <w:p w14:paraId="34F5A9E4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68C9DAC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C493B85" w14:textId="77777777" w:rsidR="0017402E" w:rsidRPr="00897057" w:rsidRDefault="0017402E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07D4A31" w14:textId="77777777" w:rsidR="0017402E" w:rsidRPr="00897057" w:rsidRDefault="0017402E" w:rsidP="0072125C">
            <w:pPr>
              <w:jc w:val="center"/>
            </w:pPr>
            <w:r w:rsidRPr="00897057">
              <w:t>Спартакиада трудящихся предприятий и организаций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93EA6F" w14:textId="6955A5CC" w:rsidR="0017402E" w:rsidRPr="00897057" w:rsidRDefault="00670C17" w:rsidP="0072125C">
            <w:pPr>
              <w:jc w:val="center"/>
            </w:pPr>
            <w:r w:rsidRPr="00897057">
              <w:t>февраль</w:t>
            </w:r>
            <w:r w:rsidR="00B10198" w:rsidRPr="00897057">
              <w:t xml:space="preserve"> – июнь</w:t>
            </w:r>
          </w:p>
        </w:tc>
        <w:tc>
          <w:tcPr>
            <w:tcW w:w="1560" w:type="dxa"/>
            <w:shd w:val="clear" w:color="auto" w:fill="auto"/>
          </w:tcPr>
          <w:p w14:paraId="22955362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5AC8CC6" w14:textId="77777777" w:rsidR="0017402E" w:rsidRPr="00897057" w:rsidRDefault="0017402E" w:rsidP="0072125C">
            <w:pPr>
              <w:jc w:val="center"/>
            </w:pPr>
            <w:r w:rsidRPr="00897057">
              <w:t>5000</w:t>
            </w:r>
          </w:p>
        </w:tc>
        <w:tc>
          <w:tcPr>
            <w:tcW w:w="1990" w:type="dxa"/>
            <w:shd w:val="clear" w:color="auto" w:fill="auto"/>
          </w:tcPr>
          <w:p w14:paraId="57A179C8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284A551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2D9E393" w14:textId="77777777" w:rsidR="0017402E" w:rsidRPr="00897057" w:rsidRDefault="0017402E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BFC407E" w14:textId="77777777" w:rsidR="0017402E" w:rsidRPr="00897057" w:rsidRDefault="0017402E" w:rsidP="0072125C">
            <w:pPr>
              <w:jc w:val="center"/>
            </w:pPr>
            <w:r w:rsidRPr="00897057">
              <w:t>Спартакиада сельских территорий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742DD31" w14:textId="7678617B" w:rsidR="0017402E" w:rsidRPr="00897057" w:rsidRDefault="00B10198" w:rsidP="0072125C">
            <w:pPr>
              <w:jc w:val="center"/>
            </w:pPr>
            <w:r w:rsidRPr="00897057">
              <w:t>октябрь – ию</w:t>
            </w:r>
            <w:r w:rsidR="00670C17" w:rsidRPr="00897057">
              <w:t>н</w:t>
            </w:r>
            <w:r w:rsidRPr="00897057">
              <w:t>ь</w:t>
            </w:r>
          </w:p>
        </w:tc>
        <w:tc>
          <w:tcPr>
            <w:tcW w:w="1560" w:type="dxa"/>
            <w:shd w:val="clear" w:color="auto" w:fill="auto"/>
          </w:tcPr>
          <w:p w14:paraId="1B2C7C37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A61489" w14:textId="77777777" w:rsidR="0017402E" w:rsidRPr="00897057" w:rsidRDefault="0017402E" w:rsidP="0072125C">
            <w:pPr>
              <w:jc w:val="center"/>
            </w:pPr>
            <w:r w:rsidRPr="00897057">
              <w:t>5000</w:t>
            </w:r>
          </w:p>
        </w:tc>
        <w:tc>
          <w:tcPr>
            <w:tcW w:w="1990" w:type="dxa"/>
            <w:shd w:val="clear" w:color="auto" w:fill="auto"/>
          </w:tcPr>
          <w:p w14:paraId="426E9B58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6D27FB1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6AE1556" w14:textId="77777777" w:rsidR="0017402E" w:rsidRPr="00897057" w:rsidRDefault="0017402E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F756BDF" w14:textId="77777777" w:rsidR="0017402E" w:rsidRPr="00897057" w:rsidRDefault="00B10198" w:rsidP="0072125C">
            <w:pPr>
              <w:jc w:val="center"/>
            </w:pPr>
            <w:r w:rsidRPr="00897057">
              <w:t>Спартакиада</w:t>
            </w:r>
            <w:r w:rsidR="0017402E" w:rsidRPr="00897057">
              <w:t xml:space="preserve"> школьников средних и основных общеобразовательных школ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B80580" w14:textId="77777777" w:rsidR="0017402E" w:rsidRPr="00897057" w:rsidRDefault="0017402E" w:rsidP="0072125C">
            <w:pPr>
              <w:jc w:val="center"/>
            </w:pPr>
            <w:r w:rsidRPr="00897057">
              <w:t>сентябрь – май</w:t>
            </w:r>
          </w:p>
        </w:tc>
        <w:tc>
          <w:tcPr>
            <w:tcW w:w="1560" w:type="dxa"/>
            <w:shd w:val="clear" w:color="auto" w:fill="auto"/>
          </w:tcPr>
          <w:p w14:paraId="0CB8083F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B211F66" w14:textId="77777777" w:rsidR="0017402E" w:rsidRPr="00897057" w:rsidRDefault="0017402E" w:rsidP="0072125C">
            <w:pPr>
              <w:jc w:val="center"/>
            </w:pPr>
            <w:r w:rsidRPr="00897057">
              <w:t>20000</w:t>
            </w:r>
          </w:p>
        </w:tc>
        <w:tc>
          <w:tcPr>
            <w:tcW w:w="1990" w:type="dxa"/>
            <w:shd w:val="clear" w:color="auto" w:fill="auto"/>
          </w:tcPr>
          <w:p w14:paraId="10BE3C9D" w14:textId="60DB8E8F" w:rsidR="0017402E" w:rsidRPr="00897057" w:rsidRDefault="00670C17" w:rsidP="0072125C">
            <w:pPr>
              <w:jc w:val="center"/>
            </w:pPr>
            <w:r w:rsidRPr="00897057">
              <w:t>Департамент образования</w:t>
            </w:r>
          </w:p>
        </w:tc>
      </w:tr>
      <w:tr w:rsidR="0017402E" w:rsidRPr="00897057" w14:paraId="6438FCA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1D9B4EC" w14:textId="77777777" w:rsidR="0017402E" w:rsidRPr="00897057" w:rsidRDefault="0017402E" w:rsidP="0072125C">
            <w:pPr>
              <w:jc w:val="center"/>
            </w:pPr>
            <w:r w:rsidRPr="00897057">
              <w:lastRenderedPageBreak/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7FE8181" w14:textId="61F8E668" w:rsidR="0017402E" w:rsidRPr="00897057" w:rsidRDefault="0017402E" w:rsidP="0072125C">
            <w:pPr>
              <w:jc w:val="center"/>
            </w:pPr>
            <w:r w:rsidRPr="00897057">
              <w:t>Спартакиада пенсионеров Старооскольского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9BAD514" w14:textId="77777777" w:rsidR="0017402E" w:rsidRPr="00897057" w:rsidRDefault="0017402E" w:rsidP="0072125C">
            <w:pPr>
              <w:jc w:val="center"/>
            </w:pPr>
            <w:r w:rsidRPr="00897057">
              <w:t>октябрь-май</w:t>
            </w:r>
          </w:p>
        </w:tc>
        <w:tc>
          <w:tcPr>
            <w:tcW w:w="1560" w:type="dxa"/>
            <w:shd w:val="clear" w:color="auto" w:fill="auto"/>
          </w:tcPr>
          <w:p w14:paraId="1F8D4858" w14:textId="3AC29472" w:rsidR="0017402E" w:rsidRPr="00897057" w:rsidRDefault="00670C17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A1D16EA" w14:textId="1CC832CC" w:rsidR="0017402E" w:rsidRPr="00897057" w:rsidRDefault="00670C17" w:rsidP="0072125C">
            <w:pPr>
              <w:jc w:val="center"/>
            </w:pPr>
            <w:r w:rsidRPr="00897057">
              <w:t>2</w:t>
            </w:r>
            <w:r w:rsidR="0017402E" w:rsidRPr="00897057">
              <w:t>00</w:t>
            </w:r>
          </w:p>
        </w:tc>
        <w:tc>
          <w:tcPr>
            <w:tcW w:w="1990" w:type="dxa"/>
            <w:shd w:val="clear" w:color="auto" w:fill="auto"/>
          </w:tcPr>
          <w:p w14:paraId="1904B24D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40DBD01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94173D9" w14:textId="77777777" w:rsidR="0017402E" w:rsidRPr="00897057" w:rsidRDefault="00F9201F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F063C39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Всероссийских соревнований школьников «Президентские игры»</w:t>
            </w:r>
            <w:r w:rsidR="00B10198" w:rsidRPr="00897057">
              <w:t xml:space="preserve"> среди городских команд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D41423C" w14:textId="77777777" w:rsidR="0017402E" w:rsidRPr="00897057" w:rsidRDefault="00B10198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1B969E03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38A4FD" w14:textId="77777777" w:rsidR="0017402E" w:rsidRPr="00897057" w:rsidRDefault="0017402E" w:rsidP="0072125C">
            <w:pPr>
              <w:jc w:val="center"/>
            </w:pPr>
            <w:r w:rsidRPr="00897057">
              <w:t>1500</w:t>
            </w:r>
          </w:p>
        </w:tc>
        <w:tc>
          <w:tcPr>
            <w:tcW w:w="1990" w:type="dxa"/>
            <w:shd w:val="clear" w:color="auto" w:fill="auto"/>
          </w:tcPr>
          <w:p w14:paraId="241E7E30" w14:textId="37528087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B10198" w:rsidRPr="00897057" w14:paraId="4158DC5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BCA6489" w14:textId="77777777" w:rsidR="00B10198" w:rsidRPr="00897057" w:rsidRDefault="00F9201F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E7FAA5F" w14:textId="1C1A2206" w:rsidR="00B10198" w:rsidRPr="00897057" w:rsidRDefault="00B10198" w:rsidP="0072125C">
            <w:pPr>
              <w:jc w:val="center"/>
            </w:pPr>
            <w:r w:rsidRPr="00897057">
              <w:t>Муниципальный этап Всероссийских соревнований школьников «Президентские игры» среди сельски</w:t>
            </w:r>
            <w:r w:rsidR="00250439" w:rsidRPr="00897057">
              <w:t>х</w:t>
            </w:r>
            <w:r w:rsidRPr="00897057">
              <w:t xml:space="preserve"> команд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B7C6BD" w14:textId="77777777" w:rsidR="00B10198" w:rsidRPr="00897057" w:rsidRDefault="00B10198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0F5044C3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56AA94F" w14:textId="77777777" w:rsidR="00B10198" w:rsidRPr="00897057" w:rsidRDefault="00B10198" w:rsidP="0072125C">
            <w:pPr>
              <w:jc w:val="center"/>
            </w:pPr>
            <w:r w:rsidRPr="00897057">
              <w:t>1500</w:t>
            </w:r>
          </w:p>
        </w:tc>
        <w:tc>
          <w:tcPr>
            <w:tcW w:w="1990" w:type="dxa"/>
            <w:shd w:val="clear" w:color="auto" w:fill="auto"/>
          </w:tcPr>
          <w:p w14:paraId="37EE0594" w14:textId="36F01998" w:rsidR="00B10198" w:rsidRPr="00897057" w:rsidRDefault="00B10198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B10198" w:rsidRPr="00897057" w14:paraId="444861E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90A3D85" w14:textId="77777777" w:rsidR="00B10198" w:rsidRPr="00897057" w:rsidRDefault="00B10198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8E6BC1B" w14:textId="77777777" w:rsidR="00B10198" w:rsidRPr="00897057" w:rsidRDefault="00B10198" w:rsidP="0072125C">
            <w:pPr>
              <w:jc w:val="center"/>
            </w:pPr>
            <w:r w:rsidRPr="00897057">
              <w:t>Муниципальный этап соревнований по летнему многоборью областного физкультурного комплекса ГТО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CB38C3" w14:textId="77777777" w:rsidR="00B10198" w:rsidRPr="00897057" w:rsidRDefault="00B10198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6D4D92B0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40161E6" w14:textId="77777777" w:rsidR="00B10198" w:rsidRPr="00897057" w:rsidRDefault="00B10198" w:rsidP="0072125C">
            <w:pPr>
              <w:jc w:val="center"/>
            </w:pPr>
            <w:r w:rsidRPr="00897057">
              <w:t>400</w:t>
            </w:r>
          </w:p>
        </w:tc>
        <w:tc>
          <w:tcPr>
            <w:tcW w:w="1990" w:type="dxa"/>
            <w:shd w:val="clear" w:color="auto" w:fill="auto"/>
          </w:tcPr>
          <w:p w14:paraId="5415870D" w14:textId="4BDC7AC3" w:rsidR="00B10198" w:rsidRPr="00897057" w:rsidRDefault="00B10198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  <w:p w14:paraId="58EAD709" w14:textId="77777777" w:rsidR="00B10198" w:rsidRPr="00897057" w:rsidRDefault="00B10198" w:rsidP="0072125C">
            <w:pPr>
              <w:jc w:val="center"/>
            </w:pPr>
          </w:p>
        </w:tc>
      </w:tr>
      <w:tr w:rsidR="00B10198" w:rsidRPr="00897057" w14:paraId="36238D6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7E037B4" w14:textId="77777777" w:rsidR="00B10198" w:rsidRPr="00897057" w:rsidRDefault="00B10198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FC5BFFE" w14:textId="77777777" w:rsidR="00B10198" w:rsidRPr="00897057" w:rsidRDefault="00B10198" w:rsidP="0072125C">
            <w:pPr>
              <w:jc w:val="center"/>
            </w:pPr>
            <w:r w:rsidRPr="00897057">
              <w:t xml:space="preserve">Спартакиада дошкольных образовательных учреждений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6357AD" w14:textId="77777777" w:rsidR="00B10198" w:rsidRPr="00897057" w:rsidRDefault="00B10198" w:rsidP="0072125C">
            <w:pPr>
              <w:jc w:val="center"/>
            </w:pPr>
            <w:r w:rsidRPr="00897057"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3E2770F9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A25D43B" w14:textId="77777777" w:rsidR="00B10198" w:rsidRPr="00897057" w:rsidRDefault="00B10198" w:rsidP="0072125C">
            <w:pPr>
              <w:jc w:val="center"/>
            </w:pPr>
            <w:r w:rsidRPr="00897057">
              <w:t>5000</w:t>
            </w:r>
          </w:p>
        </w:tc>
        <w:tc>
          <w:tcPr>
            <w:tcW w:w="1990" w:type="dxa"/>
            <w:shd w:val="clear" w:color="auto" w:fill="auto"/>
          </w:tcPr>
          <w:p w14:paraId="684B91C1" w14:textId="124F4FA6" w:rsidR="00B10198" w:rsidRPr="00897057" w:rsidRDefault="00670C17" w:rsidP="0072125C">
            <w:pPr>
              <w:jc w:val="center"/>
            </w:pPr>
            <w:r w:rsidRPr="00897057">
              <w:t>Департамент образования</w:t>
            </w:r>
          </w:p>
        </w:tc>
      </w:tr>
      <w:tr w:rsidR="00B10198" w:rsidRPr="00897057" w14:paraId="49F2393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CF47EAA" w14:textId="77777777" w:rsidR="00B10198" w:rsidRPr="00897057" w:rsidRDefault="00B10198" w:rsidP="0072125C">
            <w:pPr>
              <w:jc w:val="center"/>
            </w:pPr>
            <w:r w:rsidRPr="00897057"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AABF5DC" w14:textId="77777777" w:rsidR="00B10198" w:rsidRPr="00897057" w:rsidRDefault="00B10198" w:rsidP="0072125C">
            <w:pPr>
              <w:jc w:val="center"/>
            </w:pPr>
            <w:r w:rsidRPr="00897057">
              <w:t>Олимпиада по плаванию дошкольных образовательных учреждений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203B1F1" w14:textId="77777777" w:rsidR="00B10198" w:rsidRPr="00897057" w:rsidRDefault="00B10198" w:rsidP="0072125C">
            <w:pPr>
              <w:jc w:val="center"/>
            </w:pPr>
            <w:r w:rsidRPr="00897057"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72CE4D27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F72D2DE" w14:textId="77777777" w:rsidR="00B10198" w:rsidRPr="00897057" w:rsidRDefault="00B10198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231078AD" w14:textId="699FFF4F" w:rsidR="00B10198" w:rsidRPr="00897057" w:rsidRDefault="00670C17" w:rsidP="0072125C">
            <w:pPr>
              <w:jc w:val="center"/>
            </w:pPr>
            <w:r w:rsidRPr="00897057">
              <w:t>Департамент образования</w:t>
            </w:r>
          </w:p>
        </w:tc>
      </w:tr>
      <w:tr w:rsidR="00B10198" w:rsidRPr="00897057" w14:paraId="2A0D5BA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C8A1845" w14:textId="77777777" w:rsidR="00B10198" w:rsidRPr="00897057" w:rsidRDefault="00B10198" w:rsidP="0072125C">
            <w:pPr>
              <w:jc w:val="center"/>
            </w:pPr>
            <w:r w:rsidRPr="00897057">
              <w:t>11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8D203BC" w14:textId="77777777" w:rsidR="00B10198" w:rsidRPr="00897057" w:rsidRDefault="00B10198" w:rsidP="0072125C">
            <w:pPr>
              <w:jc w:val="center"/>
            </w:pPr>
            <w:r w:rsidRPr="00897057">
              <w:t>Летняя спартакиада сельских территорий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BE5EFBA" w14:textId="77777777" w:rsidR="00B10198" w:rsidRPr="00897057" w:rsidRDefault="00B10198" w:rsidP="0072125C">
            <w:pPr>
              <w:jc w:val="center"/>
            </w:pPr>
            <w:r w:rsidRPr="00897057"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3F2AA7C2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2729A9C" w14:textId="77777777" w:rsidR="00B10198" w:rsidRPr="00897057" w:rsidRDefault="00B10198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61A24A68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79EC742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D82411A" w14:textId="77777777" w:rsidR="00B10198" w:rsidRPr="00897057" w:rsidRDefault="00B10198" w:rsidP="0072125C">
            <w:pPr>
              <w:jc w:val="center"/>
            </w:pPr>
            <w:r w:rsidRPr="00897057">
              <w:t>12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908730F" w14:textId="77777777" w:rsidR="00B10198" w:rsidRPr="00897057" w:rsidRDefault="00B10198" w:rsidP="0072125C">
            <w:pPr>
              <w:jc w:val="center"/>
            </w:pPr>
            <w:r w:rsidRPr="00897057">
              <w:t>Спартакиада среди городских школьных лагерей отдыха с дневным пребыванием  детей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3306E1" w14:textId="75C32C08" w:rsidR="00B10198" w:rsidRPr="00897057" w:rsidRDefault="00BB13F8" w:rsidP="0072125C">
            <w:pPr>
              <w:jc w:val="center"/>
            </w:pPr>
            <w:r w:rsidRPr="00897057">
              <w:t>и</w:t>
            </w:r>
            <w:r w:rsidR="00B10198" w:rsidRPr="00897057">
              <w:t>юнь</w:t>
            </w:r>
            <w:r w:rsidRPr="00897057">
              <w:t xml:space="preserve"> </w:t>
            </w:r>
            <w:r w:rsidR="00AC7329" w:rsidRPr="00897057">
              <w:t>–</w:t>
            </w:r>
            <w:r w:rsidRPr="00897057">
              <w:t xml:space="preserve"> июль</w:t>
            </w:r>
          </w:p>
        </w:tc>
        <w:tc>
          <w:tcPr>
            <w:tcW w:w="1560" w:type="dxa"/>
            <w:shd w:val="clear" w:color="auto" w:fill="auto"/>
          </w:tcPr>
          <w:p w14:paraId="349BA5F4" w14:textId="77777777" w:rsidR="00B10198" w:rsidRPr="00897057" w:rsidRDefault="00B10198" w:rsidP="0072125C">
            <w:pPr>
              <w:jc w:val="center"/>
            </w:pPr>
            <w:r w:rsidRPr="00897057">
              <w:t>Стадионы городских общеобразовательных школ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23A4EAB" w14:textId="77777777" w:rsidR="00B10198" w:rsidRPr="00897057" w:rsidRDefault="00B10198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21E8C579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43AC8CB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F308A53" w14:textId="77777777" w:rsidR="00B10198" w:rsidRPr="00897057" w:rsidRDefault="00B10198" w:rsidP="0072125C">
            <w:pPr>
              <w:jc w:val="center"/>
            </w:pPr>
            <w:r w:rsidRPr="00897057">
              <w:t>13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379F19" w14:textId="77777777" w:rsidR="00B10198" w:rsidRPr="00897057" w:rsidRDefault="00B10198" w:rsidP="0072125C">
            <w:pPr>
              <w:jc w:val="center"/>
            </w:pPr>
            <w:r w:rsidRPr="00897057">
              <w:t>Спартакиада среди сельских школьных лагерей отдыха с дневным пребыванием детей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4DF28D1" w14:textId="77777777" w:rsidR="00B10198" w:rsidRPr="00897057" w:rsidRDefault="00B10198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02DD69B" w14:textId="77777777" w:rsidR="00B10198" w:rsidRPr="00897057" w:rsidRDefault="00B10198" w:rsidP="0072125C">
            <w:pPr>
              <w:jc w:val="center"/>
            </w:pPr>
            <w:r w:rsidRPr="00897057">
              <w:t>Стадионы сельских общеобразовательных школ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8EDBBD" w14:textId="77777777" w:rsidR="00B10198" w:rsidRPr="00897057" w:rsidRDefault="00B10198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5890BCEC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44481E4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D9F204C" w14:textId="77777777" w:rsidR="00B10198" w:rsidRPr="00897057" w:rsidRDefault="00B10198" w:rsidP="0072125C">
            <w:pPr>
              <w:jc w:val="center"/>
            </w:pPr>
            <w:r w:rsidRPr="00897057">
              <w:t>14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CA6D8F3" w14:textId="77777777" w:rsidR="00B10198" w:rsidRPr="00897057" w:rsidRDefault="00B10198" w:rsidP="0072125C">
            <w:pPr>
              <w:jc w:val="center"/>
            </w:pPr>
            <w:r w:rsidRPr="00897057">
              <w:t>Спартакиады загородных оздоровительный лагерей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7DDDE35" w14:textId="77777777" w:rsidR="00B10198" w:rsidRPr="00897057" w:rsidRDefault="00B10198" w:rsidP="0072125C">
            <w:pPr>
              <w:jc w:val="center"/>
            </w:pPr>
            <w:r w:rsidRPr="00897057">
              <w:t>июнь-август</w:t>
            </w:r>
          </w:p>
        </w:tc>
        <w:tc>
          <w:tcPr>
            <w:tcW w:w="1560" w:type="dxa"/>
            <w:shd w:val="clear" w:color="auto" w:fill="auto"/>
          </w:tcPr>
          <w:p w14:paraId="75A281E0" w14:textId="77777777" w:rsidR="00B10198" w:rsidRPr="00897057" w:rsidRDefault="00B10198" w:rsidP="0072125C">
            <w:pPr>
              <w:jc w:val="center"/>
            </w:pPr>
            <w:r w:rsidRPr="00897057">
              <w:t>Лагеря отдыха «Космос», «Радуга», «Лесная поляна»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5D5A6B" w14:textId="77777777" w:rsidR="00B10198" w:rsidRPr="00897057" w:rsidRDefault="00B10198" w:rsidP="0072125C">
            <w:pPr>
              <w:jc w:val="center"/>
            </w:pPr>
            <w:r w:rsidRPr="00897057">
              <w:t>1500</w:t>
            </w:r>
          </w:p>
        </w:tc>
        <w:tc>
          <w:tcPr>
            <w:tcW w:w="1990" w:type="dxa"/>
            <w:shd w:val="clear" w:color="auto" w:fill="auto"/>
          </w:tcPr>
          <w:p w14:paraId="7662B85F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5FA98FB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DBF71AD" w14:textId="77777777" w:rsidR="00B10198" w:rsidRPr="00897057" w:rsidRDefault="00B10198" w:rsidP="0072125C">
            <w:pPr>
              <w:jc w:val="center"/>
            </w:pPr>
            <w:r w:rsidRPr="00897057">
              <w:t>15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78BD6F" w14:textId="77777777" w:rsidR="00B10198" w:rsidRPr="00897057" w:rsidRDefault="00B10198" w:rsidP="0072125C">
            <w:pPr>
              <w:jc w:val="center"/>
            </w:pPr>
            <w:r w:rsidRPr="00897057">
              <w:t>Спартакиада молодежи Старооскольского городского округа допризывного и призывного возраста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7081F05" w14:textId="77777777" w:rsidR="00B10198" w:rsidRPr="00897057" w:rsidRDefault="00B10198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4D9AD889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71D1D1" w14:textId="77777777" w:rsidR="00B10198" w:rsidRPr="00897057" w:rsidRDefault="00B10198" w:rsidP="0072125C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518B14CB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70A8772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6FBC690" w14:textId="77777777" w:rsidR="00B10198" w:rsidRPr="00897057" w:rsidRDefault="00B10198" w:rsidP="0072125C">
            <w:pPr>
              <w:jc w:val="center"/>
            </w:pPr>
            <w:r w:rsidRPr="00897057">
              <w:t>16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3FD3CB0" w14:textId="77777777" w:rsidR="00B10198" w:rsidRPr="00897057" w:rsidRDefault="00B10198" w:rsidP="0072125C">
            <w:pPr>
              <w:jc w:val="center"/>
            </w:pPr>
            <w:r w:rsidRPr="00897057">
              <w:t xml:space="preserve">Спартакиады людей с ограниченными физическими возможностями </w:t>
            </w:r>
          </w:p>
          <w:p w14:paraId="250DCC29" w14:textId="77777777" w:rsidR="00B10198" w:rsidRPr="00897057" w:rsidRDefault="00B10198" w:rsidP="0072125C">
            <w:pPr>
              <w:jc w:val="center"/>
            </w:pPr>
            <w:r w:rsidRPr="00897057">
              <w:t>(дети, взрослые)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D5DF86B" w14:textId="77777777" w:rsidR="00B10198" w:rsidRPr="00897057" w:rsidRDefault="00B10198" w:rsidP="0072125C">
            <w:pPr>
              <w:jc w:val="center"/>
            </w:pPr>
            <w:r w:rsidRPr="00897057">
              <w:t>ноябрь-декабрь</w:t>
            </w:r>
          </w:p>
        </w:tc>
        <w:tc>
          <w:tcPr>
            <w:tcW w:w="1560" w:type="dxa"/>
            <w:shd w:val="clear" w:color="auto" w:fill="auto"/>
          </w:tcPr>
          <w:p w14:paraId="390FEB33" w14:textId="77777777" w:rsidR="00B10198" w:rsidRPr="00897057" w:rsidRDefault="00B10198" w:rsidP="0072125C">
            <w:pPr>
              <w:jc w:val="center"/>
            </w:pPr>
            <w:r w:rsidRPr="00897057">
              <w:t>СШ, СШОР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2BEE490" w14:textId="77777777" w:rsidR="00B10198" w:rsidRPr="00897057" w:rsidRDefault="00B10198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60532467" w14:textId="77777777" w:rsidR="00B10198" w:rsidRPr="00897057" w:rsidRDefault="00B10198" w:rsidP="0072125C">
            <w:pPr>
              <w:jc w:val="center"/>
            </w:pPr>
            <w:r w:rsidRPr="00897057">
              <w:t>«СЦТ «ГТО», УСЗН</w:t>
            </w:r>
          </w:p>
        </w:tc>
      </w:tr>
      <w:tr w:rsidR="00B10198" w:rsidRPr="00897057" w14:paraId="55CCBE1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9F111E8" w14:textId="77777777" w:rsidR="00B10198" w:rsidRPr="00897057" w:rsidRDefault="00B10198" w:rsidP="0072125C">
            <w:pPr>
              <w:jc w:val="center"/>
            </w:pPr>
            <w:r w:rsidRPr="00897057">
              <w:t>17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0489DDE" w14:textId="77777777" w:rsidR="00B10198" w:rsidRPr="00897057" w:rsidRDefault="00B10198" w:rsidP="0072125C">
            <w:pPr>
              <w:jc w:val="center"/>
            </w:pPr>
            <w:r w:rsidRPr="00897057">
              <w:t>Выполнение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DD040B" w14:textId="77777777" w:rsidR="00B10198" w:rsidRPr="00897057" w:rsidRDefault="00B10198" w:rsidP="0072125C">
            <w:pPr>
              <w:jc w:val="center"/>
            </w:pPr>
            <w:r w:rsidRPr="00897057">
              <w:t>в течение года</w:t>
            </w:r>
          </w:p>
        </w:tc>
        <w:tc>
          <w:tcPr>
            <w:tcW w:w="1560" w:type="dxa"/>
            <w:shd w:val="clear" w:color="auto" w:fill="auto"/>
          </w:tcPr>
          <w:p w14:paraId="45F11541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CC93F32" w14:textId="77777777" w:rsidR="00B10198" w:rsidRPr="00897057" w:rsidRDefault="00B10198" w:rsidP="0072125C">
            <w:pPr>
              <w:jc w:val="center"/>
            </w:pPr>
            <w:r w:rsidRPr="00897057">
              <w:t>15000</w:t>
            </w:r>
          </w:p>
        </w:tc>
        <w:tc>
          <w:tcPr>
            <w:tcW w:w="1990" w:type="dxa"/>
            <w:shd w:val="clear" w:color="auto" w:fill="auto"/>
          </w:tcPr>
          <w:p w14:paraId="5F8A402C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476C122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AA6281E" w14:textId="77777777" w:rsidR="00B10198" w:rsidRPr="00897057" w:rsidRDefault="00B10198" w:rsidP="0072125C">
            <w:pPr>
              <w:jc w:val="center"/>
            </w:pPr>
            <w:r w:rsidRPr="00897057">
              <w:t>18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35DC89C" w14:textId="77777777" w:rsidR="00B10198" w:rsidRPr="00897057" w:rsidRDefault="00B10198" w:rsidP="0072125C">
            <w:pPr>
              <w:jc w:val="center"/>
            </w:pPr>
            <w:r w:rsidRPr="00897057">
              <w:t xml:space="preserve">Фестиваль Всероссийского физкультурно-спортивного комплекса «Готов к труду и обороне» среди </w:t>
            </w:r>
            <w:r w:rsidRPr="00897057">
              <w:rPr>
                <w:lang w:val="en-US"/>
              </w:rPr>
              <w:t>I</w:t>
            </w:r>
            <w:r w:rsidRPr="00897057">
              <w:t>-</w:t>
            </w:r>
            <w:r w:rsidRPr="00897057">
              <w:rPr>
                <w:lang w:val="en-US"/>
              </w:rPr>
              <w:t>XI</w:t>
            </w:r>
            <w:r w:rsidRPr="00897057">
              <w:t xml:space="preserve"> возрастной ступени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FE5EDF9" w14:textId="77777777" w:rsidR="00B10198" w:rsidRPr="00897057" w:rsidRDefault="00B10198" w:rsidP="0072125C">
            <w:pPr>
              <w:jc w:val="center"/>
            </w:pPr>
            <w:r w:rsidRPr="00897057">
              <w:t>в течении года</w:t>
            </w:r>
          </w:p>
        </w:tc>
        <w:tc>
          <w:tcPr>
            <w:tcW w:w="1560" w:type="dxa"/>
            <w:shd w:val="clear" w:color="auto" w:fill="auto"/>
          </w:tcPr>
          <w:p w14:paraId="32E7597A" w14:textId="77777777" w:rsidR="00B10198" w:rsidRPr="00897057" w:rsidRDefault="00B10198" w:rsidP="0072125C">
            <w:pPr>
              <w:jc w:val="center"/>
            </w:pPr>
            <w:r w:rsidRPr="00897057">
              <w:t>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0606613" w14:textId="77777777" w:rsidR="00B10198" w:rsidRPr="00897057" w:rsidRDefault="00B10198" w:rsidP="0072125C">
            <w:pPr>
              <w:jc w:val="center"/>
            </w:pPr>
            <w:r w:rsidRPr="00897057">
              <w:t xml:space="preserve">2000 </w:t>
            </w:r>
          </w:p>
        </w:tc>
        <w:tc>
          <w:tcPr>
            <w:tcW w:w="1990" w:type="dxa"/>
            <w:shd w:val="clear" w:color="auto" w:fill="auto"/>
          </w:tcPr>
          <w:p w14:paraId="3D38CF0E" w14:textId="77777777" w:rsidR="00B10198" w:rsidRPr="00897057" w:rsidRDefault="00B10198" w:rsidP="0072125C">
            <w:pPr>
              <w:jc w:val="center"/>
            </w:pPr>
            <w:r w:rsidRPr="00897057">
              <w:t>УФКиС, «СЦТ «ГТО»</w:t>
            </w:r>
          </w:p>
        </w:tc>
      </w:tr>
      <w:tr w:rsidR="00670C17" w:rsidRPr="00897057" w14:paraId="07FD9D4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DAD579F" w14:textId="27871BF0" w:rsidR="00670C17" w:rsidRPr="00897057" w:rsidRDefault="00670C17" w:rsidP="0072125C">
            <w:pPr>
              <w:jc w:val="center"/>
            </w:pPr>
            <w:r w:rsidRPr="00897057">
              <w:t>19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E075676" w14:textId="67FA6635" w:rsidR="00670C17" w:rsidRPr="00897057" w:rsidRDefault="00670C17" w:rsidP="0072125C">
            <w:pPr>
              <w:jc w:val="center"/>
            </w:pPr>
            <w:r w:rsidRPr="00897057">
              <w:t>Спартакиада школьников малокомплектных сельских общеобразовательных школ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8CD5B1" w14:textId="6BFA7DAD" w:rsidR="00670C17" w:rsidRPr="00897057" w:rsidRDefault="00670C17" w:rsidP="0072125C">
            <w:pPr>
              <w:jc w:val="center"/>
            </w:pPr>
            <w:r w:rsidRPr="00897057">
              <w:t>в течение года</w:t>
            </w:r>
          </w:p>
        </w:tc>
        <w:tc>
          <w:tcPr>
            <w:tcW w:w="1560" w:type="dxa"/>
            <w:shd w:val="clear" w:color="auto" w:fill="auto"/>
          </w:tcPr>
          <w:p w14:paraId="67EEC58F" w14:textId="03B442DF" w:rsidR="00670C17" w:rsidRPr="00897057" w:rsidRDefault="00670C17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E1DEC1F" w14:textId="17C2BC0E" w:rsidR="00670C17" w:rsidRPr="00897057" w:rsidRDefault="00670C17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6CF82DB0" w14:textId="103FB1F2" w:rsidR="00670C17" w:rsidRPr="00897057" w:rsidRDefault="00670C17" w:rsidP="0072125C">
            <w:pPr>
              <w:jc w:val="center"/>
            </w:pPr>
            <w:r w:rsidRPr="00897057">
              <w:t>«СЦТ «ГТО»</w:t>
            </w:r>
          </w:p>
        </w:tc>
      </w:tr>
      <w:tr w:rsidR="00037334" w:rsidRPr="00897057" w14:paraId="6346F51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C1431C5" w14:textId="3435B233" w:rsidR="00037334" w:rsidRPr="00897057" w:rsidRDefault="00037334" w:rsidP="0072125C">
            <w:pPr>
              <w:jc w:val="center"/>
            </w:pPr>
            <w:r w:rsidRPr="00897057">
              <w:t>20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DC6170D" w14:textId="1DC03058" w:rsidR="00037334" w:rsidRPr="00897057" w:rsidRDefault="00037334" w:rsidP="0072125C">
            <w:pPr>
              <w:jc w:val="center"/>
            </w:pPr>
            <w:r w:rsidRPr="00897057">
              <w:t xml:space="preserve">Новогодняя акция «Новый год с ГТО» среди воспитанников дошкольных учреждений Старооскольского городского </w:t>
            </w:r>
            <w:r w:rsidRPr="00897057">
              <w:lastRenderedPageBreak/>
              <w:t>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36F2850" w14:textId="3CF6B7A9" w:rsidR="00037334" w:rsidRPr="00897057" w:rsidRDefault="00037334" w:rsidP="0072125C">
            <w:pPr>
              <w:jc w:val="center"/>
            </w:pPr>
            <w:r w:rsidRPr="00897057">
              <w:lastRenderedPageBreak/>
              <w:t>декабрь-январь</w:t>
            </w:r>
          </w:p>
        </w:tc>
        <w:tc>
          <w:tcPr>
            <w:tcW w:w="1560" w:type="dxa"/>
            <w:shd w:val="clear" w:color="auto" w:fill="auto"/>
          </w:tcPr>
          <w:p w14:paraId="1A6A4FB2" w14:textId="1DE8A138" w:rsidR="00037334" w:rsidRPr="00897057" w:rsidRDefault="00037334" w:rsidP="0072125C">
            <w:pPr>
              <w:jc w:val="center"/>
            </w:pPr>
            <w:r w:rsidRPr="00897057">
              <w:t xml:space="preserve">Спортивные сооружения городского </w:t>
            </w:r>
            <w:r w:rsidRPr="00897057">
              <w:lastRenderedPageBreak/>
              <w:t>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B800FD7" w14:textId="53F91C84" w:rsidR="00037334" w:rsidRPr="00897057" w:rsidRDefault="00ED6EE7" w:rsidP="0072125C">
            <w:pPr>
              <w:jc w:val="center"/>
            </w:pPr>
            <w:r w:rsidRPr="00897057">
              <w:lastRenderedPageBreak/>
              <w:t>1</w:t>
            </w:r>
            <w:r w:rsidR="00037334" w:rsidRPr="00897057">
              <w:t>000</w:t>
            </w:r>
          </w:p>
        </w:tc>
        <w:tc>
          <w:tcPr>
            <w:tcW w:w="1990" w:type="dxa"/>
            <w:shd w:val="clear" w:color="auto" w:fill="auto"/>
          </w:tcPr>
          <w:p w14:paraId="7AECA370" w14:textId="6E0D9F16" w:rsidR="00037334" w:rsidRPr="00897057" w:rsidRDefault="00037334" w:rsidP="0072125C">
            <w:pPr>
              <w:jc w:val="center"/>
            </w:pPr>
            <w:r w:rsidRPr="00897057">
              <w:t>«СЦТ «ГТО»</w:t>
            </w:r>
          </w:p>
        </w:tc>
      </w:tr>
      <w:tr w:rsidR="00037334" w:rsidRPr="00897057" w14:paraId="092386C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800E8EA" w14:textId="77777777" w:rsidR="00037334" w:rsidRPr="00897057" w:rsidRDefault="00037334" w:rsidP="0072125C"/>
          <w:p w14:paraId="75F419D1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Раздел 3. Чемпионаты, первенства, турниры по отдельным видам спорта</w:t>
            </w:r>
          </w:p>
          <w:p w14:paraId="308F6BB3" w14:textId="77777777" w:rsidR="00037334" w:rsidRPr="00897057" w:rsidRDefault="00037334" w:rsidP="0072125C">
            <w:pPr>
              <w:jc w:val="center"/>
            </w:pPr>
          </w:p>
        </w:tc>
      </w:tr>
      <w:tr w:rsidR="00037334" w:rsidRPr="00897057" w14:paraId="26EE239E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2F61E1E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Баскетбол</w:t>
            </w:r>
          </w:p>
        </w:tc>
      </w:tr>
      <w:tr w:rsidR="00906F4C" w:rsidRPr="00897057" w14:paraId="65340E8B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E27BE7A" w14:textId="77777777" w:rsidR="00906F4C" w:rsidRPr="00897057" w:rsidRDefault="00906F4C" w:rsidP="00906F4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5C30ADD" w14:textId="0559BC19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Дивизиональные этапы этапы Чемпионата КЭС-Баскет среди команд девушек и юношей районов и среди городов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6849121" w14:textId="1A422EDD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январь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C09ED2" w14:textId="67CE9CFF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6998D1F" w14:textId="01563024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120</w:t>
            </w:r>
          </w:p>
        </w:tc>
        <w:tc>
          <w:tcPr>
            <w:tcW w:w="1990" w:type="dxa"/>
            <w:shd w:val="clear" w:color="auto" w:fill="auto"/>
          </w:tcPr>
          <w:p w14:paraId="6BC7A5E4" w14:textId="4B6283E6" w:rsidR="00906F4C" w:rsidRPr="00897057" w:rsidRDefault="00906F4C" w:rsidP="00906F4C">
            <w:pPr>
              <w:jc w:val="center"/>
            </w:pPr>
            <w:r w:rsidRPr="00897057">
              <w:t>" БРСОО "Федерация баскетбола Белгородской области", МБУ До СШОР «Юность»</w:t>
            </w:r>
          </w:p>
        </w:tc>
      </w:tr>
      <w:tr w:rsidR="00906F4C" w:rsidRPr="00897057" w14:paraId="4507365E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22F4F0A" w14:textId="6B2D9A8D" w:rsidR="00906F4C" w:rsidRPr="00897057" w:rsidRDefault="00906F4C" w:rsidP="00906F4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BF8243A" w14:textId="780C8AE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Региональный этап Чемпионата КЭС-Баскет среди команд юношей и девушек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99286A3" w14:textId="1439D015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янврь-март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43CC38" w14:textId="62818242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4FE523E" w14:textId="1D6F0C2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90</w:t>
            </w:r>
          </w:p>
        </w:tc>
        <w:tc>
          <w:tcPr>
            <w:tcW w:w="1990" w:type="dxa"/>
            <w:shd w:val="clear" w:color="auto" w:fill="auto"/>
          </w:tcPr>
          <w:p w14:paraId="1BA5DC75" w14:textId="28A1A508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72756A15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E4AE086" w14:textId="4F8F0629" w:rsidR="00906F4C" w:rsidRPr="00897057" w:rsidRDefault="00906F4C" w:rsidP="00906F4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9943B56" w14:textId="1C1A8543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девушек 2014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6B53719" w14:textId="0CBA62EE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0F804B" w14:textId="4830E704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AB9784B" w14:textId="171B518F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58488DD1" w14:textId="5918AFFC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298195D1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D3ABBF5" w14:textId="3CEC454F" w:rsidR="00906F4C" w:rsidRPr="00897057" w:rsidRDefault="00906F4C" w:rsidP="00906F4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1497F2B" w14:textId="40772DC3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юношей 2014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BA0744D" w14:textId="5EF9D29A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9AAC75" w14:textId="0E148AE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9D6A8FF" w14:textId="4521A359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5B1E03B8" w14:textId="42E1C3C7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573E168E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5A8C5D5" w14:textId="4F2BCF8D" w:rsidR="00906F4C" w:rsidRPr="00897057" w:rsidRDefault="00906F4C" w:rsidP="00906F4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6BA643A" w14:textId="3723643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Чемпионат по баскетболу сезон 2024/2025 среди женских команд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7A3FBD4" w14:textId="7DEEDC2B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 xml:space="preserve">апрель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00F079" w14:textId="3684689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416207B" w14:textId="10AD7234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6FE8F64F" w14:textId="7BD226D7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62D95976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76F8C1" w14:textId="41A21A8E" w:rsidR="00906F4C" w:rsidRPr="00897057" w:rsidRDefault="00906F4C" w:rsidP="00906F4C">
            <w:pPr>
              <w:jc w:val="center"/>
            </w:pPr>
            <w:r w:rsidRPr="00897057">
              <w:t>15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14:paraId="2931B591" w14:textId="44E9D165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 xml:space="preserve">Турнир по баскетболу "Победный Май" посвященный Дню Победы среди юношей 2011 г.р. и моложе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30F5105" w14:textId="4A277D7D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A41964" w14:textId="7657809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B6ECC73" w14:textId="15EC149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34A61751" w14:textId="248BEF5C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79270A91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8181856" w14:textId="7F23F74E" w:rsidR="00906F4C" w:rsidRPr="00897057" w:rsidRDefault="00906F4C" w:rsidP="00906F4C">
            <w:pPr>
              <w:jc w:val="center"/>
            </w:pPr>
            <w:r w:rsidRPr="00897057">
              <w:t>16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F6A6D11" w14:textId="00A7A607" w:rsidR="00906F4C" w:rsidRPr="00897057" w:rsidRDefault="00747C73" w:rsidP="00906F4C">
            <w:pPr>
              <w:jc w:val="center"/>
            </w:pPr>
            <w:r>
              <w:rPr>
                <w:color w:val="000000"/>
              </w:rPr>
              <w:t>Муниципальный этап В</w:t>
            </w:r>
            <w:r w:rsidR="00906F4C" w:rsidRPr="00897057">
              <w:rPr>
                <w:color w:val="000000"/>
              </w:rPr>
              <w:t>сероссийски</w:t>
            </w:r>
            <w:r>
              <w:rPr>
                <w:color w:val="000000"/>
              </w:rPr>
              <w:t>х</w:t>
            </w:r>
            <w:r w:rsidR="00906F4C" w:rsidRPr="00897057">
              <w:rPr>
                <w:color w:val="000000"/>
              </w:rPr>
              <w:t xml:space="preserve"> соревновани</w:t>
            </w:r>
            <w:r>
              <w:rPr>
                <w:color w:val="000000"/>
              </w:rPr>
              <w:t>й</w:t>
            </w:r>
            <w:r w:rsidR="00906F4C" w:rsidRPr="00897057">
              <w:rPr>
                <w:color w:val="000000"/>
              </w:rPr>
              <w:t xml:space="preserve"> "Оранжевый мяч" по баскетболу среди юниоров   и юнирок 3Х3 2004 г.р, 2005 г.р.,2006 г.р.,2007 г.р., 2008г.р., 2009 г.р.,2010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0E6E625" w14:textId="483157D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май-сентябрь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17B910" w14:textId="1CDEBD8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A236750" w14:textId="2818866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300</w:t>
            </w:r>
          </w:p>
        </w:tc>
        <w:tc>
          <w:tcPr>
            <w:tcW w:w="1990" w:type="dxa"/>
            <w:shd w:val="clear" w:color="auto" w:fill="auto"/>
          </w:tcPr>
          <w:p w14:paraId="6B3F5EDC" w14:textId="36A1840B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037334" w:rsidRPr="00897057" w14:paraId="4CE8E2B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91EC7EF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Бокс</w:t>
            </w:r>
          </w:p>
        </w:tc>
      </w:tr>
      <w:tr w:rsidR="00037334" w:rsidRPr="00897057" w14:paraId="2AF569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D17B863" w14:textId="23D52A08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09681C" w14:textId="668D17EE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боксу среди юниоров 17-18 лет (2006- 2007гг.р.), старших юношей 15-16 лет (2008-2009гг.р.) и юношей 13-14 лет (2010-2011гг.р.), посвященный международному Женскому дню 8 марта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EBD237" w14:textId="769BEFDF" w:rsidR="00037334" w:rsidRPr="00897057" w:rsidRDefault="00037334" w:rsidP="0072125C">
            <w:pPr>
              <w:jc w:val="center"/>
            </w:pPr>
            <w:r w:rsidRPr="00897057">
              <w:t>март</w:t>
            </w:r>
          </w:p>
        </w:tc>
        <w:tc>
          <w:tcPr>
            <w:tcW w:w="1560" w:type="dxa"/>
            <w:shd w:val="clear" w:color="auto" w:fill="auto"/>
          </w:tcPr>
          <w:p w14:paraId="4AEC4BDD" w14:textId="65F4362B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6274CDA" w14:textId="71F5F8FE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0CBC32CC" w14:textId="0E22667D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2B33476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61F9990" w14:textId="26524712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ED56FC0" w14:textId="129C333E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боксу среди юниоров 17-18 лет (2007- 2008гг.р.), старших юношей 15-16 лет (2009- 2010гг.р.) и юношей 13-14 лет (2011-2012гг.р)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2CC69C" w14:textId="26072398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29CC0871" w14:textId="77777777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6CB29E" w14:textId="77777777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4C0D0986" w14:textId="34C7D51B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6644D27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2B31E9A" w14:textId="3A9ABB1B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CA9CE03" w14:textId="310362EF" w:rsidR="00037334" w:rsidRPr="00897057" w:rsidRDefault="00037334" w:rsidP="0072125C">
            <w:pPr>
              <w:jc w:val="center"/>
            </w:pPr>
            <w:r w:rsidRPr="00747C73">
              <w:rPr>
                <w:highlight w:val="red"/>
              </w:rPr>
              <w:t>Областной турнир по боксу среди молодежи 19-22 лет (2003-2006гг.р.) и юниоров 17-18 лет (2007-2008гг.р.) на призы старооскольских боксеров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95141A6" w14:textId="7D5554C2" w:rsidR="00037334" w:rsidRPr="00897057" w:rsidRDefault="00037334" w:rsidP="0072125C">
            <w:pPr>
              <w:jc w:val="center"/>
            </w:pPr>
            <w:r w:rsidRPr="00897057">
              <w:t xml:space="preserve"> ноябрь-декабрь</w:t>
            </w:r>
          </w:p>
        </w:tc>
        <w:tc>
          <w:tcPr>
            <w:tcW w:w="1560" w:type="dxa"/>
            <w:shd w:val="clear" w:color="auto" w:fill="auto"/>
          </w:tcPr>
          <w:p w14:paraId="4D50612F" w14:textId="77777777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AD26C9" w14:textId="6CBA756E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0B5B746" w14:textId="531B4642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1571C29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94C1259" w14:textId="59C76DC4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E8F2F8F" w14:textId="25904709" w:rsidR="00037334" w:rsidRPr="00897057" w:rsidRDefault="00037334" w:rsidP="0072125C">
            <w:pPr>
              <w:jc w:val="center"/>
            </w:pPr>
            <w:r w:rsidRPr="00897057">
              <w:t>Кубок Старооскольского городского округа по боксу среди, юношей 14-15 лет (2010-2011гг.р.). юношей 12-13 лет (2012-2013гг.р.), юношей 10-11 лет (2014-</w:t>
            </w:r>
            <w:r w:rsidRPr="00897057">
              <w:lastRenderedPageBreak/>
              <w:t>2015гг.р.)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6204236" w14:textId="76589402" w:rsidR="00037334" w:rsidRPr="00897057" w:rsidRDefault="00037334" w:rsidP="0072125C">
            <w:pPr>
              <w:jc w:val="center"/>
            </w:pPr>
            <w:r w:rsidRPr="00897057">
              <w:lastRenderedPageBreak/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5E98F379" w14:textId="77777777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CC14B57" w14:textId="77777777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0E740F0B" w14:textId="6E5E5090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3F1BD350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842A0B3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Велосипедный спорт</w:t>
            </w:r>
          </w:p>
        </w:tc>
      </w:tr>
      <w:tr w:rsidR="00037334" w:rsidRPr="00897057" w14:paraId="4FB4950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9866733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431DFC7" w14:textId="59B2B741" w:rsidR="00037334" w:rsidRPr="00897057" w:rsidRDefault="00037334" w:rsidP="0072125C">
            <w:pPr>
              <w:jc w:val="center"/>
            </w:pPr>
            <w:r w:rsidRPr="00897057">
              <w:t>Чемпионат и Первенство Старооскольского городского округа по велосипедному спорту на шоссе, в дисциплине индивидуальная гонка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8629D60" w14:textId="47DB4B91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6A3C3BAC" w14:textId="57C9C574" w:rsidR="00037334" w:rsidRPr="00897057" w:rsidRDefault="00037334" w:rsidP="0072125C">
            <w:pPr>
              <w:jc w:val="center"/>
            </w:pPr>
            <w:r w:rsidRPr="00897057">
              <w:t>Старый Оскол Велолыжероллерная трасса урочище «Ублинские горы»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3CA207C" w14:textId="08488267" w:rsidR="00037334" w:rsidRPr="00897057" w:rsidRDefault="00037334" w:rsidP="0072125C">
            <w:pPr>
              <w:jc w:val="center"/>
            </w:pPr>
            <w:r w:rsidRPr="00897057">
              <w:t>60</w:t>
            </w:r>
          </w:p>
        </w:tc>
        <w:tc>
          <w:tcPr>
            <w:tcW w:w="1990" w:type="dxa"/>
            <w:shd w:val="clear" w:color="auto" w:fill="auto"/>
          </w:tcPr>
          <w:p w14:paraId="1C4CF736" w14:textId="77777777" w:rsidR="00037334" w:rsidRPr="00897057" w:rsidRDefault="00037334" w:rsidP="0072125C">
            <w:pPr>
              <w:jc w:val="center"/>
            </w:pPr>
            <w:r w:rsidRPr="00897057">
              <w:t xml:space="preserve">УФКиС, Федерация велосипедного спорта </w:t>
            </w:r>
          </w:p>
        </w:tc>
      </w:tr>
      <w:tr w:rsidR="00037334" w:rsidRPr="00897057" w14:paraId="6E35DDF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5DC51EA7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Волейбол</w:t>
            </w:r>
          </w:p>
        </w:tc>
      </w:tr>
      <w:tr w:rsidR="00037334" w:rsidRPr="00897057" w14:paraId="1E2C43E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390F26C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AB0DACD" w14:textId="291D475F" w:rsidR="00037334" w:rsidRPr="00897057" w:rsidRDefault="00037334" w:rsidP="0072125C">
            <w:pPr>
              <w:jc w:val="center"/>
            </w:pPr>
            <w:r w:rsidRPr="00747C73">
              <w:rPr>
                <w:highlight w:val="red"/>
              </w:rPr>
              <w:t>Открытое</w:t>
            </w:r>
            <w:r w:rsidR="00747C73" w:rsidRPr="00747C73">
              <w:rPr>
                <w:highlight w:val="red"/>
              </w:rPr>
              <w:t xml:space="preserve"> УБИРАТЬ Открытые первенства</w:t>
            </w:r>
            <w:r w:rsidRPr="00747C73">
              <w:t xml:space="preserve"> </w:t>
            </w:r>
            <w:r w:rsidRPr="00897057">
              <w:t xml:space="preserve">первенство Старооскольского городского округа по волейболу среди юношей 2009-2010 г.р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DC69B7A" w14:textId="42FEDE69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7476939" w14:textId="0F80914A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9C5146" w14:textId="23EBA027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5CE6D2A7" w14:textId="1F842E33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49FC98C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336030F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A201FE0" w14:textId="59E7E46B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2010-2011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D73D4E0" w14:textId="7D114328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FBA82EC" w14:textId="68E860E6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3D60CB" w14:textId="3CA45398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AB7030B" w14:textId="50039511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4158BFB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7E298D" w14:textId="77777777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0CF62A" w14:textId="280AAE16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2011-2012 г.р., посвященное освобождению г. Старый Оскол от немецко-фашистских захватчиков и празднованию 80-й годовщины Победы в ВОВ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D4C917B" w14:textId="5D767B69" w:rsidR="00037334" w:rsidRPr="00897057" w:rsidRDefault="00037334" w:rsidP="0072125C">
            <w:pPr>
              <w:jc w:val="center"/>
            </w:pPr>
            <w:r w:rsidRPr="00897057">
              <w:t xml:space="preserve">февраль </w:t>
            </w:r>
          </w:p>
        </w:tc>
        <w:tc>
          <w:tcPr>
            <w:tcW w:w="1560" w:type="dxa"/>
            <w:shd w:val="clear" w:color="auto" w:fill="auto"/>
          </w:tcPr>
          <w:p w14:paraId="2D760EED" w14:textId="137CA9A0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5275BA9" w14:textId="1B6F41EB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71F439C2" w14:textId="5CF086BC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376E66F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4C07DAC" w14:textId="77777777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7A1D1F3" w14:textId="3CC55C35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2013-2014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6004665" w14:textId="4ECC3007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139978D8" w14:textId="59C121F7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BDBC62" w14:textId="46578E1B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6F09AC5" w14:textId="6536CA04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58A0EC35" w14:textId="77777777" w:rsidTr="0072125C">
        <w:trPr>
          <w:gridAfter w:val="9"/>
          <w:wAfter w:w="16592" w:type="dxa"/>
          <w:trHeight w:val="625"/>
        </w:trPr>
        <w:tc>
          <w:tcPr>
            <w:tcW w:w="990" w:type="dxa"/>
            <w:shd w:val="clear" w:color="auto" w:fill="auto"/>
          </w:tcPr>
          <w:p w14:paraId="2171C636" w14:textId="7777777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4CDD857" w14:textId="7A6F2B67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юношей 2011-2012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F14977" w14:textId="4B2A672E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4E9C1520" w14:textId="10728030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4E33D9F" w14:textId="42236941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CBFE42A" w14:textId="01F0DE96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09C39EF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FBB1FEC" w14:textId="292B3166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8C46C31" w14:textId="55D487A9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юношей 2013-2014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7743E7" w14:textId="6FECDE5E" w:rsidR="00037334" w:rsidRPr="00897057" w:rsidRDefault="00037334" w:rsidP="0072125C">
            <w:pPr>
              <w:jc w:val="center"/>
            </w:pPr>
            <w:r w:rsidRPr="00897057">
              <w:t>март</w:t>
            </w:r>
          </w:p>
        </w:tc>
        <w:tc>
          <w:tcPr>
            <w:tcW w:w="1560" w:type="dxa"/>
            <w:shd w:val="clear" w:color="auto" w:fill="auto"/>
          </w:tcPr>
          <w:p w14:paraId="6474E648" w14:textId="58F8878C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3B3519D" w14:textId="3FD69BAC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414EDEBC" w14:textId="2D74AE35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1EE568D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78848E1" w14:textId="637EF8E9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260A8F1" w14:textId="23B0EF2E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2011-2012 г.р., посвященное «Дню космонавтики»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13E1CA7" w14:textId="4026F655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36DDEE76" w14:textId="0E20ABE6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B11FCC1" w14:textId="271EF193" w:rsidR="00037334" w:rsidRPr="00897057" w:rsidRDefault="00037334" w:rsidP="0072125C">
            <w:pPr>
              <w:jc w:val="center"/>
            </w:pPr>
            <w:r w:rsidRPr="00897057">
              <w:t>72</w:t>
            </w:r>
          </w:p>
        </w:tc>
        <w:tc>
          <w:tcPr>
            <w:tcW w:w="1990" w:type="dxa"/>
            <w:shd w:val="clear" w:color="auto" w:fill="auto"/>
          </w:tcPr>
          <w:p w14:paraId="7C1A7AC9" w14:textId="704BEE35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19C51D0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26C26DA" w14:textId="76EFCBFE" w:rsidR="00037334" w:rsidRPr="00897057" w:rsidRDefault="00037334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A1B34D6" w14:textId="556530F7" w:rsidR="00037334" w:rsidRPr="00897057" w:rsidRDefault="00037334" w:rsidP="0072125C">
            <w:pPr>
              <w:jc w:val="center"/>
            </w:pPr>
            <w:r w:rsidRPr="00897057">
              <w:t xml:space="preserve">Традиционный турнир по волейболу среди юношей 2013-2014 г.р., посвященный празднованию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0C6E60F" w14:textId="6F5B9D15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974B201" w14:textId="45D9CDB1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DDA110" w14:textId="692650F1" w:rsidR="00037334" w:rsidRPr="00897057" w:rsidRDefault="00037334" w:rsidP="0072125C">
            <w:pPr>
              <w:jc w:val="center"/>
            </w:pPr>
            <w:r w:rsidRPr="00897057">
              <w:t>72</w:t>
            </w:r>
          </w:p>
        </w:tc>
        <w:tc>
          <w:tcPr>
            <w:tcW w:w="1990" w:type="dxa"/>
            <w:shd w:val="clear" w:color="auto" w:fill="auto"/>
          </w:tcPr>
          <w:p w14:paraId="7D78AE56" w14:textId="2BFE67FB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2A75ED3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9AC8138" w14:textId="6303A896" w:rsidR="00037334" w:rsidRPr="00897057" w:rsidRDefault="00037334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9E60455" w14:textId="09CBCD3C" w:rsidR="00037334" w:rsidRPr="00897057" w:rsidRDefault="00037334" w:rsidP="0072125C">
            <w:pPr>
              <w:jc w:val="center"/>
            </w:pPr>
            <w:r w:rsidRPr="00897057">
              <w:t>Традиционный турнир по волейболу среди команд юношей 2010-2011 гг.р. «Спорт против наркотиков»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840F330" w14:textId="732284AF" w:rsidR="00037334" w:rsidRPr="00897057" w:rsidRDefault="00037334" w:rsidP="0072125C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4EBE6F20" w14:textId="44877202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B9EDAC" w14:textId="26A4F188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49DFD186" w14:textId="61F7FB7E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67CFEEE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2C48285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Гиревой спорт</w:t>
            </w:r>
          </w:p>
        </w:tc>
      </w:tr>
      <w:tr w:rsidR="00037334" w:rsidRPr="00897057" w14:paraId="5C532D8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F0CCB71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E57862" w14:textId="77777777" w:rsidR="00037334" w:rsidRPr="00897057" w:rsidRDefault="00037334" w:rsidP="0072125C">
            <w:pPr>
              <w:jc w:val="center"/>
            </w:pPr>
            <w:r w:rsidRPr="00897057">
              <w:t xml:space="preserve">Чемпионат и первенство Старооскольского городского округа по гиревому спорту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6480245" w14:textId="77777777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038BF387" w14:textId="77777777" w:rsidR="00037334" w:rsidRPr="00897057" w:rsidRDefault="00037334" w:rsidP="0072125C">
            <w:pPr>
              <w:jc w:val="center"/>
            </w:pPr>
            <w:r w:rsidRPr="00897057">
              <w:t>СК «Железнодорожник»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B0A2915" w14:textId="77777777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3FD6D675" w14:textId="77777777" w:rsidR="00037334" w:rsidRPr="00897057" w:rsidRDefault="00037334" w:rsidP="0072125C">
            <w:pPr>
              <w:jc w:val="center"/>
            </w:pPr>
            <w:r w:rsidRPr="00897057">
              <w:t>УФКиС, «СЦТ «ГТО»</w:t>
            </w:r>
          </w:p>
          <w:p w14:paraId="2FEE1973" w14:textId="77777777" w:rsidR="00037334" w:rsidRPr="00897057" w:rsidRDefault="00037334" w:rsidP="0072125C">
            <w:pPr>
              <w:jc w:val="center"/>
            </w:pPr>
          </w:p>
        </w:tc>
      </w:tr>
      <w:tr w:rsidR="00037334" w:rsidRPr="00897057" w14:paraId="6833CAA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E06DC06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Гребля на байдарках и каноэ</w:t>
            </w:r>
          </w:p>
        </w:tc>
      </w:tr>
      <w:tr w:rsidR="00037334" w:rsidRPr="00897057" w14:paraId="5862A66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B77263F" w14:textId="6827A983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033C77" w14:textId="393FC619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гребле на байдарках и каноэ среди юношей и девушек до 15 лет, посвященное празднованию «Дня защиты детей».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338B8D" w14:textId="18DD33CC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C7D96C2" w14:textId="4A616627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90D781B" w14:textId="1E89AFBB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2E8CF3A" w14:textId="37DE9078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46EA8EA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B95CDEC" w14:textId="717026F6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D09CC26" w14:textId="269C2965" w:rsidR="00037334" w:rsidRPr="00897057" w:rsidRDefault="00037334" w:rsidP="0072125C">
            <w:pPr>
              <w:jc w:val="center"/>
            </w:pPr>
            <w:r w:rsidRPr="00897057">
              <w:t xml:space="preserve">Открытое первенство Старооскольского городского округа по гребле на байдарках и каноэ среди юношей и девушек до 17 лет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BE9997C" w14:textId="4B8407E0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BB1EF0E" w14:textId="5A3E3DF2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42CD117" w14:textId="1A388921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65E337F" w14:textId="1AB35BB7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07A9047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F6FEF71" w14:textId="4B03A2CA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419A2A" w14:textId="5E9F8891" w:rsidR="00037334" w:rsidRPr="00897057" w:rsidRDefault="00037334" w:rsidP="0072125C">
            <w:pPr>
              <w:jc w:val="center"/>
            </w:pPr>
            <w:r w:rsidRPr="00897057">
              <w:t>Чемпионат Старооскольского городского округа по гребле на байдарках и каноэ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42E7A" w14:textId="14B15160" w:rsidR="00037334" w:rsidRPr="00897057" w:rsidRDefault="00037334" w:rsidP="0072125C">
            <w:pPr>
              <w:jc w:val="center"/>
            </w:pPr>
            <w:r w:rsidRPr="00897057">
              <w:t>июль</w:t>
            </w:r>
          </w:p>
        </w:tc>
        <w:tc>
          <w:tcPr>
            <w:tcW w:w="1560" w:type="dxa"/>
            <w:shd w:val="clear" w:color="auto" w:fill="auto"/>
          </w:tcPr>
          <w:p w14:paraId="6837C37A" w14:textId="0FF5E879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E531243" w14:textId="3891573C" w:rsidR="00037334" w:rsidRPr="00897057" w:rsidRDefault="00037334" w:rsidP="0072125C">
            <w:pPr>
              <w:jc w:val="center"/>
            </w:pPr>
            <w:r w:rsidRPr="00897057">
              <w:t>36</w:t>
            </w:r>
          </w:p>
        </w:tc>
        <w:tc>
          <w:tcPr>
            <w:tcW w:w="1990" w:type="dxa"/>
            <w:shd w:val="clear" w:color="auto" w:fill="auto"/>
          </w:tcPr>
          <w:p w14:paraId="13F0603F" w14:textId="4E2901FA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20C640B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2AD47E5" w14:textId="6588F8FF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CABE82C" w14:textId="266D5243" w:rsidR="00037334" w:rsidRPr="00897057" w:rsidRDefault="00037334" w:rsidP="0072125C">
            <w:pPr>
              <w:jc w:val="center"/>
            </w:pPr>
            <w:r w:rsidRPr="00897057">
              <w:t xml:space="preserve">Открытое первенство Старооскольского городского округа по гребле на байдарках и каноэ среди юношей и девушек до 13 лет, до 15 лет, посвященное празднованию </w:t>
            </w:r>
            <w:r w:rsidRPr="00897057">
              <w:lastRenderedPageBreak/>
              <w:t>«Дня физкультурника» (не олимпийская программа)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9F69A82" w14:textId="611D160E" w:rsidR="00037334" w:rsidRPr="00897057" w:rsidRDefault="00037334" w:rsidP="0072125C">
            <w:pPr>
              <w:jc w:val="center"/>
            </w:pPr>
            <w:r w:rsidRPr="00897057">
              <w:lastRenderedPageBreak/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54921B62" w14:textId="4EB4D6B2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315440" w14:textId="4DB32209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7379BFF6" w14:textId="2BCD2E5C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6B846B7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1C1553" w14:textId="7777777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26B0CC9" w14:textId="424A8504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гребле на байдарках и каноэ среди юношей и девушек до 13 лет, до 15 лет, посвященное празднованию «Дня города» (олимпийская дистанция)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FD649C4" w14:textId="2F8BCD99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5AD8E0BC" w14:textId="4079324F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3261F0" w14:textId="046E3042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0E425A2" w14:textId="6EF612BA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3D0B413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21C06EE" w14:textId="77777777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42A99C" w14:textId="3FE9C1B7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гребле на байдарках и каноэ среди юношей и девушек до 19 лет -марафон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07194A5" w14:textId="33DF1591" w:rsidR="00037334" w:rsidRPr="00897057" w:rsidRDefault="00037334" w:rsidP="0072125C">
            <w:pPr>
              <w:jc w:val="center"/>
            </w:pPr>
            <w:r w:rsidRPr="00897057">
              <w:t>сентябрь-октябрь</w:t>
            </w:r>
          </w:p>
        </w:tc>
        <w:tc>
          <w:tcPr>
            <w:tcW w:w="1560" w:type="dxa"/>
            <w:shd w:val="clear" w:color="auto" w:fill="auto"/>
          </w:tcPr>
          <w:p w14:paraId="30606904" w14:textId="28E505F0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DA98794" w14:textId="75217EBC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BC343C1" w14:textId="2107E0A2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2AE00E1E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911CC87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Дзюдо</w:t>
            </w:r>
          </w:p>
        </w:tc>
      </w:tr>
      <w:tr w:rsidR="00037334" w:rsidRPr="00897057" w14:paraId="2AA158F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08A5BC7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6EFDB0E" w14:textId="4B9FD865" w:rsidR="00037334" w:rsidRPr="00897057" w:rsidRDefault="00037334" w:rsidP="0072125C">
            <w:pPr>
              <w:jc w:val="center"/>
            </w:pPr>
            <w:r w:rsidRPr="00897057">
              <w:t>42-й традиционный турнир Старооскольского городского округа по дзюдо среди юношей и девушек 2011-2012 г.р., посвященный 82-й годовщине освобождения г. Старого Оскола от фашистских захватчиков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AB36202" w14:textId="2686F8C3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EC3A9DE" w14:textId="21A2AF9F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358538A" w14:textId="7D135120" w:rsidR="00037334" w:rsidRPr="00897057" w:rsidRDefault="00037334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6E8976D9" w14:textId="00BE283E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0647D5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1E685F4" w14:textId="6A292721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3ADABE5" w14:textId="2E9252FF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дзюдо среди юношей и девушек до 13 лет (2013-2014 г.р.) (отбор на первенство области)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A84A41" w14:textId="5510FC28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B358630" w14:textId="17C9A6A4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F69D2D4" w14:textId="67A324A5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9C9DE5E" w14:textId="60F9A3E3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ED68CC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ADFF359" w14:textId="3FF38F5D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C876676" w14:textId="6CD5AE4F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Первенство МБУ ДО «СШОР № 2» по дзюдо среди юношей и девушек 2012-2013 гг.р.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72A180" w14:textId="4D783087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25AA5CCE" w14:textId="6F8962C1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СК «Железнодорожник», ул. Стадионная, 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B7123F" w14:textId="3D276DBF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49</w:t>
            </w:r>
          </w:p>
        </w:tc>
        <w:tc>
          <w:tcPr>
            <w:tcW w:w="1990" w:type="dxa"/>
            <w:shd w:val="clear" w:color="auto" w:fill="auto"/>
          </w:tcPr>
          <w:p w14:paraId="7143BDD5" w14:textId="0E25C962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МБУ ДО «СШОР №2»</w:t>
            </w:r>
          </w:p>
        </w:tc>
      </w:tr>
      <w:tr w:rsidR="00037334" w:rsidRPr="00897057" w14:paraId="059D626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7E2876E" w14:textId="77777777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8724D17" w14:textId="501F3E41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дзюдо среди юношей и девушек до 13 лет (2013-2014 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046C29" w14:textId="07F3BDDA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38B61D96" w14:textId="699DED3E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D99E247" w14:textId="15925226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38A8F04" w14:textId="1DD2AD9D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03FC4C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1D4A3A6" w14:textId="77777777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96BA72" w14:textId="74DB3283" w:rsidR="00037334" w:rsidRPr="00897057" w:rsidRDefault="00037334" w:rsidP="0072125C">
            <w:pPr>
              <w:jc w:val="center"/>
            </w:pPr>
            <w:r w:rsidRPr="00897057">
              <w:t>Турнир СГО по дзюдо «Весенние надежды» среди юношей и девушек 2011-2013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27B8887" w14:textId="2C46E6A8" w:rsidR="00037334" w:rsidRPr="00897057" w:rsidRDefault="00037334" w:rsidP="0072125C">
            <w:pPr>
              <w:jc w:val="center"/>
            </w:pPr>
            <w:r w:rsidRPr="00897057">
              <w:t xml:space="preserve">апрель </w:t>
            </w:r>
          </w:p>
        </w:tc>
        <w:tc>
          <w:tcPr>
            <w:tcW w:w="1560" w:type="dxa"/>
            <w:shd w:val="clear" w:color="auto" w:fill="auto"/>
          </w:tcPr>
          <w:p w14:paraId="283156BF" w14:textId="4DB2165A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D99D9B" w14:textId="44CC57CF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27FE9F9" w14:textId="03F0085A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1592116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96DFA62" w14:textId="7777777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B2B82DA" w14:textId="68EDC17B" w:rsidR="00037334" w:rsidRPr="00897057" w:rsidRDefault="00037334" w:rsidP="0072125C">
            <w:pPr>
              <w:jc w:val="center"/>
            </w:pPr>
            <w:r w:rsidRPr="00897057">
              <w:t>Межрегиональный турнир по дзюдо на призы фонда «Поколение» среди спортсменов 2012-2013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F47CBB3" w14:textId="05010437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505E5816" w14:textId="37C4453A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E661776" w14:textId="4FCF0836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3D9EF10B" w14:textId="03459095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01ADD64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BD8EA1" w14:textId="05025410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D156B17" w14:textId="0D1477A7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Первенство МБУ ДО «СШОР № 2» по дзюдо среди юношей и девушек 2010-2011 гг.р., 2014-2015 гг.р.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9BA1876" w14:textId="41FE9A7D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14:paraId="7349662B" w14:textId="504EA647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СК «Железнодорожник», ул. Стадионная, 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1E170D6" w14:textId="0E044F98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49</w:t>
            </w:r>
          </w:p>
        </w:tc>
        <w:tc>
          <w:tcPr>
            <w:tcW w:w="1990" w:type="dxa"/>
            <w:shd w:val="clear" w:color="auto" w:fill="auto"/>
          </w:tcPr>
          <w:p w14:paraId="20B2AD44" w14:textId="5A551506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МБУ ДО «СШОР №2»</w:t>
            </w:r>
          </w:p>
        </w:tc>
      </w:tr>
      <w:tr w:rsidR="00037334" w:rsidRPr="00897057" w14:paraId="449D794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FB29787" w14:textId="0024E86C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16BDA3B" w14:textId="471241F5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дзюдо среди юношей и девушек до 13 лет (2013-2014 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19FC826" w14:textId="1E2B45C8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9CE34EB" w14:textId="6D240617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6D0F06A" w14:textId="206E915C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78A3F290" w14:textId="0DAB380C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6FB1C1C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84228C0" w14:textId="4B1FE45B" w:rsidR="00037334" w:rsidRPr="00897057" w:rsidRDefault="00037334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48A18B0" w14:textId="77777777" w:rsidR="00037334" w:rsidRPr="00897057" w:rsidRDefault="00037334" w:rsidP="0072125C">
            <w:pPr>
              <w:jc w:val="center"/>
            </w:pPr>
            <w:r w:rsidRPr="00897057">
              <w:t>Фестиваль единоборств (дзюдо (11-13 лет), самбо (13-14 лет), СБЕ ММА (15-16 лет)</w:t>
            </w:r>
          </w:p>
          <w:p w14:paraId="60E1EDE1" w14:textId="77777777" w:rsidR="00037334" w:rsidRPr="00897057" w:rsidRDefault="00037334" w:rsidP="0072125C">
            <w:pPr>
              <w:jc w:val="center"/>
            </w:pPr>
          </w:p>
          <w:p w14:paraId="4D22420A" w14:textId="7D042EF3" w:rsidR="00037334" w:rsidRPr="00897057" w:rsidRDefault="00037334" w:rsidP="0072125C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364C4FE0" w14:textId="16E6CACF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8A120D7" w14:textId="0CC603FA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759120" w14:textId="66814CA5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14D5B3B" w14:textId="6C596165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24E0958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1638C85" w14:textId="1714902A" w:rsidR="00037334" w:rsidRPr="00897057" w:rsidRDefault="00037334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31277CD" w14:textId="6A894623" w:rsidR="00037334" w:rsidRPr="00897057" w:rsidRDefault="00037334" w:rsidP="0072125C">
            <w:pPr>
              <w:jc w:val="center"/>
            </w:pPr>
            <w:r w:rsidRPr="00897057">
              <w:t>25-й турнир Старооскольского городского округа по дзюдо среди юношей и девушек 2012-2013 г.р., посвященный дню рождения Великого князя А. Невского в рамках реализации программы «Спорт против наркотиков!»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68AB0C3" w14:textId="5AFC8D43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71AC1901" w14:textId="71E7C520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483857" w14:textId="1C3B56AA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7A660E8" w14:textId="7902CE66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39D7179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5C625F2" w14:textId="1D870508" w:rsidR="00037334" w:rsidRPr="00897057" w:rsidRDefault="00037334" w:rsidP="0072125C">
            <w:pPr>
              <w:jc w:val="center"/>
            </w:pPr>
            <w:r w:rsidRPr="00897057"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DAA779A" w14:textId="7275E391" w:rsidR="00037334" w:rsidRPr="00897057" w:rsidRDefault="00037334" w:rsidP="0072125C">
            <w:pPr>
              <w:jc w:val="center"/>
            </w:pPr>
            <w:r w:rsidRPr="00897057">
              <w:t xml:space="preserve">Турнир Старооскольского городского округа по дзюдо среди юношей и девушек 2008-2009 г.р.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FBB1BC0" w14:textId="60F908CB" w:rsidR="00037334" w:rsidRPr="00897057" w:rsidRDefault="00037334" w:rsidP="0072125C">
            <w:pPr>
              <w:jc w:val="center"/>
            </w:pPr>
            <w:r w:rsidRPr="00897057">
              <w:t>июль</w:t>
            </w:r>
          </w:p>
        </w:tc>
        <w:tc>
          <w:tcPr>
            <w:tcW w:w="1560" w:type="dxa"/>
            <w:shd w:val="clear" w:color="auto" w:fill="auto"/>
          </w:tcPr>
          <w:p w14:paraId="38244F32" w14:textId="5F65A42F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3FEFEB7" w14:textId="3590333C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487E8C3F" w14:textId="2687579F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F67E7F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014E593" w14:textId="0A1B2BD2" w:rsidR="00037334" w:rsidRPr="00897057" w:rsidRDefault="00037334" w:rsidP="0072125C">
            <w:pPr>
              <w:jc w:val="center"/>
            </w:pPr>
            <w:r w:rsidRPr="00897057">
              <w:t>11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CB81203" w14:textId="67F453F8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дзюдо среди юношей и девушек до 18 лет (2009-2011 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C980695" w14:textId="5B7BA459" w:rsidR="00037334" w:rsidRPr="00897057" w:rsidRDefault="00037334" w:rsidP="0072125C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2F4167F5" w14:textId="52EF2ED7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B3DF612" w14:textId="306CD9DD" w:rsidR="00037334" w:rsidRPr="00897057" w:rsidRDefault="00037334" w:rsidP="0072125C">
            <w:pPr>
              <w:jc w:val="center"/>
            </w:pPr>
            <w:r w:rsidRPr="00897057">
              <w:t>120</w:t>
            </w:r>
          </w:p>
        </w:tc>
        <w:tc>
          <w:tcPr>
            <w:tcW w:w="1990" w:type="dxa"/>
            <w:shd w:val="clear" w:color="auto" w:fill="auto"/>
          </w:tcPr>
          <w:p w14:paraId="1316091A" w14:textId="0BDEE495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0CFACA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FF63958" w14:textId="19C008FE" w:rsidR="00037334" w:rsidRPr="00897057" w:rsidRDefault="00037334" w:rsidP="0072125C">
            <w:pPr>
              <w:jc w:val="center"/>
            </w:pPr>
            <w:r w:rsidRPr="00897057">
              <w:t>12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02CE06" w14:textId="4D405F2E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дзюдо среди юношей и девушек 2012-2013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A6629D" w14:textId="6C976242" w:rsidR="00037334" w:rsidRPr="00897057" w:rsidRDefault="00037334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5C222834" w14:textId="78172EA2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56D46CE" w14:textId="386F7DDE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C422699" w14:textId="0E04DB37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28E0D6F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6D41495" w14:textId="7D48BEC0" w:rsidR="00037334" w:rsidRPr="00897057" w:rsidRDefault="00037334" w:rsidP="0072125C">
            <w:pPr>
              <w:jc w:val="center"/>
            </w:pPr>
            <w:r w:rsidRPr="00897057">
              <w:t>13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126841A" w14:textId="74B411E8" w:rsidR="00037334" w:rsidRPr="00897057" w:rsidRDefault="00037334" w:rsidP="0072125C">
            <w:pPr>
              <w:tabs>
                <w:tab w:val="left" w:pos="1290"/>
              </w:tabs>
              <w:jc w:val="center"/>
            </w:pPr>
            <w:r w:rsidRPr="00897057">
              <w:t xml:space="preserve">Турнир Старооскольского городского </w:t>
            </w:r>
            <w:r w:rsidRPr="00897057">
              <w:lastRenderedPageBreak/>
              <w:t>округа по дзюдо среди юношей и девушек 2013-2014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DA6A978" w14:textId="4FC2CA53" w:rsidR="00037334" w:rsidRPr="00897057" w:rsidRDefault="00037334" w:rsidP="0072125C">
            <w:pPr>
              <w:jc w:val="center"/>
            </w:pPr>
            <w:r w:rsidRPr="00897057">
              <w:lastRenderedPageBreak/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5DC03A22" w14:textId="57C132A9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r w:rsidRPr="00897057">
              <w:lastRenderedPageBreak/>
              <w:t>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2830684" w14:textId="7D4CFBA6" w:rsidR="00037334" w:rsidRPr="00897057" w:rsidRDefault="00037334" w:rsidP="0072125C">
            <w:pPr>
              <w:jc w:val="center"/>
            </w:pPr>
            <w:r w:rsidRPr="00897057">
              <w:lastRenderedPageBreak/>
              <w:t>150</w:t>
            </w:r>
          </w:p>
        </w:tc>
        <w:tc>
          <w:tcPr>
            <w:tcW w:w="1990" w:type="dxa"/>
            <w:shd w:val="clear" w:color="auto" w:fill="auto"/>
          </w:tcPr>
          <w:p w14:paraId="679DB976" w14:textId="6FD64C6E" w:rsidR="00037334" w:rsidRPr="00897057" w:rsidRDefault="00037334" w:rsidP="0072125C">
            <w:pPr>
              <w:jc w:val="center"/>
            </w:pPr>
            <w:r w:rsidRPr="00897057">
              <w:t xml:space="preserve">МАУ ДО «СШОР </w:t>
            </w:r>
            <w:r w:rsidRPr="00897057">
              <w:lastRenderedPageBreak/>
              <w:t>им. А. Невского»</w:t>
            </w:r>
          </w:p>
        </w:tc>
      </w:tr>
      <w:tr w:rsidR="00037334" w:rsidRPr="00897057" w14:paraId="6A5F1A3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FC3877A" w14:textId="02E7CB68" w:rsidR="00037334" w:rsidRPr="00897057" w:rsidRDefault="00037334" w:rsidP="0072125C">
            <w:pPr>
              <w:jc w:val="center"/>
            </w:pPr>
            <w:r w:rsidRPr="00897057">
              <w:lastRenderedPageBreak/>
              <w:t>14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B31273E" w14:textId="5712CD93" w:rsidR="00037334" w:rsidRPr="00897057" w:rsidRDefault="00037334" w:rsidP="0072125C">
            <w:pPr>
              <w:tabs>
                <w:tab w:val="left" w:pos="1290"/>
              </w:tabs>
              <w:jc w:val="center"/>
            </w:pPr>
            <w:r w:rsidRPr="00897057">
              <w:t xml:space="preserve">Новогодний турнир Старооскольского городского округа по дзюдо среди юношей и девушек 2013-2014 г.р.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7BB39C8" w14:textId="558336DC" w:rsidR="00037334" w:rsidRPr="00897057" w:rsidRDefault="00037334" w:rsidP="0072125C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4A499B3" w14:textId="15C9713B" w:rsidR="00037334" w:rsidRPr="00897057" w:rsidRDefault="00037334" w:rsidP="0072125C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9A96561" w14:textId="45D685AC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2A33619" w14:textId="4D5B27F8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5409C44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4B00CDE" w14:textId="048C639B" w:rsidR="00037334" w:rsidRPr="00897057" w:rsidRDefault="00037334" w:rsidP="0072125C">
            <w:pPr>
              <w:jc w:val="center"/>
            </w:pPr>
            <w:r w:rsidRPr="00897057">
              <w:t>15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0EA6E0C" w14:textId="7E73E23C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Новогодний турнир по дзюдо среди юношей и девушек 2012-2013 гг.р., 2014-2015 гг.р.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8CB48D" w14:textId="2EB4D30A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5CF7582B" w14:textId="24CB477E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СК «Железнодорожник», ул. Стадионная, 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7FE4663" w14:textId="161224A8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49</w:t>
            </w:r>
          </w:p>
        </w:tc>
        <w:tc>
          <w:tcPr>
            <w:tcW w:w="1990" w:type="dxa"/>
            <w:shd w:val="clear" w:color="auto" w:fill="auto"/>
          </w:tcPr>
          <w:p w14:paraId="10DEF280" w14:textId="75D836C1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МБУ ДО «СШОР №2»</w:t>
            </w:r>
          </w:p>
        </w:tc>
      </w:tr>
      <w:tr w:rsidR="00037334" w:rsidRPr="00897057" w14:paraId="404EAB6D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5BAF4D1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Сверхлегкая авиация</w:t>
            </w:r>
          </w:p>
        </w:tc>
      </w:tr>
      <w:tr w:rsidR="00037334" w:rsidRPr="00897057" w14:paraId="071E7FF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513429A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32" w:type="dxa"/>
            <w:shd w:val="clear" w:color="auto" w:fill="auto"/>
          </w:tcPr>
          <w:p w14:paraId="6EEEC4CA" w14:textId="78DF3AF8" w:rsidR="00037334" w:rsidRPr="00897057" w:rsidRDefault="00037334" w:rsidP="0072125C">
            <w:pPr>
              <w:jc w:val="center"/>
            </w:pPr>
            <w:r w:rsidRPr="00897057">
              <w:t>Чемпионат Центрального Федерального округа по дисциплине параплан – парящий полет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59007816" w14:textId="77777777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628" w:type="dxa"/>
            <w:gridSpan w:val="3"/>
            <w:shd w:val="clear" w:color="auto" w:fill="auto"/>
          </w:tcPr>
          <w:p w14:paraId="020BC3D4" w14:textId="77777777" w:rsidR="00037334" w:rsidRPr="00897057" w:rsidRDefault="00037334" w:rsidP="0072125C">
            <w:pPr>
              <w:jc w:val="center"/>
            </w:pPr>
            <w:r w:rsidRPr="00897057">
              <w:t>Старооскольский городской округ</w:t>
            </w:r>
          </w:p>
        </w:tc>
        <w:tc>
          <w:tcPr>
            <w:tcW w:w="1240" w:type="dxa"/>
            <w:shd w:val="clear" w:color="auto" w:fill="auto"/>
          </w:tcPr>
          <w:p w14:paraId="18645BB5" w14:textId="77777777" w:rsidR="00037334" w:rsidRPr="00897057" w:rsidRDefault="00037334" w:rsidP="0072125C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5D1EF15E" w14:textId="77777777" w:rsidR="00037334" w:rsidRPr="00897057" w:rsidRDefault="00037334" w:rsidP="0072125C">
            <w:pPr>
              <w:jc w:val="center"/>
            </w:pPr>
            <w:r w:rsidRPr="00897057">
              <w:t>БРО ОФ СЛА РОССИИ</w:t>
            </w:r>
          </w:p>
        </w:tc>
      </w:tr>
      <w:tr w:rsidR="00037334" w:rsidRPr="00897057" w14:paraId="5BCF042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820C269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Киберспорт</w:t>
            </w:r>
          </w:p>
        </w:tc>
      </w:tr>
      <w:tr w:rsidR="00037334" w:rsidRPr="00897057" w14:paraId="6A069DD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FDEDCA7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3C3CB03" w14:textId="77777777" w:rsidR="00037334" w:rsidRPr="00897057" w:rsidRDefault="00037334" w:rsidP="0072125C">
            <w:pPr>
              <w:jc w:val="center"/>
            </w:pPr>
            <w:r w:rsidRPr="00897057">
              <w:t xml:space="preserve">Открытый чемпионат Старооскольского городского округа по компьютерному спорту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4FEB7C" w14:textId="77777777" w:rsidR="00037334" w:rsidRPr="00897057" w:rsidRDefault="00037334" w:rsidP="0072125C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6A09D321" w14:textId="77777777" w:rsidR="00037334" w:rsidRPr="00897057" w:rsidRDefault="00037334" w:rsidP="0072125C">
            <w:pPr>
              <w:jc w:val="center"/>
            </w:pPr>
            <w:r w:rsidRPr="00897057">
              <w:t>МАУ ЦМИ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5F58616" w14:textId="77777777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0725BF74" w14:textId="77777777" w:rsidR="00037334" w:rsidRPr="00897057" w:rsidRDefault="00037334" w:rsidP="0072125C">
            <w:pPr>
              <w:jc w:val="center"/>
            </w:pPr>
            <w:r w:rsidRPr="00897057">
              <w:t>ЦМИ</w:t>
            </w:r>
          </w:p>
          <w:p w14:paraId="4E2E873A" w14:textId="77777777" w:rsidR="00037334" w:rsidRPr="00897057" w:rsidRDefault="00037334" w:rsidP="0072125C">
            <w:pPr>
              <w:jc w:val="center"/>
            </w:pPr>
          </w:p>
        </w:tc>
      </w:tr>
      <w:tr w:rsidR="00037334" w:rsidRPr="00897057" w14:paraId="276024F5" w14:textId="77777777" w:rsidTr="00AD3BB7">
        <w:trPr>
          <w:gridAfter w:val="9"/>
          <w:wAfter w:w="16592" w:type="dxa"/>
          <w:trHeight w:val="916"/>
        </w:trPr>
        <w:tc>
          <w:tcPr>
            <w:tcW w:w="990" w:type="dxa"/>
            <w:shd w:val="clear" w:color="auto" w:fill="auto"/>
          </w:tcPr>
          <w:p w14:paraId="247519E6" w14:textId="2E7693C3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B6F4533" w14:textId="6C4ECCF6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«фиджитал» спорту (баскетбол, футбол)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6BE9BA8" w14:textId="1BD9EF0C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4966459C" w14:textId="1AC3F4E0" w:rsidR="00037334" w:rsidRPr="00897057" w:rsidRDefault="00037334" w:rsidP="0072125C">
            <w:pPr>
              <w:jc w:val="center"/>
            </w:pPr>
            <w:r w:rsidRPr="00897057">
              <w:t xml:space="preserve">г. Старый Оскол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38959BF" w14:textId="6DA76B93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7744D9B0" w14:textId="610447FB" w:rsidR="00037334" w:rsidRPr="00897057" w:rsidRDefault="00037334" w:rsidP="0072125C">
            <w:pPr>
              <w:jc w:val="center"/>
            </w:pPr>
            <w:r w:rsidRPr="00897057">
              <w:t>УФКиС</w:t>
            </w:r>
          </w:p>
        </w:tc>
      </w:tr>
      <w:tr w:rsidR="00037334" w:rsidRPr="00897057" w14:paraId="00AC1E3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AE28F9C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Кикбоксинг</w:t>
            </w:r>
          </w:p>
        </w:tc>
      </w:tr>
      <w:tr w:rsidR="00037334" w:rsidRPr="00897057" w14:paraId="6C3E41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61066A4" w14:textId="3FDC5AF1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E3E9E0A" w14:textId="6CBF57AC" w:rsidR="00037334" w:rsidRPr="00897057" w:rsidRDefault="00037334" w:rsidP="0072125C">
            <w:pPr>
              <w:jc w:val="center"/>
            </w:pPr>
            <w:r w:rsidRPr="00897057">
              <w:t>Первенство Старосокольского городского округа по кикбоксингу «Открытый ринг» среди юношей и девушек 2015 г.р. и старше, посвященный празднованию "Дня защитника Отечества"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3419942" w14:textId="5FD5134E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6A15895" w14:textId="516241CE" w:rsidR="00037334" w:rsidRPr="00897057" w:rsidRDefault="00037334" w:rsidP="0072125C">
            <w:pPr>
              <w:jc w:val="center"/>
            </w:pPr>
            <w:r w:rsidRPr="00897057">
              <w:t>ФОК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6D043A3" w14:textId="664401FA" w:rsidR="00037334" w:rsidRPr="00897057" w:rsidRDefault="00037334" w:rsidP="0072125C">
            <w:pPr>
              <w:jc w:val="center"/>
            </w:pPr>
            <w:r w:rsidRPr="00897057">
              <w:t>30</w:t>
            </w:r>
          </w:p>
        </w:tc>
        <w:tc>
          <w:tcPr>
            <w:tcW w:w="1990" w:type="dxa"/>
            <w:shd w:val="clear" w:color="auto" w:fill="auto"/>
          </w:tcPr>
          <w:p w14:paraId="0EBFB98E" w14:textId="339A1C21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7A8D226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B5BC9BE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B573C49" w14:textId="552D3F53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кикбоксингу «Открытый ринг», посвященный «Дню защиты детей», среди юношей и девушек 2015 г.р.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CB0BA8C" w14:textId="3CA40D64" w:rsidR="00037334" w:rsidRPr="00897057" w:rsidRDefault="00037334" w:rsidP="0072125C">
            <w:pPr>
              <w:jc w:val="center"/>
            </w:pPr>
            <w:r w:rsidRPr="00897057"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02F17AC9" w14:textId="00DA3323" w:rsidR="00037334" w:rsidRPr="00897057" w:rsidRDefault="00037334" w:rsidP="0072125C">
            <w:pPr>
              <w:jc w:val="center"/>
            </w:pPr>
            <w:r w:rsidRPr="00897057">
              <w:t>ФОК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500100B" w14:textId="6A2DA218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E74311D" w14:textId="4F27E818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6AF7248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0152A6C" w14:textId="2641A0C5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709357F" w14:textId="2AD637A7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кикбоксингу «Новогодний ринг» среди юношей и девушек 2015 г.р.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7560ED2" w14:textId="2F12B2AA" w:rsidR="00037334" w:rsidRPr="00897057" w:rsidRDefault="00037334" w:rsidP="0072125C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1B836549" w14:textId="3A00C22D" w:rsidR="00037334" w:rsidRPr="00897057" w:rsidRDefault="00037334" w:rsidP="0072125C">
            <w:pPr>
              <w:jc w:val="center"/>
            </w:pPr>
            <w:r w:rsidRPr="00897057">
              <w:t>ФОК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AD15094" w14:textId="313E50FE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B0CF3F0" w14:textId="61BFB074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1AA582D7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36EBF17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Легкая атлетика</w:t>
            </w:r>
          </w:p>
        </w:tc>
      </w:tr>
      <w:tr w:rsidR="00037334" w:rsidRPr="00897057" w14:paraId="3158180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A992F65" w14:textId="5338FC8F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1BC25DC" w14:textId="149414AC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легкоатлетическому кроссу среди юниоров до 23 лет (2003-2005гг.р.), юниоров до 20 лет (2006-2007 гг.р.), юношей и девушек до 18 лет (2008-2009 гг.р.)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A053F89" w14:textId="4081971E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66636A12" w14:textId="7EE329C7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EE925AF" w14:textId="3FBFA8CD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215768B1" w14:textId="5478139D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666459E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B9EBA8F" w14:textId="06D00190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367B6A6" w14:textId="366A68BA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легкой атлетике «Открытие летнего сезона» среди юниоров до 23 лет (2003-2005 гг.р.), юниоров до 20 лет (2006-2007 гг.р.), юношей и девушек до 18 лет (2008-2009 гг.р.)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CD6C8B6" w14:textId="6501E731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46DEAFC1" w14:textId="056D9055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8095D72" w14:textId="50AA3097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4A52D28D" w14:textId="09611BDF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3AC8DA2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2D96488" w14:textId="04C13A43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8F2940A" w14:textId="0FE9D15F" w:rsidR="00037334" w:rsidRPr="00897057" w:rsidRDefault="00037334" w:rsidP="0072125C">
            <w:pPr>
              <w:jc w:val="center"/>
            </w:pPr>
            <w:r w:rsidRPr="00897057">
              <w:t>Открытый чемпионат Старооскольского городского округа по легкой атлетике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D262D47" w14:textId="1B1B78CE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6CA40157" w14:textId="0D00CB5D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AD44CE1" w14:textId="282119C4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6D9651B1" w14:textId="512848E6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7CBFB65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666D952" w14:textId="302EDCF3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2AC0AFC" w14:textId="5B689609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легкой атлетике среди юношей и девушек (2006-2007, 2008-2009 гг.р).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2E4A7A" w14:textId="755E9A86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03EBF793" w14:textId="43662662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E85804C" w14:textId="3B34AA86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3297986F" w14:textId="0B8EE3C7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566FC49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1C2DD2D" w14:textId="3994870C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BAC02C2" w14:textId="2FDB5FA7" w:rsidR="00037334" w:rsidRPr="00897057" w:rsidRDefault="00037334" w:rsidP="0072125C">
            <w:pPr>
              <w:jc w:val="center"/>
            </w:pPr>
            <w:r w:rsidRPr="00897057">
              <w:t>Чемпионат и первенство Старооскольского городского округа по легкоатлетическим многоборьям среди юниоров до 23 лет (2002-2005 гг.р.), юниоров до 20 лет (2006-2007 гг.р.), юношей и девушек до 18 лет (2008-2009 гг.р)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0F2862B" w14:textId="7E559CFC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53121A94" w14:textId="4DF2F5E0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927C60" w14:textId="400C4266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26BA5C32" w14:textId="3435213B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709AB79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D62B01" w14:textId="7BF73747" w:rsidR="00037334" w:rsidRPr="00897057" w:rsidRDefault="00037334" w:rsidP="0072125C">
            <w:pPr>
              <w:jc w:val="center"/>
            </w:pPr>
            <w:r w:rsidRPr="00897057">
              <w:lastRenderedPageBreak/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3C7DC8" w14:textId="54CD841C" w:rsidR="00037334" w:rsidRPr="00897057" w:rsidRDefault="00037334" w:rsidP="0072125C">
            <w:pPr>
              <w:jc w:val="center"/>
            </w:pPr>
            <w:r w:rsidRPr="00897057">
              <w:t xml:space="preserve">Мемориал по легкой атлетике «Сердца, отданные спорту!», посвященные памяти тренеров МАУ ДО «СШОР № 1 им. Е.А. Иванова»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AB2593F" w14:textId="45165668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77167577" w14:textId="135C3A0A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3A53D2F" w14:textId="1CF57E9A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6528FDBA" w14:textId="465D5806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1D992A8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82E337" w14:textId="16A43AFD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A53A574" w14:textId="4AD842EA" w:rsidR="00037334" w:rsidRPr="00897057" w:rsidRDefault="00037334" w:rsidP="0072125C">
            <w:pPr>
              <w:jc w:val="center"/>
            </w:pPr>
            <w:r w:rsidRPr="00897057">
              <w:t>Муниципальный этап Всероссийских соревнований по легкой атлетике среди команд общеобразовательных учреждений «Шиповка юных»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20DF38F" w14:textId="77777777" w:rsidR="00037334" w:rsidRPr="00897057" w:rsidRDefault="00037334" w:rsidP="0072125C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сентябрь</w:t>
            </w:r>
          </w:p>
          <w:p w14:paraId="45FEF8FB" w14:textId="658BDF9A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1A2849B" w14:textId="2C457BE8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2C61CD4" w14:textId="00AF4DA6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754CC7C8" w14:textId="60428F07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7A62E66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018C62" w14:textId="32FC6E13" w:rsidR="00037334" w:rsidRPr="00897057" w:rsidRDefault="00037334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E735170" w14:textId="3AEDDB7D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легкой атлетике среди юношей и девушек (2010-2011, 2012-2013 гг.р.)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907F440" w14:textId="6BCCA985" w:rsidR="00037334" w:rsidRPr="00897057" w:rsidRDefault="00037334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41322ECA" w14:textId="2C28EF57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D39D8D2" w14:textId="3972B82B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6F3FB72B" w14:textId="0110221E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6CE103C2" w14:textId="77777777" w:rsidTr="0072125C">
        <w:tc>
          <w:tcPr>
            <w:tcW w:w="11057" w:type="dxa"/>
            <w:gridSpan w:val="9"/>
            <w:shd w:val="clear" w:color="auto" w:fill="auto"/>
          </w:tcPr>
          <w:p w14:paraId="789B6002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Лыжный спорт</w:t>
            </w:r>
          </w:p>
        </w:tc>
        <w:tc>
          <w:tcPr>
            <w:tcW w:w="1843" w:type="dxa"/>
            <w:shd w:val="clear" w:color="auto" w:fill="auto"/>
          </w:tcPr>
          <w:p w14:paraId="7BBF1AA5" w14:textId="77777777" w:rsidR="00037334" w:rsidRPr="00897057" w:rsidRDefault="00037334" w:rsidP="0072125C"/>
        </w:tc>
        <w:tc>
          <w:tcPr>
            <w:tcW w:w="1843" w:type="dxa"/>
            <w:shd w:val="clear" w:color="auto" w:fill="auto"/>
          </w:tcPr>
          <w:p w14:paraId="6D6E17C3" w14:textId="77777777" w:rsidR="00037334" w:rsidRPr="00897057" w:rsidRDefault="00037334" w:rsidP="0072125C"/>
        </w:tc>
        <w:tc>
          <w:tcPr>
            <w:tcW w:w="1843" w:type="dxa"/>
            <w:shd w:val="clear" w:color="auto" w:fill="auto"/>
          </w:tcPr>
          <w:p w14:paraId="33927C5E" w14:textId="77777777" w:rsidR="00037334" w:rsidRPr="00897057" w:rsidRDefault="00037334" w:rsidP="0072125C"/>
        </w:tc>
        <w:tc>
          <w:tcPr>
            <w:tcW w:w="1843" w:type="dxa"/>
            <w:shd w:val="clear" w:color="auto" w:fill="auto"/>
          </w:tcPr>
          <w:p w14:paraId="15B9E49D" w14:textId="77777777" w:rsidR="00037334" w:rsidRPr="00897057" w:rsidRDefault="00037334" w:rsidP="0072125C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78412EF" w14:textId="77777777" w:rsidR="00037334" w:rsidRPr="00897057" w:rsidRDefault="00037334" w:rsidP="0072125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40D721A2" w14:textId="77777777" w:rsidR="00037334" w:rsidRPr="00897057" w:rsidRDefault="00037334" w:rsidP="0072125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8321048" w14:textId="77777777" w:rsidR="00037334" w:rsidRPr="00897057" w:rsidRDefault="00037334" w:rsidP="0072125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53A7581F" w14:textId="77777777" w:rsidR="00037334" w:rsidRPr="00897057" w:rsidRDefault="00037334" w:rsidP="0072125C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14:paraId="55EC7F6B" w14:textId="77777777" w:rsidR="00037334" w:rsidRPr="00897057" w:rsidRDefault="00037334" w:rsidP="0072125C">
            <w:pPr>
              <w:jc w:val="center"/>
            </w:pPr>
          </w:p>
        </w:tc>
      </w:tr>
      <w:tr w:rsidR="00037334" w:rsidRPr="00897057" w14:paraId="1A915657" w14:textId="77777777" w:rsidTr="0072125C">
        <w:trPr>
          <w:gridAfter w:val="9"/>
          <w:wAfter w:w="16592" w:type="dxa"/>
          <w:trHeight w:val="537"/>
        </w:trPr>
        <w:tc>
          <w:tcPr>
            <w:tcW w:w="990" w:type="dxa"/>
            <w:shd w:val="clear" w:color="auto" w:fill="auto"/>
          </w:tcPr>
          <w:p w14:paraId="0F5A2C28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15CA59E" w14:textId="77777777" w:rsidR="00037334" w:rsidRPr="00897057" w:rsidRDefault="00037334" w:rsidP="0072125C">
            <w:pPr>
              <w:jc w:val="center"/>
            </w:pPr>
            <w:r w:rsidRPr="00897057">
              <w:t xml:space="preserve">Открытый чемпионат и первенство Старооскольского городского округа по лыжным гонкам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A4A62E2" w14:textId="77777777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02C052B2" w14:textId="77777777" w:rsidR="00037334" w:rsidRPr="00897057" w:rsidRDefault="00037334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7311AEE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1E2F302" w14:textId="0A64B91B" w:rsidR="00037334" w:rsidRPr="00897057" w:rsidRDefault="00037334" w:rsidP="0072125C">
            <w:pPr>
              <w:jc w:val="center"/>
            </w:pPr>
            <w:r w:rsidRPr="00897057">
              <w:t>УФКиС, «СЦТ «ГТО», ДО СШ «Спартак»</w:t>
            </w:r>
          </w:p>
        </w:tc>
      </w:tr>
      <w:tr w:rsidR="00037334" w:rsidRPr="00897057" w14:paraId="0532832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4AA0D70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AD2669E" w14:textId="77777777" w:rsidR="00037334" w:rsidRPr="00897057" w:rsidRDefault="00037334" w:rsidP="0072125C">
            <w:pPr>
              <w:jc w:val="center"/>
            </w:pPr>
            <w:r w:rsidRPr="00897057">
              <w:t xml:space="preserve">Открытый чемпионат и первенство Старооскольского городского округа по лыжероллерам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B78894" w14:textId="77777777" w:rsidR="00037334" w:rsidRPr="00897057" w:rsidRDefault="00037334" w:rsidP="0072125C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5FFF4CB0" w14:textId="77777777" w:rsidR="00037334" w:rsidRPr="00897057" w:rsidRDefault="00037334" w:rsidP="0072125C">
            <w:pPr>
              <w:jc w:val="center"/>
            </w:pPr>
            <w:r w:rsidRPr="00897057">
              <w:t>Урочище Ублинские горы (Велолыжероллерная трасса)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02DDB3F" w14:textId="77777777" w:rsidR="00037334" w:rsidRPr="00897057" w:rsidRDefault="00037334" w:rsidP="0072125C">
            <w:pPr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5A40DB86" w14:textId="1DB6EDBC" w:rsidR="00037334" w:rsidRPr="00897057" w:rsidRDefault="00037334" w:rsidP="0072125C">
            <w:pPr>
              <w:jc w:val="center"/>
            </w:pPr>
            <w:r w:rsidRPr="00897057">
              <w:t>УФКиС, «СЦТ «ГТО», ДО СШ «Спартак»</w:t>
            </w:r>
          </w:p>
        </w:tc>
      </w:tr>
      <w:tr w:rsidR="00037334" w:rsidRPr="00897057" w14:paraId="3F00511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DDDBF49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Мотоспорт</w:t>
            </w:r>
          </w:p>
        </w:tc>
      </w:tr>
      <w:tr w:rsidR="00037334" w:rsidRPr="00897057" w14:paraId="6FC782B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A341669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B4C63F5" w14:textId="77777777" w:rsidR="00037334" w:rsidRPr="00897057" w:rsidRDefault="00037334" w:rsidP="0072125C">
            <w:pPr>
              <w:jc w:val="center"/>
            </w:pPr>
            <w:r w:rsidRPr="00897057">
              <w:t>Открытый чемпионат Старооскольского городского округа, посвященный Дню металлурга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CA36F1F" w14:textId="77777777" w:rsidR="00037334" w:rsidRPr="00897057" w:rsidRDefault="00037334" w:rsidP="0072125C">
            <w:pPr>
              <w:jc w:val="center"/>
            </w:pPr>
            <w:r w:rsidRPr="00897057">
              <w:t>июль</w:t>
            </w:r>
          </w:p>
        </w:tc>
        <w:tc>
          <w:tcPr>
            <w:tcW w:w="1560" w:type="dxa"/>
            <w:shd w:val="clear" w:color="auto" w:fill="auto"/>
          </w:tcPr>
          <w:p w14:paraId="74EAA5D1" w14:textId="77777777" w:rsidR="00037334" w:rsidRPr="00897057" w:rsidRDefault="00037334" w:rsidP="0072125C">
            <w:pPr>
              <w:jc w:val="center"/>
            </w:pPr>
            <w:r w:rsidRPr="00897057">
              <w:t>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8E82D8C" w14:textId="77777777" w:rsidR="00037334" w:rsidRPr="00897057" w:rsidRDefault="00037334" w:rsidP="0072125C">
            <w:pPr>
              <w:jc w:val="center"/>
            </w:pPr>
            <w:r w:rsidRPr="00897057">
              <w:t>80</w:t>
            </w:r>
          </w:p>
        </w:tc>
        <w:tc>
          <w:tcPr>
            <w:tcW w:w="1990" w:type="dxa"/>
            <w:shd w:val="clear" w:color="auto" w:fill="auto"/>
          </w:tcPr>
          <w:p w14:paraId="2E283FFB" w14:textId="77777777" w:rsidR="00037334" w:rsidRPr="00897057" w:rsidRDefault="00037334" w:rsidP="0072125C">
            <w:pPr>
              <w:jc w:val="center"/>
            </w:pPr>
            <w:r w:rsidRPr="00897057">
              <w:t xml:space="preserve">УФКиС, СТЦ </w:t>
            </w:r>
          </w:p>
          <w:p w14:paraId="592B5E24" w14:textId="77777777" w:rsidR="00037334" w:rsidRPr="00897057" w:rsidRDefault="00037334" w:rsidP="0072125C">
            <w:pPr>
              <w:jc w:val="center"/>
            </w:pPr>
            <w:r w:rsidRPr="00897057">
              <w:t>«Русь – 31»</w:t>
            </w:r>
          </w:p>
        </w:tc>
      </w:tr>
      <w:tr w:rsidR="00037334" w:rsidRPr="00897057" w14:paraId="22B1E8DF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53EF6992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Настольный теннис</w:t>
            </w:r>
          </w:p>
        </w:tc>
      </w:tr>
      <w:tr w:rsidR="00037334" w:rsidRPr="00897057" w14:paraId="3F7708A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E3F7CE5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A7146B" w14:textId="1996F667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настольному теннису среди юношей и девушек 2009-2016 гг.р.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8C6FB54" w14:textId="3182EE1B" w:rsidR="00037334" w:rsidRPr="00897057" w:rsidRDefault="00037334" w:rsidP="0072125C">
            <w:pPr>
              <w:jc w:val="center"/>
            </w:pPr>
            <w:r w:rsidRPr="00897057">
              <w:t>февраль-март</w:t>
            </w:r>
          </w:p>
        </w:tc>
        <w:tc>
          <w:tcPr>
            <w:tcW w:w="1560" w:type="dxa"/>
            <w:shd w:val="clear" w:color="auto" w:fill="auto"/>
          </w:tcPr>
          <w:p w14:paraId="24A490AC" w14:textId="5D8CFF5A" w:rsidR="00037334" w:rsidRPr="00897057" w:rsidRDefault="00037334" w:rsidP="0072125C">
            <w:pPr>
              <w:jc w:val="center"/>
            </w:pPr>
            <w:r w:rsidRPr="00897057">
              <w:t>МИСиС / спортивный зал ЦКР «Солдатский»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84ED114" w14:textId="797C12B5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62B7C7C0" w14:textId="1E467ED1" w:rsidR="00037334" w:rsidRPr="00897057" w:rsidRDefault="00037334" w:rsidP="0072125C">
            <w:pPr>
              <w:jc w:val="center"/>
            </w:pPr>
            <w:r w:rsidRPr="00897057">
              <w:t>УФКиС, РОО «Федерация настольного тенниса Белгородской области»</w:t>
            </w:r>
          </w:p>
        </w:tc>
      </w:tr>
      <w:tr w:rsidR="00037334" w:rsidRPr="00897057" w14:paraId="4F26C2D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49320AB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B591697" w14:textId="7B938DC9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настольному теннису среди девушек и юношей 2012-2016 гг.р.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469DD" w14:textId="5085BF45" w:rsidR="00037334" w:rsidRPr="00897057" w:rsidRDefault="00037334" w:rsidP="0072125C">
            <w:pPr>
              <w:jc w:val="center"/>
            </w:pPr>
            <w:r w:rsidRPr="00897057">
              <w:t>март-апрель</w:t>
            </w:r>
          </w:p>
        </w:tc>
        <w:tc>
          <w:tcPr>
            <w:tcW w:w="1560" w:type="dxa"/>
            <w:shd w:val="clear" w:color="auto" w:fill="auto"/>
          </w:tcPr>
          <w:p w14:paraId="711DEFF1" w14:textId="7251630E" w:rsidR="00037334" w:rsidRPr="00897057" w:rsidRDefault="00037334" w:rsidP="0072125C">
            <w:pPr>
              <w:jc w:val="center"/>
            </w:pPr>
            <w:r w:rsidRPr="00897057">
              <w:t>МИСиС / спортивный зал ЦКР «Солдатский»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48AD448" w14:textId="77777777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CFE9F00" w14:textId="42CBC4B7" w:rsidR="00037334" w:rsidRPr="00897057" w:rsidRDefault="00037334" w:rsidP="0072125C">
            <w:pPr>
              <w:jc w:val="center"/>
            </w:pPr>
            <w:r w:rsidRPr="00897057">
              <w:t>УФКиС, РОО «Федерация настольного тенниса Белгородской области»</w:t>
            </w:r>
          </w:p>
        </w:tc>
      </w:tr>
      <w:tr w:rsidR="00037334" w:rsidRPr="00897057" w14:paraId="7FDEA54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EA183CB" w14:textId="1B767739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49DEAF" w14:textId="0D0EFBD1" w:rsidR="00037334" w:rsidRPr="00897057" w:rsidRDefault="00037334" w:rsidP="0072125C">
            <w:pPr>
              <w:jc w:val="center"/>
            </w:pPr>
            <w:r w:rsidRPr="00897057">
              <w:t>Чемпионат Старооскольского городского округа по настольному теннису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DF0B48C" w14:textId="3326006D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664B1195" w14:textId="5DF7EA4A" w:rsidR="00037334" w:rsidRPr="00897057" w:rsidRDefault="00037334" w:rsidP="0072125C">
            <w:pPr>
              <w:jc w:val="center"/>
            </w:pPr>
            <w:r w:rsidRPr="00897057">
              <w:t>МИСиС / спортивный зал ЦКР «Солдатский»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8EE8035" w14:textId="636461AB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20B94D7E" w14:textId="1D03BAEF" w:rsidR="00037334" w:rsidRPr="00897057" w:rsidRDefault="00037334" w:rsidP="0072125C">
            <w:pPr>
              <w:jc w:val="center"/>
            </w:pPr>
            <w:r w:rsidRPr="00897057">
              <w:t>УФКиС, РОО «Федерация настольного тенниса Белгородской области»</w:t>
            </w:r>
          </w:p>
        </w:tc>
      </w:tr>
      <w:tr w:rsidR="00037334" w:rsidRPr="00897057" w14:paraId="3331829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9B86CC4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Плавание</w:t>
            </w:r>
          </w:p>
        </w:tc>
      </w:tr>
      <w:tr w:rsidR="00037334" w:rsidRPr="00897057" w14:paraId="1A6821D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D6C4143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D106FB9" w14:textId="7BA00267" w:rsidR="00037334" w:rsidRPr="00897057" w:rsidRDefault="00037334" w:rsidP="0072125C">
            <w:pPr>
              <w:jc w:val="center"/>
            </w:pPr>
            <w:r w:rsidRPr="00897057">
              <w:t>Турнир по плаванию Памяти Марины Хан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A9AD184" w14:textId="77B6B388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30648F78" w14:textId="78D78506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E0B242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AB26F64" w14:textId="2063B159" w:rsidR="00037334" w:rsidRPr="00897057" w:rsidRDefault="00037334" w:rsidP="0072125C">
            <w:pPr>
              <w:jc w:val="center"/>
            </w:pPr>
            <w:r w:rsidRPr="00897057">
              <w:t xml:space="preserve"> ОГАУ «Академия плавания»</w:t>
            </w:r>
          </w:p>
        </w:tc>
      </w:tr>
      <w:tr w:rsidR="00037334" w:rsidRPr="00897057" w14:paraId="6265C78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750E356" w14:textId="75A3A42F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9823360" w14:textId="77777777" w:rsidR="00037334" w:rsidRPr="00897057" w:rsidRDefault="00037334" w:rsidP="0072125C">
            <w:pPr>
              <w:jc w:val="center"/>
            </w:pPr>
            <w:r w:rsidRPr="00897057">
              <w:t>Первенство Белгородской области по плаванию среди юношей и девушек 13-14 лет (2011-2012 гг.р.), 11-12 лет (2013-2014 гг.р).</w:t>
            </w:r>
          </w:p>
          <w:p w14:paraId="252E465E" w14:textId="72F9C822" w:rsidR="00037334" w:rsidRPr="00897057" w:rsidRDefault="00037334" w:rsidP="0072125C">
            <w:pPr>
              <w:jc w:val="center"/>
            </w:pPr>
            <w:r w:rsidRPr="00897057">
              <w:t>Отбор на Всероссийские соревнования «Веселый дельфин»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A9C5B0E" w14:textId="5635F202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  <w:p w14:paraId="7B4E3BBE" w14:textId="6E92295D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356DFB0" w14:textId="75CFBBC7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6D01990" w14:textId="5F726D5A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8716CBF" w14:textId="36331741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1D5E5DE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C824B15" w14:textId="4846061E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D87466A" w14:textId="2E648320" w:rsidR="00037334" w:rsidRPr="00897057" w:rsidRDefault="00037334" w:rsidP="0072125C">
            <w:pPr>
              <w:jc w:val="center"/>
            </w:pPr>
            <w:r w:rsidRPr="00897057">
              <w:t>Открытый турнир Старооскольского городского округа по плаванию, посвященный Дню защитника Отечества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9A5058F" w14:textId="01D74A14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AD30980" w14:textId="51C8DCFD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D206970" w14:textId="4C73827F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1F79C3EF" w14:textId="5AB0B7C1" w:rsidR="00037334" w:rsidRPr="00897057" w:rsidRDefault="00037334" w:rsidP="0072125C">
            <w:pPr>
              <w:jc w:val="center"/>
            </w:pPr>
            <w:r w:rsidRPr="00897057">
              <w:t>СМФОО «Федерация плавания»</w:t>
            </w:r>
          </w:p>
        </w:tc>
      </w:tr>
      <w:tr w:rsidR="00037334" w:rsidRPr="00897057" w14:paraId="6DE19E7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CB83581" w14:textId="65732B67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1E97C4A" w14:textId="0430BA2F" w:rsidR="00037334" w:rsidRPr="00897057" w:rsidRDefault="00037334" w:rsidP="0072125C">
            <w:pPr>
              <w:jc w:val="center"/>
            </w:pPr>
            <w:r w:rsidRPr="00897057">
              <w:rPr>
                <w:lang w:val="en-US"/>
              </w:rPr>
              <w:t>XXVI</w:t>
            </w:r>
            <w:r w:rsidRPr="00897057">
              <w:t xml:space="preserve"> Областной традиционный Турнир городов Черноземья по плаванию, посвященный памяти В.И. Цыганко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78981E" w14:textId="42F8859B" w:rsidR="00037334" w:rsidRPr="00897057" w:rsidRDefault="00037334" w:rsidP="0072125C">
            <w:pPr>
              <w:jc w:val="center"/>
            </w:pPr>
            <w:r w:rsidRPr="00897057">
              <w:t>март</w:t>
            </w:r>
          </w:p>
          <w:p w14:paraId="2552086A" w14:textId="532A697E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571982C7" w14:textId="3314E426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8BAF5F2" w14:textId="2184B1A9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0779FCBD" w14:textId="3A3170B2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6100ED1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6BD7D5D" w14:textId="6DEB54C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E7F383F" w14:textId="6BB6A4A1" w:rsidR="00037334" w:rsidRPr="00897057" w:rsidRDefault="00037334" w:rsidP="0072125C">
            <w:pPr>
              <w:jc w:val="center"/>
            </w:pPr>
            <w:r w:rsidRPr="00897057">
              <w:t>Чемпионат и первенство Белгородской области по плаванию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94B506F" w14:textId="7AA31119" w:rsidR="00037334" w:rsidRPr="00897057" w:rsidRDefault="00037334" w:rsidP="0072125C">
            <w:pPr>
              <w:jc w:val="center"/>
            </w:pPr>
            <w:r w:rsidRPr="00897057">
              <w:t>март</w:t>
            </w:r>
          </w:p>
          <w:p w14:paraId="319D8C19" w14:textId="1D1DECFA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414724D" w14:textId="53E8FE01" w:rsidR="00037334" w:rsidRPr="00897057" w:rsidRDefault="00037334" w:rsidP="0072125C">
            <w:pPr>
              <w:jc w:val="center"/>
            </w:pPr>
            <w:r w:rsidRPr="00897057">
              <w:t xml:space="preserve">Бассейн «Академия </w:t>
            </w:r>
            <w:r w:rsidRPr="00897057">
              <w:lastRenderedPageBreak/>
              <w:t>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71B7EF" w14:textId="487C3DAF" w:rsidR="00037334" w:rsidRPr="00897057" w:rsidRDefault="00037334" w:rsidP="0072125C">
            <w:pPr>
              <w:jc w:val="center"/>
            </w:pPr>
            <w:r w:rsidRPr="00897057">
              <w:lastRenderedPageBreak/>
              <w:t>100</w:t>
            </w:r>
          </w:p>
        </w:tc>
        <w:tc>
          <w:tcPr>
            <w:tcW w:w="1990" w:type="dxa"/>
            <w:shd w:val="clear" w:color="auto" w:fill="auto"/>
          </w:tcPr>
          <w:p w14:paraId="68AA1BFF" w14:textId="15BD29EB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816BA3" w:rsidRPr="00897057" w14:paraId="3A7AC09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18EACF3" w14:textId="123B6076" w:rsidR="00816BA3" w:rsidRPr="00897057" w:rsidRDefault="00816BA3" w:rsidP="0072125C">
            <w:pPr>
              <w:jc w:val="center"/>
            </w:pPr>
            <w:r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98DD9E4" w14:textId="6B4C7835" w:rsidR="00816BA3" w:rsidRPr="00816BA3" w:rsidRDefault="00816BA3" w:rsidP="0072125C">
            <w:pPr>
              <w:jc w:val="center"/>
            </w:pPr>
            <w:r>
              <w:t>Весенний кубок СМФСОО «Федерация плавания г. Старый Оскол по плаванию «</w:t>
            </w:r>
            <w:r>
              <w:rPr>
                <w:lang w:val="en-US"/>
              </w:rPr>
              <w:t xml:space="preserve">Za </w:t>
            </w:r>
            <w:r>
              <w:t xml:space="preserve">спорт!» </w:t>
            </w:r>
            <w:r>
              <w:t>«</w:t>
            </w:r>
            <w:r>
              <w:rPr>
                <w:lang w:val="en-US"/>
              </w:rPr>
              <w:t xml:space="preserve">Za </w:t>
            </w:r>
            <w:r>
              <w:t>победу!» среди детей 2007-2017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1ECE416" w14:textId="54CAB6CB" w:rsidR="00816BA3" w:rsidRPr="00897057" w:rsidRDefault="00816BA3" w:rsidP="0072125C">
            <w:pPr>
              <w:jc w:val="center"/>
            </w:pPr>
            <w:r>
              <w:t>март</w:t>
            </w:r>
          </w:p>
        </w:tc>
        <w:tc>
          <w:tcPr>
            <w:tcW w:w="1560" w:type="dxa"/>
            <w:shd w:val="clear" w:color="auto" w:fill="auto"/>
          </w:tcPr>
          <w:p w14:paraId="47F6D4D1" w14:textId="11FD12EE" w:rsidR="00816BA3" w:rsidRPr="00897057" w:rsidRDefault="00816BA3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34F31F0" w14:textId="296FE192" w:rsidR="00816BA3" w:rsidRPr="00897057" w:rsidRDefault="00816BA3" w:rsidP="0072125C">
            <w:pPr>
              <w:jc w:val="center"/>
            </w:pPr>
            <w:r>
              <w:t>200</w:t>
            </w:r>
          </w:p>
        </w:tc>
        <w:tc>
          <w:tcPr>
            <w:tcW w:w="1990" w:type="dxa"/>
            <w:shd w:val="clear" w:color="auto" w:fill="auto"/>
          </w:tcPr>
          <w:p w14:paraId="703BA01F" w14:textId="64AC4ABB" w:rsidR="00816BA3" w:rsidRPr="00897057" w:rsidRDefault="00816BA3" w:rsidP="0072125C">
            <w:pPr>
              <w:jc w:val="center"/>
            </w:pPr>
            <w:r w:rsidRPr="00897057">
              <w:t>СМФОО «Федерация плавания»</w:t>
            </w:r>
          </w:p>
        </w:tc>
      </w:tr>
      <w:tr w:rsidR="00037334" w:rsidRPr="00897057" w14:paraId="3FC91C1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48EE8E3" w14:textId="40198587" w:rsidR="00037334" w:rsidRPr="00897057" w:rsidRDefault="00816BA3" w:rsidP="0072125C">
            <w:pPr>
              <w:jc w:val="center"/>
            </w:pPr>
            <w:r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9891A2B" w14:textId="3F0445E0" w:rsidR="00037334" w:rsidRPr="00897057" w:rsidRDefault="00037334" w:rsidP="0072125C">
            <w:pPr>
              <w:jc w:val="center"/>
            </w:pPr>
            <w:r w:rsidRPr="00897057">
              <w:t>Первенство МАУ ДО «СШОР «Золотые перчатки» по плаванию посвященное 80-й годовщине Победы в Великой Отечественной войне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60AFDA8" w14:textId="07E8B094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  <w:p w14:paraId="3BBDA4F6" w14:textId="5CD3F81F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756E33D3" w14:textId="74CAAA7E" w:rsidR="00037334" w:rsidRPr="00897057" w:rsidRDefault="00037334" w:rsidP="0072125C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C72A47" w14:textId="73FA75DF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36ADACC0" w14:textId="6C6E0929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7703D48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B301CE4" w14:textId="4334D9FE" w:rsidR="00037334" w:rsidRPr="00897057" w:rsidRDefault="00816BA3" w:rsidP="0072125C">
            <w:pPr>
              <w:jc w:val="center"/>
            </w:pPr>
            <w:r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FD12D4B" w14:textId="7D0AA589" w:rsidR="00037334" w:rsidRPr="00897057" w:rsidRDefault="00037334" w:rsidP="0072125C">
            <w:pPr>
              <w:jc w:val="center"/>
            </w:pPr>
            <w:r w:rsidRPr="00897057">
              <w:t>Первенство Cтарооскольского городского округа по плаванию среди юношей и девушек 2006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C3879C" w14:textId="09AB4AC7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636650E" w14:textId="573F1D0D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FCFADD1" w14:textId="4797F6EC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D4BFBB3" w14:textId="5B11FAEB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3021263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30E8A35" w14:textId="3AA0B17A" w:rsidR="00037334" w:rsidRPr="00897057" w:rsidRDefault="00816BA3" w:rsidP="0072125C">
            <w:pPr>
              <w:jc w:val="center"/>
            </w:pPr>
            <w:r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FD8DD0F" w14:textId="0504463B" w:rsidR="00037334" w:rsidRPr="00897057" w:rsidRDefault="00037334" w:rsidP="0072125C">
            <w:pPr>
              <w:jc w:val="center"/>
            </w:pPr>
            <w:r w:rsidRPr="00897057">
              <w:t>Открытый турнир по плаванию «Летний кубок – СПРИНТ»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A55F11" w14:textId="3C8E3361" w:rsidR="00037334" w:rsidRPr="00897057" w:rsidRDefault="00037334" w:rsidP="0072125C">
            <w:pPr>
              <w:jc w:val="center"/>
            </w:pPr>
            <w:r w:rsidRPr="00897057"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3C3CE81E" w14:textId="617ABEE4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A191AE" w14:textId="709486CE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C5E7E53" w14:textId="02EBF3B1" w:rsidR="00037334" w:rsidRPr="00897057" w:rsidRDefault="00037334" w:rsidP="0072125C">
            <w:pPr>
              <w:jc w:val="center"/>
            </w:pPr>
            <w:r w:rsidRPr="00897057">
              <w:t>СМФОО «Федерация плавания»</w:t>
            </w:r>
          </w:p>
        </w:tc>
      </w:tr>
      <w:tr w:rsidR="00037334" w:rsidRPr="00897057" w14:paraId="4F9CA1A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0BB462F" w14:textId="05C43D33" w:rsidR="00037334" w:rsidRPr="00897057" w:rsidRDefault="00816BA3" w:rsidP="0072125C">
            <w:pPr>
              <w:jc w:val="center"/>
            </w:pPr>
            <w:r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266335A" w14:textId="77777777" w:rsidR="00037334" w:rsidRPr="00897057" w:rsidRDefault="00037334" w:rsidP="0072125C">
            <w:pPr>
              <w:jc w:val="center"/>
              <w:rPr>
                <w:lang w:val="en-US"/>
              </w:rPr>
            </w:pPr>
            <w:r w:rsidRPr="00897057">
              <w:t>Лига Черноземья по плаванию</w:t>
            </w:r>
          </w:p>
          <w:p w14:paraId="1B8042E2" w14:textId="1C7D6A5D" w:rsidR="00037334" w:rsidRPr="00897057" w:rsidRDefault="00037334" w:rsidP="0072125C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292885C" w14:textId="211FD0A0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A85E3FF" w14:textId="618FBB24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889EC8" w14:textId="679D18C2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D401CC5" w14:textId="6D75211E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69B365B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FD6E19C" w14:textId="63B47CFB" w:rsidR="00037334" w:rsidRPr="00897057" w:rsidRDefault="00037334" w:rsidP="0072125C">
            <w:pPr>
              <w:jc w:val="center"/>
            </w:pPr>
            <w:r w:rsidRPr="00897057">
              <w:t>1</w:t>
            </w:r>
            <w:r w:rsidR="00816BA3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199F078" w14:textId="493D08EC" w:rsidR="00037334" w:rsidRPr="00897057" w:rsidRDefault="00037334" w:rsidP="0072125C">
            <w:pPr>
              <w:jc w:val="center"/>
            </w:pPr>
            <w:r w:rsidRPr="00897057">
              <w:t>Первенство МАУ «СШОР «Золотые перчатки» по плаванию среди юношей и девушек 2012-2013, 2014-2015 гг.р.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9AAFA6A" w14:textId="653753D5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2F55B802" w14:textId="216E4B5A" w:rsidR="00037334" w:rsidRPr="00897057" w:rsidRDefault="00037334" w:rsidP="0072125C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680F62D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316E25F8" w14:textId="3D72F40B" w:rsidR="00037334" w:rsidRPr="00897057" w:rsidRDefault="00037334" w:rsidP="0072125C">
            <w:pPr>
              <w:jc w:val="center"/>
            </w:pPr>
            <w:r w:rsidRPr="00897057">
              <w:t>МАУ ДО «СШОР «Золотые перчатки»</w:t>
            </w:r>
          </w:p>
        </w:tc>
      </w:tr>
      <w:tr w:rsidR="00037334" w:rsidRPr="00897057" w14:paraId="64CCDCB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25E200" w14:textId="0659CE57" w:rsidR="00037334" w:rsidRPr="00897057" w:rsidRDefault="00037334" w:rsidP="0072125C">
            <w:pPr>
              <w:jc w:val="center"/>
            </w:pPr>
            <w:r w:rsidRPr="00897057">
              <w:t>1</w:t>
            </w:r>
            <w:r w:rsidR="00816BA3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25BBCD9" w14:textId="458C341B" w:rsidR="00037334" w:rsidRPr="00897057" w:rsidRDefault="00037334" w:rsidP="0072125C">
            <w:pPr>
              <w:jc w:val="center"/>
            </w:pPr>
            <w:r w:rsidRPr="00897057">
              <w:t>Первенство МАУ «СШОР «Золотые перчатки» по плаванию 2008-2009, 2010-2011 гг.р.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686FB5" w14:textId="307ECE51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059236F0" w14:textId="15329F27" w:rsidR="00037334" w:rsidRPr="00897057" w:rsidRDefault="00037334" w:rsidP="0072125C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5524C47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4B0918E" w14:textId="7D000680" w:rsidR="00037334" w:rsidRPr="00897057" w:rsidRDefault="00037334" w:rsidP="0072125C">
            <w:pPr>
              <w:jc w:val="center"/>
            </w:pPr>
            <w:r w:rsidRPr="00897057">
              <w:t>МАУ ДО «СШОР «Золотые перчатки»</w:t>
            </w:r>
          </w:p>
        </w:tc>
      </w:tr>
      <w:tr w:rsidR="00037334" w:rsidRPr="00897057" w14:paraId="5656550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23D0492" w14:textId="3E86BB87" w:rsidR="00037334" w:rsidRPr="00897057" w:rsidRDefault="00037334" w:rsidP="0072125C">
            <w:pPr>
              <w:jc w:val="center"/>
            </w:pPr>
            <w:r w:rsidRPr="00897057">
              <w:t>1</w:t>
            </w:r>
            <w:r w:rsidR="00816BA3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9E51A93" w14:textId="59333455" w:rsidR="00037334" w:rsidRPr="00897057" w:rsidRDefault="00037334" w:rsidP="0072125C">
            <w:pPr>
              <w:jc w:val="center"/>
            </w:pPr>
            <w:r w:rsidRPr="00897057">
              <w:t>Открытый Кубок Старооскольского городского округа по плаванию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5394276" w14:textId="2A7F408C" w:rsidR="00037334" w:rsidRPr="00897057" w:rsidRDefault="00037334" w:rsidP="0072125C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00B7602B" w14:textId="597A4106" w:rsidR="00037334" w:rsidRPr="00897057" w:rsidRDefault="00037334" w:rsidP="0072125C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5F1070C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6F23E8C" w14:textId="3D6354ED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4D412F8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DFCB3E1" w14:textId="7589B52F" w:rsidR="00037334" w:rsidRPr="00897057" w:rsidRDefault="00037334" w:rsidP="0072125C">
            <w:pPr>
              <w:jc w:val="center"/>
            </w:pPr>
            <w:r w:rsidRPr="00897057">
              <w:t>1</w:t>
            </w:r>
            <w:r w:rsidR="00816BA3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28D81B9" w14:textId="08A6E95D" w:rsidR="00037334" w:rsidRPr="00897057" w:rsidRDefault="00037334" w:rsidP="0072125C">
            <w:pPr>
              <w:jc w:val="center"/>
            </w:pPr>
            <w:r w:rsidRPr="00897057">
              <w:t>Зимний кубок по плаванию «</w:t>
            </w:r>
            <w:r w:rsidRPr="00897057">
              <w:rPr>
                <w:lang w:val="en-US"/>
              </w:rPr>
              <w:t>Za</w:t>
            </w:r>
            <w:r w:rsidRPr="00897057">
              <w:t xml:space="preserve"> спорт! </w:t>
            </w:r>
            <w:r w:rsidRPr="00897057">
              <w:rPr>
                <w:lang w:val="en-US"/>
              </w:rPr>
              <w:t>Z</w:t>
            </w:r>
            <w:r w:rsidRPr="00897057">
              <w:t>а победу»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9B67EE2" w14:textId="68B852AE" w:rsidR="00037334" w:rsidRPr="00897057" w:rsidRDefault="00037334" w:rsidP="0072125C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092E746E" w14:textId="38EDE600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63548A5" w14:textId="11A37997" w:rsidR="00037334" w:rsidRPr="00897057" w:rsidRDefault="00037334" w:rsidP="0072125C">
            <w:pPr>
              <w:jc w:val="center"/>
            </w:pPr>
            <w:r w:rsidRPr="00897057">
              <w:t>450</w:t>
            </w:r>
          </w:p>
        </w:tc>
        <w:tc>
          <w:tcPr>
            <w:tcW w:w="1990" w:type="dxa"/>
            <w:shd w:val="clear" w:color="auto" w:fill="auto"/>
          </w:tcPr>
          <w:p w14:paraId="5530D3FB" w14:textId="11E6DE1A" w:rsidR="00037334" w:rsidRPr="00897057" w:rsidRDefault="00037334" w:rsidP="0072125C">
            <w:pPr>
              <w:jc w:val="center"/>
            </w:pPr>
            <w:r w:rsidRPr="00897057">
              <w:t>СМФОО «Федерация плавания»</w:t>
            </w:r>
          </w:p>
        </w:tc>
      </w:tr>
      <w:tr w:rsidR="00037334" w:rsidRPr="00897057" w14:paraId="42D3BAB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B95F48D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Прыжки на батуте</w:t>
            </w:r>
          </w:p>
        </w:tc>
      </w:tr>
      <w:tr w:rsidR="00037334" w:rsidRPr="00897057" w14:paraId="7046BA8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FAEAAC3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AD9E216" w14:textId="1D75E3A7" w:rsidR="00037334" w:rsidRPr="00897057" w:rsidRDefault="00037334" w:rsidP="0072125C">
            <w:pPr>
              <w:jc w:val="center"/>
            </w:pPr>
            <w:r w:rsidRPr="00897057">
              <w:t xml:space="preserve">Первенство Старооскольского городского округа по прыжкам на батуте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371BD" w14:textId="48205F17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4BEF09FF" w14:textId="77777777" w:rsidR="00037334" w:rsidRPr="00897057" w:rsidRDefault="00037334" w:rsidP="0072125C">
            <w:pPr>
              <w:jc w:val="center"/>
            </w:pPr>
            <w:r w:rsidRPr="00897057">
              <w:t>ТЦ ТенХауС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C5F472A" w14:textId="77777777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E39F3B1" w14:textId="3F0AECA4" w:rsidR="00037334" w:rsidRPr="00897057" w:rsidRDefault="00037334" w:rsidP="0072125C">
            <w:pPr>
              <w:jc w:val="center"/>
            </w:pPr>
            <w:r w:rsidRPr="00897057">
              <w:t>Федерация прыжков на батуте, МАУ ДО СШОР «Виктория»</w:t>
            </w:r>
          </w:p>
        </w:tc>
      </w:tr>
      <w:tr w:rsidR="004E3492" w:rsidRPr="00897057" w14:paraId="5DF1919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ACE986A" w14:textId="176AA074" w:rsidR="004E3492" w:rsidRPr="00897057" w:rsidRDefault="004E3492" w:rsidP="004E3492">
            <w:pPr>
              <w:jc w:val="center"/>
            </w:pPr>
            <w: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B9CB5D" w14:textId="32D8F9A9" w:rsidR="004E3492" w:rsidRPr="00897057" w:rsidRDefault="004E3492" w:rsidP="004E3492">
            <w:pPr>
              <w:jc w:val="center"/>
            </w:pPr>
            <w:r w:rsidRPr="004E3492">
              <w:t>1.</w:t>
            </w:r>
            <w:r w:rsidRPr="004E3492">
              <w:tab/>
              <w:t>Кубок Старооскольского городского округа по прыжкам на батуте, посвященный 80-летию Победы в Великой Отечественной войне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BB72BF" w14:textId="42DACB77" w:rsidR="004E3492" w:rsidRPr="00897057" w:rsidRDefault="004E3492" w:rsidP="004E3492">
            <w:pPr>
              <w:jc w:val="center"/>
            </w:pPr>
            <w:r>
              <w:t>май</w:t>
            </w:r>
          </w:p>
        </w:tc>
        <w:tc>
          <w:tcPr>
            <w:tcW w:w="1560" w:type="dxa"/>
            <w:shd w:val="clear" w:color="auto" w:fill="auto"/>
          </w:tcPr>
          <w:p w14:paraId="5E2DD98F" w14:textId="598C6A22" w:rsidR="004E3492" w:rsidRPr="00897057" w:rsidRDefault="004E3492" w:rsidP="004E3492">
            <w:pPr>
              <w:jc w:val="center"/>
            </w:pPr>
            <w:r w:rsidRPr="00897057">
              <w:t>ТЦ ТенХауС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002A6D" w14:textId="7AD09142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41686B85" w14:textId="2E619B4C" w:rsidR="004E3492" w:rsidRPr="00897057" w:rsidRDefault="004E3492" w:rsidP="004E3492">
            <w:pPr>
              <w:jc w:val="center"/>
            </w:pPr>
            <w:r w:rsidRPr="00897057">
              <w:t>Федерация прыжков на батуте, МАУ ДО СШОР «Виктория»</w:t>
            </w:r>
          </w:p>
        </w:tc>
      </w:tr>
      <w:tr w:rsidR="004E3492" w:rsidRPr="00897057" w14:paraId="0177819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16DA7D8" w14:textId="56C5C448" w:rsidR="004E3492" w:rsidRDefault="004E3492" w:rsidP="004E3492">
            <w:pPr>
              <w:jc w:val="center"/>
            </w:pPr>
            <w: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6CCF0B8" w14:textId="60D8E483" w:rsidR="004E3492" w:rsidRPr="004E3492" w:rsidRDefault="004E3492" w:rsidP="004E3492">
            <w:pPr>
              <w:jc w:val="center"/>
            </w:pPr>
            <w:r w:rsidRPr="004E3492">
              <w:t>III Традиционный турнир по прыжкам на батуте, посвященный памяти ветерана Великой Отечественной войны Иванова Е.А.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F3BA839" w14:textId="1C8082D7" w:rsidR="004E3492" w:rsidRDefault="004E3492" w:rsidP="004E3492">
            <w:pPr>
              <w:jc w:val="center"/>
            </w:pPr>
            <w:r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1EB16368" w14:textId="14E004DC" w:rsidR="004E3492" w:rsidRPr="00897057" w:rsidRDefault="004E3492" w:rsidP="004E3492">
            <w:pPr>
              <w:jc w:val="center"/>
            </w:pPr>
            <w:r w:rsidRPr="00897057">
              <w:t>ТЦ ТенХауС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63F5850" w14:textId="712737E6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172BAC23" w14:textId="08985371" w:rsidR="004E3492" w:rsidRPr="00897057" w:rsidRDefault="004E3492" w:rsidP="004E3492">
            <w:pPr>
              <w:jc w:val="center"/>
            </w:pPr>
            <w:r w:rsidRPr="00897057">
              <w:t>Федерация прыжков на батуте, МАУ ДО СШОР «Виктория»</w:t>
            </w:r>
          </w:p>
        </w:tc>
      </w:tr>
      <w:tr w:rsidR="004E3492" w:rsidRPr="00897057" w14:paraId="1FCC7DE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646F6041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Пулевая стрельба</w:t>
            </w:r>
          </w:p>
        </w:tc>
      </w:tr>
      <w:tr w:rsidR="004E3492" w:rsidRPr="00897057" w14:paraId="085B0BB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306A3B2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0C28D8D" w14:textId="33BFF53C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Новогодний турнир по пулевой стрельбе среди юношей и девушек без ограничения возраста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2BD224F" w14:textId="5A1071DD" w:rsidR="004E3492" w:rsidRPr="00897057" w:rsidRDefault="004E3492" w:rsidP="004E3492">
            <w:pPr>
              <w:jc w:val="center"/>
            </w:pPr>
            <w:r w:rsidRPr="00897057">
              <w:rPr>
                <w:color w:val="000000"/>
                <w:lang w:eastAsia="ru-RU"/>
              </w:rPr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1CD9F124" w14:textId="5FE6235A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004ADA5" w14:textId="77777777" w:rsidR="004E3492" w:rsidRPr="00897057" w:rsidRDefault="004E3492" w:rsidP="004E3492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7E867C49" w14:textId="040B28E0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3A37D85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7DCFD17" w14:textId="77777777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3E62921" w14:textId="662FC0A8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Первенство Старооскольского городского округа по пулевой стрельбе среди юношей и девушек до 19 лет, посвященное освобождению города Старый Оскол от немецко-фашистских захватчиков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FC4C5A9" w14:textId="7A31C888" w:rsidR="004E3492" w:rsidRPr="00897057" w:rsidRDefault="004E3492" w:rsidP="004E3492">
            <w:pPr>
              <w:jc w:val="center"/>
            </w:pPr>
            <w:r w:rsidRPr="00897057">
              <w:rPr>
                <w:color w:val="000000"/>
                <w:lang w:eastAsia="ru-RU"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0ADFA2BD" w14:textId="4DD1BFBC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72E4EE" w14:textId="77777777" w:rsidR="004E3492" w:rsidRPr="00897057" w:rsidRDefault="004E3492" w:rsidP="004E3492">
            <w:pPr>
              <w:jc w:val="center"/>
            </w:pPr>
            <w:r w:rsidRPr="00897057">
              <w:t>35+35</w:t>
            </w:r>
          </w:p>
        </w:tc>
        <w:tc>
          <w:tcPr>
            <w:tcW w:w="1990" w:type="dxa"/>
            <w:shd w:val="clear" w:color="auto" w:fill="auto"/>
          </w:tcPr>
          <w:p w14:paraId="12C5681D" w14:textId="48416B7D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5F974C9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B740144" w14:textId="77777777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C6137E2" w14:textId="26B767CB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Открытое первенство Старооскольского городского округа по пулевой стрельбе, посвящённое «Дню Защитника Отечества» среди юношей и девушек до 16 лет и моложе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8A9E36C" w14:textId="523AD082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88665B2" w14:textId="05724B2D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6F8581A" w14:textId="77777777" w:rsidR="004E3492" w:rsidRPr="00897057" w:rsidRDefault="004E3492" w:rsidP="004E3492">
            <w:pPr>
              <w:jc w:val="center"/>
            </w:pPr>
            <w:r w:rsidRPr="00897057">
              <w:t>35+35</w:t>
            </w:r>
          </w:p>
        </w:tc>
        <w:tc>
          <w:tcPr>
            <w:tcW w:w="1990" w:type="dxa"/>
            <w:shd w:val="clear" w:color="auto" w:fill="auto"/>
          </w:tcPr>
          <w:p w14:paraId="00588948" w14:textId="03D5783C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6FFF353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A626153" w14:textId="77777777" w:rsidR="004E3492" w:rsidRPr="00897057" w:rsidRDefault="004E3492" w:rsidP="004E3492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C83AAE7" w14:textId="7DA2B5CD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 xml:space="preserve">Первенство МБУ ДО «СШОР № 2» по пулевой стрельбе, посвящённое "Дню </w:t>
            </w:r>
            <w:r w:rsidRPr="00897057">
              <w:rPr>
                <w:lang w:eastAsia="ru-RU"/>
              </w:rPr>
              <w:lastRenderedPageBreak/>
              <w:t>Космонавтики" среди юношей и девушек до 15 лет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240320B" w14:textId="6E37EE33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lastRenderedPageBreak/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73CC8677" w14:textId="6E41784B" w:rsidR="004E3492" w:rsidRPr="00897057" w:rsidRDefault="004E3492" w:rsidP="004E3492">
            <w:pPr>
              <w:jc w:val="center"/>
            </w:pPr>
            <w:r w:rsidRPr="00897057">
              <w:t xml:space="preserve">Стрелковый тир, тир СОШ </w:t>
            </w:r>
            <w:r w:rsidRPr="00897057">
              <w:lastRenderedPageBreak/>
              <w:t>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84F8576" w14:textId="77777777" w:rsidR="004E3492" w:rsidRPr="00897057" w:rsidRDefault="004E3492" w:rsidP="004E3492">
            <w:pPr>
              <w:jc w:val="center"/>
            </w:pPr>
            <w:r w:rsidRPr="00897057">
              <w:lastRenderedPageBreak/>
              <w:t>40+40</w:t>
            </w:r>
          </w:p>
        </w:tc>
        <w:tc>
          <w:tcPr>
            <w:tcW w:w="1990" w:type="dxa"/>
            <w:shd w:val="clear" w:color="auto" w:fill="auto"/>
          </w:tcPr>
          <w:p w14:paraId="6DBFBE94" w14:textId="4D4CA14B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4359B75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CAA6092" w14:textId="77777777" w:rsidR="004E3492" w:rsidRPr="00897057" w:rsidRDefault="004E3492" w:rsidP="004E3492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F477AD0" w14:textId="6BA48841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Первенство Старооскольского городского округа по пулевой стрельбе, посвященное «Дню Победы» среди юношей и девушек до 21 года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43F32C4" w14:textId="65788E18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14:paraId="578B3B54" w14:textId="7984D338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6FF337" w14:textId="77777777" w:rsidR="004E3492" w:rsidRPr="00897057" w:rsidRDefault="004E3492" w:rsidP="004E3492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48D23575" w14:textId="68F16548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1A5E261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3DBB61C" w14:textId="77777777" w:rsidR="004E3492" w:rsidRPr="00897057" w:rsidRDefault="004E3492" w:rsidP="004E3492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EE635C5" w14:textId="245ACC58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Чемпионат Старооскольского городского округа по пулевой стрельбе без ограничения возраста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0A9D275" w14:textId="029E83EE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6DFBB123" w14:textId="0470EFF4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C7755D" w14:textId="77777777" w:rsidR="004E3492" w:rsidRPr="00897057" w:rsidRDefault="004E3492" w:rsidP="004E3492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5DEE4F1E" w14:textId="72CE8A59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62543BD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8E8F5D0" w14:textId="77777777" w:rsidR="004E3492" w:rsidRPr="00897057" w:rsidRDefault="004E3492" w:rsidP="004E3492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C2AE6C9" w14:textId="722D3558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Кубок Старооскольского городского округа, посвященный «Дню города» Старый Оскол по пулевой стрельбе из пневматического оружия без ограничения возраста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4E465AA" w14:textId="7DB0965B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291D10E3" w14:textId="7998324B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B1D9E0B" w14:textId="77777777" w:rsidR="004E3492" w:rsidRPr="00897057" w:rsidRDefault="004E3492" w:rsidP="004E3492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1A44F413" w14:textId="73ADE410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7BA46D9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488971F" w14:textId="77777777" w:rsidR="004E3492" w:rsidRPr="00897057" w:rsidRDefault="004E3492" w:rsidP="004E3492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71A6F4F" w14:textId="62F9E18B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Первенство Старооскольского городского округа по пулевой стрельбе «Золотая осень» среди юношей и девушек до 17 лет и моложе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C2CE484" w14:textId="5FC18004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11478C59" w14:textId="2CF69476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0DFF77F" w14:textId="77777777" w:rsidR="004E3492" w:rsidRPr="00897057" w:rsidRDefault="004E3492" w:rsidP="004E3492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2B26695A" w14:textId="09A57D34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6472036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E0D6BFF" w14:textId="77777777" w:rsidR="004E3492" w:rsidRPr="00897057" w:rsidRDefault="004E3492" w:rsidP="004E3492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3F4FCF7" w14:textId="1D408265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Открытое первенство Старооскольского города по пулевой стрельбе «Молодёжь против наркотиков» среди юношей и девушек до 21 года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89955CA" w14:textId="78BF52D0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6D7CF9DA" w14:textId="3EB2D6F1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E8A075E" w14:textId="77777777" w:rsidR="004E3492" w:rsidRPr="00897057" w:rsidRDefault="004E3492" w:rsidP="004E3492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4049A5FF" w14:textId="0075C772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7CE509E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2BB0CC1" w14:textId="45BD0286" w:rsidR="004E3492" w:rsidRPr="00897057" w:rsidRDefault="004E3492" w:rsidP="004E3492">
            <w:pPr>
              <w:jc w:val="center"/>
            </w:pPr>
            <w:r w:rsidRPr="00897057">
              <w:rPr>
                <w:b/>
                <w:sz w:val="24"/>
                <w:szCs w:val="24"/>
              </w:rPr>
              <w:t>Рафтинг</w:t>
            </w:r>
          </w:p>
        </w:tc>
      </w:tr>
      <w:tr w:rsidR="004E3492" w:rsidRPr="00897057" w14:paraId="2BFEE44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C986854" w14:textId="700444CB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DE72699" w14:textId="787D4FCA" w:rsidR="004E3492" w:rsidRPr="00897057" w:rsidRDefault="004E3492" w:rsidP="004E3492">
            <w:pPr>
              <w:jc w:val="center"/>
            </w:pPr>
            <w:r w:rsidRPr="00897057">
              <w:t xml:space="preserve">Первенство Старооскольского городского округа по рафтингу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7C08B62" w14:textId="5BC4F0B1" w:rsidR="004E3492" w:rsidRPr="00897057" w:rsidRDefault="004E3492" w:rsidP="004E3492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70AFF33C" w14:textId="6FAA1B49" w:rsidR="004E3492" w:rsidRPr="00897057" w:rsidRDefault="004E3492" w:rsidP="004E3492">
            <w:pPr>
              <w:jc w:val="center"/>
            </w:pPr>
            <w:r w:rsidRPr="00897057">
              <w:t>Река «Осколец»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9132D53" w14:textId="66CDFB67" w:rsidR="004E3492" w:rsidRPr="00897057" w:rsidRDefault="004E3492" w:rsidP="004E3492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5FBE8B9D" w14:textId="592EEE6A" w:rsidR="004E3492" w:rsidRPr="00897057" w:rsidRDefault="004E3492" w:rsidP="004E3492">
            <w:pPr>
              <w:jc w:val="center"/>
            </w:pPr>
            <w:r w:rsidRPr="00897057">
              <w:t>МБУ ДО «СШОР № 2», СЦТ «Штурм»</w:t>
            </w:r>
          </w:p>
        </w:tc>
      </w:tr>
      <w:tr w:rsidR="004E3492" w:rsidRPr="00897057" w14:paraId="0D9B88D3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4FA33A2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Самбо</w:t>
            </w:r>
          </w:p>
        </w:tc>
      </w:tr>
      <w:tr w:rsidR="004E3492" w:rsidRPr="00897057" w14:paraId="64BA419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2DCB842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89578E6" w14:textId="19CE3135" w:rsidR="004E3492" w:rsidRPr="00897057" w:rsidRDefault="004E3492" w:rsidP="004E3492">
            <w:pPr>
              <w:jc w:val="center"/>
            </w:pPr>
            <w:r w:rsidRPr="00897057">
              <w:t>Первенство Старооскольского городского округа по самбо среди юношей и девушек 2009-2011 г.р., посвященное ветеранам боевых действий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94BB684" w14:textId="12283589" w:rsidR="004E3492" w:rsidRPr="00897057" w:rsidRDefault="004E3492" w:rsidP="004E3492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18A5D12E" w14:textId="5FF6960F" w:rsidR="004E3492" w:rsidRPr="00897057" w:rsidRDefault="004E3492" w:rsidP="004E3492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C56826A" w14:textId="7DE5B511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0DD5F8E6" w14:textId="0684276A" w:rsidR="004E3492" w:rsidRPr="00897057" w:rsidRDefault="004E3492" w:rsidP="004E3492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4E3492" w:rsidRPr="00897057" w14:paraId="55099FB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873BE09" w14:textId="77777777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4E3A3B" w14:textId="3D2FEBCC" w:rsidR="004E3492" w:rsidRPr="00897057" w:rsidRDefault="004E3492" w:rsidP="004E3492">
            <w:pPr>
              <w:jc w:val="center"/>
            </w:pPr>
            <w:r w:rsidRPr="00897057">
              <w:t>Первенство Старооскольского городского округа по самбо среди юношей и девушек 2011-2013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31CD6E8" w14:textId="29683B70" w:rsidR="004E3492" w:rsidRPr="00897057" w:rsidRDefault="004E3492" w:rsidP="004E3492">
            <w:pPr>
              <w:jc w:val="center"/>
            </w:pPr>
            <w:r w:rsidRPr="00897057">
              <w:t>февраль март</w:t>
            </w:r>
          </w:p>
        </w:tc>
        <w:tc>
          <w:tcPr>
            <w:tcW w:w="1560" w:type="dxa"/>
            <w:shd w:val="clear" w:color="auto" w:fill="auto"/>
          </w:tcPr>
          <w:p w14:paraId="746D444A" w14:textId="535F5BDB" w:rsidR="004E3492" w:rsidRPr="00897057" w:rsidRDefault="004E3492" w:rsidP="004E3492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EE1CC10" w14:textId="052255B6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75E3AFB" w14:textId="46F55490" w:rsidR="004E3492" w:rsidRPr="00897057" w:rsidRDefault="004E3492" w:rsidP="004E3492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4E3492" w:rsidRPr="00897057" w14:paraId="53FFED1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D4175AA" w14:textId="77777777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34BE576" w14:textId="3230F2C8" w:rsidR="004E3492" w:rsidRPr="00897057" w:rsidRDefault="004E3492" w:rsidP="004E3492">
            <w:pPr>
              <w:jc w:val="center"/>
            </w:pPr>
            <w:r w:rsidRPr="00897057">
              <w:t>Всероссийский день самбо 2012-2014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1AE8629" w14:textId="6D3A2E15" w:rsidR="004E3492" w:rsidRPr="00897057" w:rsidRDefault="004E3492" w:rsidP="004E3492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6F5D7F67" w14:textId="5D63152D" w:rsidR="004E3492" w:rsidRPr="00897057" w:rsidRDefault="004E3492" w:rsidP="004E3492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0ED7F36" w14:textId="02084A55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23630ED" w14:textId="1318C487" w:rsidR="004E3492" w:rsidRPr="00897057" w:rsidRDefault="004E3492" w:rsidP="004E3492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4E3492" w:rsidRPr="00897057" w14:paraId="64FD00F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3118174" w14:textId="591B559A" w:rsidR="004E3492" w:rsidRPr="00897057" w:rsidRDefault="004E3492" w:rsidP="004E3492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1A00FB1" w14:textId="1C7B239F" w:rsidR="004E3492" w:rsidRPr="00897057" w:rsidRDefault="004E3492" w:rsidP="004E3492">
            <w:pPr>
              <w:jc w:val="center"/>
            </w:pPr>
            <w:r w:rsidRPr="00897057">
              <w:t>Турнир Старооскольского городского округа по самбо «Герои Отечества» среди юношей и девушек 2010-2011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486B6E4" w14:textId="48BBFB5F" w:rsidR="004E3492" w:rsidRPr="00897057" w:rsidRDefault="004E3492" w:rsidP="004E3492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F232E81" w14:textId="2241BDB0" w:rsidR="004E3492" w:rsidRPr="00897057" w:rsidRDefault="004E3492" w:rsidP="004E3492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3BBF75D" w14:textId="39B0D8DE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D0D5EDC" w14:textId="5BAE0434" w:rsidR="004E3492" w:rsidRPr="00897057" w:rsidRDefault="004E3492" w:rsidP="004E3492">
            <w:pPr>
              <w:jc w:val="center"/>
            </w:pPr>
            <w:r w:rsidRPr="00897057">
              <w:t xml:space="preserve"> МАУ ДО «СШОР им. А. Невского»</w:t>
            </w:r>
          </w:p>
        </w:tc>
      </w:tr>
      <w:tr w:rsidR="004E3492" w:rsidRPr="00897057" w14:paraId="7E60598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2144323" w14:textId="033126C7" w:rsidR="004E3492" w:rsidRPr="00897057" w:rsidRDefault="004E3492" w:rsidP="004E3492">
            <w:pPr>
              <w:jc w:val="center"/>
              <w:rPr>
                <w:b/>
                <w:bCs/>
              </w:rPr>
            </w:pPr>
            <w:r w:rsidRPr="00897057">
              <w:rPr>
                <w:b/>
                <w:sz w:val="24"/>
                <w:szCs w:val="24"/>
              </w:rPr>
              <w:t>Северная ходьба</w:t>
            </w:r>
          </w:p>
        </w:tc>
      </w:tr>
      <w:tr w:rsidR="004E3492" w:rsidRPr="00897057" w14:paraId="2982BA3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98BF88E" w14:textId="365A4F71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9CB245F" w14:textId="6AFCBDF5" w:rsidR="004E3492" w:rsidRPr="00897057" w:rsidRDefault="004E3492" w:rsidP="004E3492">
            <w:pPr>
              <w:jc w:val="center"/>
            </w:pPr>
            <w:r w:rsidRPr="00897057">
              <w:t>Чемпионат Старооскольского городского округа по спортивному туризму в дисциплине «Северная ходьба»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13F209D" w14:textId="499A3C4E" w:rsidR="004E3492" w:rsidRPr="00897057" w:rsidRDefault="004E3492" w:rsidP="004E3492">
            <w:pPr>
              <w:jc w:val="center"/>
            </w:pPr>
            <w:r w:rsidRPr="00897057">
              <w:t xml:space="preserve">март </w:t>
            </w:r>
          </w:p>
        </w:tc>
        <w:tc>
          <w:tcPr>
            <w:tcW w:w="1560" w:type="dxa"/>
            <w:shd w:val="clear" w:color="auto" w:fill="auto"/>
          </w:tcPr>
          <w:p w14:paraId="3DD2E12E" w14:textId="51D80959" w:rsidR="004E3492" w:rsidRPr="00897057" w:rsidRDefault="004E3492" w:rsidP="004E3492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E1579C0" w14:textId="2E5D1789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78ECA4FF" w14:textId="47AE1F47" w:rsidR="004E3492" w:rsidRPr="00897057" w:rsidRDefault="004E3492" w:rsidP="004E3492">
            <w:pPr>
              <w:jc w:val="center"/>
            </w:pPr>
            <w:r w:rsidRPr="00897057">
              <w:t>УФКиС, СЦТ «ГТО»</w:t>
            </w:r>
          </w:p>
        </w:tc>
      </w:tr>
      <w:tr w:rsidR="004E3492" w:rsidRPr="00897057" w14:paraId="58FE84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3B1F7DC" w14:textId="37261B0C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D7E7F92" w14:textId="0BC141EB" w:rsidR="004E3492" w:rsidRPr="00897057" w:rsidRDefault="004E3492" w:rsidP="004E3492">
            <w:pPr>
              <w:jc w:val="center"/>
            </w:pPr>
            <w:r w:rsidRPr="00897057">
              <w:t>Кубок Старооскольского городского округа по спортивному туризму в дисциплине «Северная ходьба», посвященный «Дню ходьбы»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F0FD45" w14:textId="6A20484D" w:rsidR="004E3492" w:rsidRPr="00897057" w:rsidRDefault="004E3492" w:rsidP="004E3492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50313C5F" w14:textId="31B06EA3" w:rsidR="004E3492" w:rsidRPr="00897057" w:rsidRDefault="004E3492" w:rsidP="004E3492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BE5EF8B" w14:textId="58912F1E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0F23519C" w14:textId="54C96BD0" w:rsidR="004E3492" w:rsidRPr="00897057" w:rsidRDefault="004E3492" w:rsidP="004E3492">
            <w:pPr>
              <w:jc w:val="center"/>
            </w:pPr>
            <w:r w:rsidRPr="00897057">
              <w:t>УФКиС, СЦТ «ГТО»</w:t>
            </w:r>
          </w:p>
        </w:tc>
      </w:tr>
      <w:tr w:rsidR="004E3492" w:rsidRPr="00897057" w14:paraId="32676A8E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6D9F3B6" w14:textId="77777777" w:rsidR="004E3492" w:rsidRPr="00897057" w:rsidRDefault="004E3492" w:rsidP="004E3492">
            <w:pPr>
              <w:jc w:val="center"/>
            </w:pPr>
            <w:r w:rsidRPr="00897057">
              <w:rPr>
                <w:b/>
                <w:sz w:val="24"/>
                <w:szCs w:val="24"/>
              </w:rPr>
              <w:t>Смешанное боевое единоборство (ММА)</w:t>
            </w:r>
          </w:p>
        </w:tc>
      </w:tr>
      <w:tr w:rsidR="004E3492" w:rsidRPr="00897057" w14:paraId="4416269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46F9078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0B0743F" w14:textId="77777777" w:rsidR="004E3492" w:rsidRPr="00897057" w:rsidRDefault="004E3492" w:rsidP="004E3492">
            <w:pPr>
              <w:jc w:val="center"/>
            </w:pPr>
            <w:r w:rsidRPr="00897057">
              <w:t xml:space="preserve">Турнир Старооскольского городского округа по смешанному боевому единоборству (ММА) среди юношей 12 -13 лет, 14-15 лет, </w:t>
            </w:r>
          </w:p>
          <w:p w14:paraId="10DFB01F" w14:textId="4C685F4A" w:rsidR="004E3492" w:rsidRPr="00897057" w:rsidRDefault="004E3492" w:rsidP="004E3492">
            <w:pPr>
              <w:jc w:val="center"/>
            </w:pPr>
            <w:r w:rsidRPr="00897057">
              <w:t>16-17 лет, 18-20 лет. 18 лет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074516D" w14:textId="6FAF996F" w:rsidR="004E3492" w:rsidRPr="00897057" w:rsidRDefault="004E3492" w:rsidP="004E3492">
            <w:pPr>
              <w:jc w:val="center"/>
            </w:pPr>
            <w:r w:rsidRPr="00897057"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3964BD55" w14:textId="54F63CAF" w:rsidR="004E3492" w:rsidRPr="00897057" w:rsidRDefault="004E3492" w:rsidP="004E3492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8C02DBC" w14:textId="0C792C60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2FA7668E" w14:textId="7550102D" w:rsidR="004E3492" w:rsidRPr="00897057" w:rsidRDefault="004E3492" w:rsidP="004E3492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4E3492" w:rsidRPr="00897057" w14:paraId="1602DB9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372B822" w14:textId="7876FD9E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3DB242B" w14:textId="77777777" w:rsidR="004E3492" w:rsidRPr="00897057" w:rsidRDefault="004E3492" w:rsidP="004E3492">
            <w:pPr>
              <w:jc w:val="center"/>
            </w:pPr>
            <w:r w:rsidRPr="00897057">
              <w:t xml:space="preserve">Первенство Старооскольского городского округа по смешанному боевому единоборству (ММА) среди юношей 12 -13 лет, 14-15 лет, </w:t>
            </w:r>
          </w:p>
          <w:p w14:paraId="730EDBCC" w14:textId="39076CCC" w:rsidR="004E3492" w:rsidRPr="00897057" w:rsidRDefault="004E3492" w:rsidP="004E3492">
            <w:pPr>
              <w:jc w:val="center"/>
            </w:pPr>
            <w:r w:rsidRPr="00897057">
              <w:t>16-17 лет, 18-20 лет. 18 лет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130D15" w14:textId="421B1EEE" w:rsidR="004E3492" w:rsidRPr="00897057" w:rsidRDefault="004E3492" w:rsidP="004E3492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21E9AEBB" w14:textId="7FA3C7EA" w:rsidR="004E3492" w:rsidRPr="00897057" w:rsidRDefault="004E3492" w:rsidP="004E3492">
            <w:pPr>
              <w:jc w:val="center"/>
            </w:pPr>
            <w:r w:rsidRPr="00897057">
              <w:t>Дворец спорта им.А.Невского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E0F615" w14:textId="383D193F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7D4D354E" w14:textId="0684F087" w:rsidR="004E3492" w:rsidRPr="00897057" w:rsidRDefault="004E3492" w:rsidP="004E3492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4E3492" w:rsidRPr="00897057" w14:paraId="5B21735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0D30988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Спортивная (вольная) борьба</w:t>
            </w:r>
          </w:p>
        </w:tc>
      </w:tr>
      <w:tr w:rsidR="004E3492" w:rsidRPr="00897057" w14:paraId="723AF4C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D5358CE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1829C24" w14:textId="36C035EE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 xml:space="preserve">Всероссийские соревнования по спортивной борьбе среди юношей до 16 лет на призы благотворительного фонда </w:t>
            </w:r>
            <w:r w:rsidRPr="00897057">
              <w:rPr>
                <w:lang w:eastAsia="ru-RU"/>
              </w:rPr>
              <w:lastRenderedPageBreak/>
              <w:t>Айсберг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AAD11F5" w14:textId="1F8E7ECF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lastRenderedPageBreak/>
              <w:t>май</w:t>
            </w:r>
          </w:p>
        </w:tc>
        <w:tc>
          <w:tcPr>
            <w:tcW w:w="1560" w:type="dxa"/>
            <w:shd w:val="clear" w:color="auto" w:fill="auto"/>
          </w:tcPr>
          <w:p w14:paraId="1C96A7AB" w14:textId="4BF42A67" w:rsidR="004E3492" w:rsidRPr="00897057" w:rsidRDefault="004E3492" w:rsidP="004E3492">
            <w:pPr>
              <w:jc w:val="center"/>
            </w:pPr>
            <w:r w:rsidRPr="00897057">
              <w:t>СКИВС «Георгиевский»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AAFF6B" w14:textId="77777777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D15A3D4" w14:textId="1147EF6C" w:rsidR="004E3492" w:rsidRPr="00897057" w:rsidRDefault="004E3492" w:rsidP="004E3492">
            <w:pPr>
              <w:jc w:val="center"/>
            </w:pPr>
            <w:r w:rsidRPr="00897057">
              <w:t xml:space="preserve">БРОО «Федерация спортивной борьбы», МБУ ДО </w:t>
            </w:r>
            <w:r w:rsidRPr="00897057">
              <w:lastRenderedPageBreak/>
              <w:t>«СШОР №2»</w:t>
            </w:r>
          </w:p>
        </w:tc>
      </w:tr>
      <w:tr w:rsidR="004E3492" w:rsidRPr="00897057" w14:paraId="56A9D2E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FF317EE" w14:textId="39E46255" w:rsidR="004E3492" w:rsidRPr="00897057" w:rsidRDefault="004E3492" w:rsidP="004E3492">
            <w:pPr>
              <w:jc w:val="center"/>
            </w:pPr>
            <w:r w:rsidRPr="00897057">
              <w:lastRenderedPageBreak/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BE9D602" w14:textId="587940AA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Турнир по спортивной (вольной борьбе) «Спорт против наркотиков» среди юношей и девушек до 16 лет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4C3EEAF" w14:textId="7358206D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3BA86EE4" w14:textId="405E4641" w:rsidR="004E3492" w:rsidRPr="00897057" w:rsidRDefault="004E3492" w:rsidP="004E3492">
            <w:pPr>
              <w:jc w:val="center"/>
            </w:pPr>
            <w:r w:rsidRPr="00897057">
              <w:t>СК «Железнодорожник» ул.Стадионная,д.14а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7B2E6F6" w14:textId="7BB9FDF5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355345CE" w14:textId="0AD0BC40" w:rsidR="004E3492" w:rsidRPr="00897057" w:rsidRDefault="004E3492" w:rsidP="004E3492">
            <w:pPr>
              <w:jc w:val="center"/>
            </w:pPr>
            <w:r w:rsidRPr="00897057">
              <w:t>БРОО «Федерация спортивной борьбы», МБУ ДО «СШОР №2»</w:t>
            </w:r>
          </w:p>
        </w:tc>
      </w:tr>
      <w:tr w:rsidR="004E3492" w:rsidRPr="00897057" w14:paraId="56E5FC0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F21EDD9" w14:textId="50017666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3AE57D4" w14:textId="6F78F630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Всероссийские соревнования «Поколение» по спортивной борьбе (вольная борьба) среди мужчин и Всероссийские соревнования по спортивной борьбе (вольная борьба), посвященные памяти МС СССР Д.А. Хлебникова среди юношей и девушек до 18 лет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26C2A1E" w14:textId="4DF23A6D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3A98B364" w14:textId="2DEFE25C" w:rsidR="004E3492" w:rsidRPr="00897057" w:rsidRDefault="004E3492" w:rsidP="004E3492">
            <w:pPr>
              <w:jc w:val="center"/>
            </w:pPr>
            <w:r w:rsidRPr="00897057">
              <w:t>СКИВС «Георгиевский»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F26CBC9" w14:textId="595CCB8F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E64AA4C" w14:textId="04D2A1F8" w:rsidR="004E3492" w:rsidRPr="00897057" w:rsidRDefault="004E3492" w:rsidP="004E3492">
            <w:pPr>
              <w:jc w:val="center"/>
            </w:pPr>
            <w:r w:rsidRPr="00897057">
              <w:t>БРОО «Федерация спортивной борьбы», МБУ ДО «СШОР №2»</w:t>
            </w:r>
          </w:p>
        </w:tc>
      </w:tr>
      <w:tr w:rsidR="004E3492" w:rsidRPr="00897057" w14:paraId="479EA55F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CC75F45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Спортивное ориентирование</w:t>
            </w:r>
          </w:p>
        </w:tc>
      </w:tr>
      <w:tr w:rsidR="004E3492" w:rsidRPr="00897057" w14:paraId="74311CC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C3AF60B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CFDD73D" w14:textId="77777777" w:rsidR="004E3492" w:rsidRPr="00897057" w:rsidRDefault="004E3492" w:rsidP="004E3492">
            <w:pPr>
              <w:jc w:val="center"/>
            </w:pPr>
            <w:r w:rsidRPr="00897057">
              <w:t>Открытое первенство Старооскольского городского округа по спортивному ориентированию на лыжах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13737CB" w14:textId="77777777" w:rsidR="004E3492" w:rsidRPr="00897057" w:rsidRDefault="004E3492" w:rsidP="004E3492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1E6451AC" w14:textId="77777777" w:rsidR="004E3492" w:rsidRPr="00897057" w:rsidRDefault="004E3492" w:rsidP="004E3492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99DEEAE" w14:textId="77777777" w:rsidR="004E3492" w:rsidRPr="00897057" w:rsidRDefault="004E3492" w:rsidP="004E3492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0ADA4FB9" w14:textId="77777777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6D72F76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B29334B" w14:textId="77777777" w:rsidR="004E3492" w:rsidRPr="00897057" w:rsidRDefault="004E3492" w:rsidP="004E3492">
            <w:pPr>
              <w:jc w:val="center"/>
            </w:pPr>
            <w:r w:rsidRPr="00897057">
              <w:t>2</w:t>
            </w:r>
          </w:p>
          <w:p w14:paraId="16A17E9E" w14:textId="77777777" w:rsidR="004E3492" w:rsidRPr="00897057" w:rsidRDefault="004E3492" w:rsidP="004E3492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4C8339FB" w14:textId="77777777" w:rsidR="004E3492" w:rsidRPr="00897057" w:rsidRDefault="004E3492" w:rsidP="004E3492">
            <w:pPr>
              <w:jc w:val="center"/>
            </w:pPr>
            <w:r w:rsidRPr="00897057">
              <w:t>Муниципальный этап областных зимних лично-командных соревнований по спортивному ориентированию на лыжах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1543011" w14:textId="77777777" w:rsidR="004E3492" w:rsidRPr="00897057" w:rsidRDefault="004E3492" w:rsidP="004E3492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5C4ECDD" w14:textId="77777777" w:rsidR="004E3492" w:rsidRPr="00897057" w:rsidRDefault="004E3492" w:rsidP="004E3492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EBFE1AF" w14:textId="77777777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241B2BE" w14:textId="77777777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0B75E96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E89A565" w14:textId="77777777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19B0D73" w14:textId="77777777" w:rsidR="004E3492" w:rsidRPr="00897057" w:rsidRDefault="004E3492" w:rsidP="004E3492">
            <w:pPr>
              <w:jc w:val="center"/>
            </w:pPr>
            <w:r w:rsidRPr="00897057">
              <w:t>Муниципальный этап областных летних лично-командных соревнований по спортивному ориентированию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45FD510" w14:textId="77777777" w:rsidR="004E3492" w:rsidRPr="00897057" w:rsidRDefault="004E3492" w:rsidP="004E3492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0B7D89F4" w14:textId="77777777" w:rsidR="004E3492" w:rsidRPr="00897057" w:rsidRDefault="004E3492" w:rsidP="004E3492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A21FF86" w14:textId="77777777" w:rsidR="004E3492" w:rsidRPr="00897057" w:rsidRDefault="004E3492" w:rsidP="004E3492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3554A620" w14:textId="77777777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310A5B7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588BF3B" w14:textId="77777777" w:rsidR="004E3492" w:rsidRPr="00897057" w:rsidRDefault="004E3492" w:rsidP="004E3492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A1D22F6" w14:textId="77777777" w:rsidR="004E3492" w:rsidRPr="00897057" w:rsidRDefault="004E3492" w:rsidP="004E3492">
            <w:pPr>
              <w:jc w:val="center"/>
            </w:pPr>
            <w:r w:rsidRPr="00897057">
              <w:t>Первенство Старооскольского городского округа по спортивному ориентированию (летняя программа)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AD2F9C1" w14:textId="77777777" w:rsidR="004E3492" w:rsidRPr="00897057" w:rsidRDefault="004E3492" w:rsidP="004E3492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4AC43868" w14:textId="77777777" w:rsidR="004E3492" w:rsidRPr="00897057" w:rsidRDefault="004E3492" w:rsidP="004E3492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4B4B8B5" w14:textId="77777777" w:rsidR="004E3492" w:rsidRPr="00897057" w:rsidRDefault="004E3492" w:rsidP="004E3492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041EEA2C" w14:textId="77777777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032342B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564015A" w14:textId="77777777" w:rsidR="004E3492" w:rsidRPr="00897057" w:rsidRDefault="004E3492" w:rsidP="004E3492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94D614" w14:textId="77777777" w:rsidR="004E3492" w:rsidRPr="00897057" w:rsidRDefault="004E3492" w:rsidP="004E3492">
            <w:pPr>
              <w:jc w:val="center"/>
            </w:pPr>
            <w:r w:rsidRPr="00897057">
              <w:t>Муниципальный этап областных туристских соревнований среди обучающихся по спортивному ориентированию (</w:t>
            </w:r>
            <w:r w:rsidRPr="00897057">
              <w:rPr>
                <w:lang w:val="en-US"/>
              </w:rPr>
              <w:t>I</w:t>
            </w:r>
            <w:r w:rsidRPr="00897057">
              <w:t xml:space="preserve"> этап)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E584D3" w14:textId="77777777" w:rsidR="004E3492" w:rsidRPr="00897057" w:rsidRDefault="004E3492" w:rsidP="004E3492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2025580A" w14:textId="77777777" w:rsidR="004E3492" w:rsidRPr="00897057" w:rsidRDefault="004E3492" w:rsidP="004E3492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3AF32C0" w14:textId="77777777" w:rsidR="004E3492" w:rsidRPr="00897057" w:rsidRDefault="004E3492" w:rsidP="004E3492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033AD5A8" w14:textId="77777777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3B25D8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C2E7D4" w14:textId="77777777" w:rsidR="004E3492" w:rsidRPr="00897057" w:rsidRDefault="004E3492" w:rsidP="004E3492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244AB32" w14:textId="77777777" w:rsidR="004E3492" w:rsidRPr="00897057" w:rsidRDefault="004E3492" w:rsidP="004E3492">
            <w:pPr>
              <w:jc w:val="center"/>
            </w:pPr>
            <w:r w:rsidRPr="00897057">
              <w:t>Открытое первенство Старооскольского городского округа по спортивному ориентированию памяти Николая Митусова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F6860D3" w14:textId="77777777" w:rsidR="004E3492" w:rsidRPr="00897057" w:rsidRDefault="004E3492" w:rsidP="004E3492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22575951" w14:textId="77777777" w:rsidR="004E3492" w:rsidRPr="00897057" w:rsidRDefault="004E3492" w:rsidP="004E3492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C0A4A07" w14:textId="77777777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01C69A9B" w14:textId="77777777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0D3E60A1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5E780A1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Спортивные танцы</w:t>
            </w:r>
          </w:p>
        </w:tc>
      </w:tr>
      <w:tr w:rsidR="004E3492" w:rsidRPr="00897057" w14:paraId="43CF71D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D0DC68C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86BC55" w14:textId="77777777" w:rsidR="004E3492" w:rsidRPr="00897057" w:rsidRDefault="004E3492" w:rsidP="004E3492">
            <w:pPr>
              <w:jc w:val="center"/>
            </w:pPr>
            <w:r w:rsidRPr="00897057">
              <w:t>Чемпионат и первенство Старооскольского городского округа по танцевальному спорту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FF3C9B1" w14:textId="77777777" w:rsidR="004E3492" w:rsidRPr="00897057" w:rsidRDefault="004E3492" w:rsidP="004E3492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068D69B7" w14:textId="77777777" w:rsidR="004E3492" w:rsidRPr="00897057" w:rsidRDefault="004E3492" w:rsidP="004E3492">
            <w:pPr>
              <w:jc w:val="center"/>
            </w:pPr>
            <w:r w:rsidRPr="00897057">
              <w:t>Дворец спорта «Аркада»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1D3FDC" w14:textId="77777777" w:rsidR="004E3492" w:rsidRPr="00897057" w:rsidRDefault="004E3492" w:rsidP="004E3492">
            <w:pPr>
              <w:jc w:val="center"/>
            </w:pPr>
            <w:r w:rsidRPr="00897057">
              <w:t>350</w:t>
            </w:r>
          </w:p>
        </w:tc>
        <w:tc>
          <w:tcPr>
            <w:tcW w:w="1990" w:type="dxa"/>
            <w:shd w:val="clear" w:color="auto" w:fill="auto"/>
          </w:tcPr>
          <w:p w14:paraId="4F27C578" w14:textId="77777777" w:rsidR="004E3492" w:rsidRPr="00897057" w:rsidRDefault="004E3492" w:rsidP="004E3492">
            <w:pPr>
              <w:jc w:val="center"/>
            </w:pPr>
            <w:r w:rsidRPr="00897057">
              <w:t>УФКиС, СМОО «Городская школа спортивного танца Дебют</w:t>
            </w:r>
          </w:p>
        </w:tc>
      </w:tr>
      <w:tr w:rsidR="004E3492" w:rsidRPr="00897057" w14:paraId="43EBCC68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84E6E58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Теннис</w:t>
            </w:r>
          </w:p>
        </w:tc>
      </w:tr>
      <w:tr w:rsidR="004E3492" w:rsidRPr="00897057" w14:paraId="2ABBA93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0D9297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7868" w14:textId="7FB2A86A" w:rsidR="004E3492" w:rsidRPr="00897057" w:rsidRDefault="004E3492" w:rsidP="004E3492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Турниры РТТ «Открытое первенство Старого Оскола, посвященное 82-й годовщине освобождения города от фашистских захватчиков-1»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EC1078C" w14:textId="77777777" w:rsidR="004E3492" w:rsidRPr="00897057" w:rsidRDefault="004E3492" w:rsidP="004E3492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E4B5091" w14:textId="77777777" w:rsidR="004E3492" w:rsidRPr="00897057" w:rsidRDefault="004E3492" w:rsidP="004E3492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5E81D2" w14:textId="0ACEAE61" w:rsidR="004E3492" w:rsidRPr="00897057" w:rsidRDefault="004E3492" w:rsidP="004E3492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16A74981" w14:textId="77777777" w:rsidR="004E3492" w:rsidRPr="00897057" w:rsidRDefault="004E3492" w:rsidP="004E3492">
            <w:pPr>
              <w:jc w:val="center"/>
            </w:pPr>
            <w:r w:rsidRPr="00897057">
              <w:t>«Теннисный центр «ТенХауС»</w:t>
            </w:r>
          </w:p>
        </w:tc>
      </w:tr>
      <w:tr w:rsidR="004E3492" w:rsidRPr="00897057" w14:paraId="68E8FF9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C57642A" w14:textId="77777777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A082" w14:textId="3F8B9959" w:rsidR="004E3492" w:rsidRPr="00897057" w:rsidRDefault="004E3492" w:rsidP="004E3492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Турниры РТТ «Открытое первенство Старого Оскола, посвященное 82-й годовщине освобождения города от фашистских захватчиков-2»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FDC81CF" w14:textId="77777777" w:rsidR="004E3492" w:rsidRPr="00897057" w:rsidRDefault="004E3492" w:rsidP="004E3492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196C88DD" w14:textId="77777777" w:rsidR="004E3492" w:rsidRPr="00897057" w:rsidRDefault="004E3492" w:rsidP="004E3492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A10F67" w14:textId="62EE30F2" w:rsidR="004E3492" w:rsidRPr="00897057" w:rsidRDefault="004E3492" w:rsidP="004E3492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6FD8BD74" w14:textId="77777777" w:rsidR="004E3492" w:rsidRPr="00897057" w:rsidRDefault="004E3492" w:rsidP="004E3492">
            <w:pPr>
              <w:jc w:val="center"/>
            </w:pPr>
            <w:r w:rsidRPr="00897057">
              <w:t>«Теннисный центр «ТенХауС»</w:t>
            </w:r>
          </w:p>
        </w:tc>
      </w:tr>
      <w:tr w:rsidR="004E3492" w:rsidRPr="00897057" w14:paraId="111AB70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DA1B518" w14:textId="77777777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ABDB" w14:textId="77777777" w:rsidR="004E3492" w:rsidRPr="00897057" w:rsidRDefault="004E3492" w:rsidP="004E3492">
            <w:pPr>
              <w:spacing w:line="100" w:lineRule="atLeast"/>
              <w:jc w:val="center"/>
              <w:rPr>
                <w:bCs/>
              </w:rPr>
            </w:pPr>
            <w:r w:rsidRPr="00897057">
              <w:rPr>
                <w:bCs/>
              </w:rPr>
              <w:t>Открытый чемпионат Старооскольского городского округа, посвященный празднованию 80-й годовщине Победы в Великой Отечественной войне</w:t>
            </w:r>
          </w:p>
          <w:p w14:paraId="4FAD3BE0" w14:textId="5D75D4F6" w:rsidR="004E3492" w:rsidRPr="00897057" w:rsidRDefault="004E3492" w:rsidP="004E3492">
            <w:pPr>
              <w:jc w:val="center"/>
              <w:rPr>
                <w:bCs/>
              </w:rPr>
            </w:pPr>
            <w:r w:rsidRPr="00897057">
              <w:rPr>
                <w:bCs/>
              </w:rPr>
              <w:t>(среди любителей)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3DED844" w14:textId="2EEA268A" w:rsidR="004E3492" w:rsidRPr="00897057" w:rsidRDefault="004E3492" w:rsidP="004E3492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571B8504" w14:textId="77777777" w:rsidR="004E3492" w:rsidRPr="00897057" w:rsidRDefault="004E3492" w:rsidP="004E3492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5CABBE6" w14:textId="1E722363" w:rsidR="004E3492" w:rsidRPr="00897057" w:rsidRDefault="004E3492" w:rsidP="004E3492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5D975167" w14:textId="77777777" w:rsidR="004E3492" w:rsidRPr="00897057" w:rsidRDefault="004E3492" w:rsidP="004E3492">
            <w:pPr>
              <w:jc w:val="center"/>
            </w:pPr>
            <w:r w:rsidRPr="00897057">
              <w:t>«Теннисный центр «ТенХауС»</w:t>
            </w:r>
          </w:p>
        </w:tc>
      </w:tr>
      <w:tr w:rsidR="004E3492" w:rsidRPr="00897057" w14:paraId="0F42A9F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EB925B" w14:textId="77777777" w:rsidR="004E3492" w:rsidRPr="00897057" w:rsidRDefault="004E3492" w:rsidP="004E3492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178A" w14:textId="77777777" w:rsidR="004E3492" w:rsidRPr="00897057" w:rsidRDefault="004E3492" w:rsidP="004E3492">
            <w:pPr>
              <w:spacing w:line="100" w:lineRule="atLeast"/>
              <w:jc w:val="center"/>
              <w:rPr>
                <w:bCs/>
              </w:rPr>
            </w:pPr>
            <w:r w:rsidRPr="00897057">
              <w:rPr>
                <w:bCs/>
              </w:rPr>
              <w:t>Первенство Старооскольского городского округа, посвященное празднованию Дня Победы</w:t>
            </w:r>
          </w:p>
          <w:p w14:paraId="105A839B" w14:textId="0C77CA7F" w:rsidR="004E3492" w:rsidRPr="00897057" w:rsidRDefault="004E3492" w:rsidP="004E3492">
            <w:pPr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7B777CEA" w14:textId="024BC0EA" w:rsidR="004E3492" w:rsidRPr="00897057" w:rsidRDefault="004E3492" w:rsidP="004E3492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32001246" w14:textId="77777777" w:rsidR="004E3492" w:rsidRPr="00897057" w:rsidRDefault="004E3492" w:rsidP="004E3492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7C9C53F" w14:textId="57F0C6C9" w:rsidR="004E3492" w:rsidRPr="00897057" w:rsidRDefault="004E3492" w:rsidP="004E3492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22A0D61C" w14:textId="77777777" w:rsidR="004E3492" w:rsidRPr="00897057" w:rsidRDefault="004E3492" w:rsidP="004E3492">
            <w:pPr>
              <w:jc w:val="center"/>
            </w:pPr>
            <w:r w:rsidRPr="00897057">
              <w:t>«Теннисный центр «ТенХауС»</w:t>
            </w:r>
          </w:p>
        </w:tc>
      </w:tr>
      <w:tr w:rsidR="004E3492" w:rsidRPr="00897057" w14:paraId="605B5ED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D4CFFE" w14:textId="2C51A77C" w:rsidR="004E3492" w:rsidRPr="00897057" w:rsidRDefault="004E3492" w:rsidP="004E3492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3501" w14:textId="3A3281FC" w:rsidR="004E3492" w:rsidRPr="00897057" w:rsidRDefault="004E3492" w:rsidP="004E3492">
            <w:pPr>
              <w:spacing w:line="100" w:lineRule="atLeast"/>
              <w:jc w:val="center"/>
              <w:rPr>
                <w:bCs/>
              </w:rPr>
            </w:pPr>
            <w:r w:rsidRPr="00897057">
              <w:rPr>
                <w:bCs/>
              </w:rPr>
              <w:t>Первенство МАУ ТЦ «ТенХауС», посвященное 82-й годовщине танкового сражения под Прохоровкой</w:t>
            </w:r>
          </w:p>
          <w:p w14:paraId="373BF9E6" w14:textId="3BB2173E" w:rsidR="004E3492" w:rsidRPr="00897057" w:rsidRDefault="004E3492" w:rsidP="004E3492">
            <w:pPr>
              <w:jc w:val="center"/>
              <w:rPr>
                <w:bCs/>
              </w:rPr>
            </w:pPr>
            <w:r w:rsidRPr="00897057">
              <w:rPr>
                <w:bCs/>
              </w:rPr>
              <w:t>(детская теннисная лига)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2EEAFFE" w14:textId="71E3F9BE" w:rsidR="004E3492" w:rsidRPr="00897057" w:rsidRDefault="004E3492" w:rsidP="004E3492">
            <w:pPr>
              <w:jc w:val="center"/>
            </w:pPr>
            <w:r w:rsidRPr="00897057">
              <w:t>Июнь-июль</w:t>
            </w:r>
          </w:p>
        </w:tc>
        <w:tc>
          <w:tcPr>
            <w:tcW w:w="1560" w:type="dxa"/>
            <w:shd w:val="clear" w:color="auto" w:fill="auto"/>
          </w:tcPr>
          <w:p w14:paraId="69E26908" w14:textId="2B7FD9E0" w:rsidR="004E3492" w:rsidRPr="00897057" w:rsidRDefault="004E3492" w:rsidP="004E3492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E435DE" w14:textId="620A20A5" w:rsidR="004E3492" w:rsidRPr="00897057" w:rsidRDefault="004E3492" w:rsidP="004E3492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26F356F3" w14:textId="4F143F0B" w:rsidR="004E3492" w:rsidRPr="00897057" w:rsidRDefault="004E3492" w:rsidP="004E3492">
            <w:pPr>
              <w:jc w:val="center"/>
            </w:pPr>
            <w:r w:rsidRPr="00897057">
              <w:t>«Теннисный центр «ТенХауС»</w:t>
            </w:r>
          </w:p>
        </w:tc>
      </w:tr>
      <w:tr w:rsidR="004E3492" w:rsidRPr="00897057" w14:paraId="383B3B71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36B58D2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Туризм</w:t>
            </w:r>
          </w:p>
        </w:tc>
      </w:tr>
      <w:tr w:rsidR="004E3492" w:rsidRPr="00897057" w14:paraId="32A48BC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DF88755" w14:textId="6A2A966A" w:rsidR="004E3492" w:rsidRPr="00897057" w:rsidRDefault="004E3492" w:rsidP="004E3492">
            <w:pPr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26CB4E6" w14:textId="6D297DFA" w:rsidR="004E3492" w:rsidRPr="00897057" w:rsidRDefault="004E3492" w:rsidP="004E3492">
            <w:pPr>
              <w:jc w:val="center"/>
            </w:pPr>
            <w:r w:rsidRPr="00897057">
              <w:t>Открытые соревнования по спортивному туризму в залах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F64C07B" w14:textId="6BD2CD23" w:rsidR="004E3492" w:rsidRPr="00897057" w:rsidRDefault="004E3492" w:rsidP="004E3492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37392239" w14:textId="1114B885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5E2C1FF" w14:textId="62F78315" w:rsidR="004E3492" w:rsidRPr="00897057" w:rsidRDefault="004E3492" w:rsidP="004E3492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07390C96" w14:textId="4C6CA262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0DC0EB3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F8FFA4D" w14:textId="4F9E167E" w:rsidR="004E3492" w:rsidRPr="00897057" w:rsidRDefault="004E3492" w:rsidP="004E3492">
            <w:pPr>
              <w:jc w:val="center"/>
            </w:pPr>
            <w: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1823E22" w14:textId="770F8E39" w:rsidR="004E3492" w:rsidRPr="00897057" w:rsidRDefault="004E3492" w:rsidP="004E3492">
            <w:pPr>
              <w:jc w:val="center"/>
            </w:pPr>
            <w:r w:rsidRPr="00897057">
              <w:t>Открытые соревнования Старооскольского городского округа по спортивному туризму среди разных возрастов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965007" w14:textId="2AD0111A" w:rsidR="004E3492" w:rsidRPr="00897057" w:rsidRDefault="004E3492" w:rsidP="004E3492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2D8906CB" w14:textId="0B2CD79C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D66E7D" w14:textId="525821E2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49599BF5" w14:textId="1A18CD5F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14F86CF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524DE70" w14:textId="4EDEACCD" w:rsidR="004E3492" w:rsidRPr="00897057" w:rsidRDefault="004E3492" w:rsidP="004E3492">
            <w:pPr>
              <w:jc w:val="center"/>
            </w:pPr>
            <w: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2763C8A" w14:textId="448B6910" w:rsidR="004E3492" w:rsidRPr="00897057" w:rsidRDefault="004E3492" w:rsidP="004E3492">
            <w:pPr>
              <w:jc w:val="center"/>
            </w:pPr>
            <w:r w:rsidRPr="00897057">
              <w:t>Открытые соревнования «Туристская среда шагает по стране»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CFD4968" w14:textId="334A6374" w:rsidR="004E3492" w:rsidRPr="00897057" w:rsidRDefault="004E3492" w:rsidP="004E3492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BF5FB5E" w14:textId="47D62E69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6B8FDCC" w14:textId="7EBF40BE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51ED3ADF" w14:textId="0A23A79F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7B0348F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345EB1" w14:textId="18C894F6" w:rsidR="004E3492" w:rsidRPr="00897057" w:rsidRDefault="004E3492" w:rsidP="004E3492">
            <w:pPr>
              <w:jc w:val="center"/>
            </w:pPr>
            <w:r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C218C4A" w14:textId="25B752BC" w:rsidR="004E3492" w:rsidRPr="00897057" w:rsidRDefault="004E3492" w:rsidP="004E3492">
            <w:pPr>
              <w:jc w:val="center"/>
            </w:pPr>
            <w:r w:rsidRPr="00897057">
              <w:t>Чемпионат и первенство Старооскольского городского округа по спортивному туризму (дистанция-пешеходная-группа)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E0FB126" w14:textId="04EDC906" w:rsidR="004E3492" w:rsidRPr="00897057" w:rsidRDefault="004E3492" w:rsidP="004E3492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B0BD678" w14:textId="31458CAD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2FA75E" w14:textId="543283BE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5F347898" w14:textId="30F4E106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4FE4DE9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C78DA9C" w14:textId="42BFD7A7" w:rsidR="004E3492" w:rsidRPr="00897057" w:rsidRDefault="004E3492" w:rsidP="004E3492">
            <w:pPr>
              <w:jc w:val="center"/>
            </w:pPr>
            <w:r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3676445" w14:textId="510B7569" w:rsidR="004E3492" w:rsidRPr="00897057" w:rsidRDefault="004E3492" w:rsidP="004E3492">
            <w:pPr>
              <w:jc w:val="center"/>
            </w:pPr>
            <w:r w:rsidRPr="00897057">
              <w:t>3 этап Кубка Старооскольского городского округа по спортивному туризму (дистанция – пешеходная – личная, связка)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7E7D7D" w14:textId="3FA4151C" w:rsidR="004E3492" w:rsidRPr="00897057" w:rsidRDefault="004E3492" w:rsidP="004E3492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2FA0F6C2" w14:textId="14CAB674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273BDB" w14:textId="3FC64D78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530100E" w14:textId="3596B974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04A929E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4FF1290" w14:textId="0ED4C813" w:rsidR="004E3492" w:rsidRPr="00897057" w:rsidRDefault="004E3492" w:rsidP="004E3492">
            <w:pPr>
              <w:jc w:val="center"/>
            </w:pPr>
            <w:r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877EB7D" w14:textId="1D21FF86" w:rsidR="004E3492" w:rsidRPr="00897057" w:rsidRDefault="004E3492" w:rsidP="004E3492">
            <w:pPr>
              <w:jc w:val="center"/>
            </w:pPr>
            <w:r w:rsidRPr="00897057">
              <w:t>Открытые соревнования СГО по спортивному туризму посвященные всемирному дню туризма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91F7B2" w14:textId="3C547532" w:rsidR="004E3492" w:rsidRPr="00897057" w:rsidRDefault="004E3492" w:rsidP="004E3492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59D846F9" w14:textId="0F20DDE0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279A18" w14:textId="7AECA4A0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5F4F6A2D" w14:textId="63748E8D" w:rsidR="004E3492" w:rsidRPr="00897057" w:rsidRDefault="004E3492" w:rsidP="004E3492">
            <w:pPr>
              <w:jc w:val="center"/>
            </w:pPr>
            <w:r w:rsidRPr="00897057">
              <w:t>МБОУ ДО «ЦДЮТиЭ»</w:t>
            </w:r>
          </w:p>
        </w:tc>
      </w:tr>
      <w:tr w:rsidR="004E3492" w:rsidRPr="00897057" w14:paraId="351B6A5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B93EDED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Тяжелая атлетика</w:t>
            </w:r>
          </w:p>
        </w:tc>
      </w:tr>
      <w:tr w:rsidR="004E3492" w:rsidRPr="00897057" w14:paraId="5B3C5B6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7CBBC95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E0EA1AE" w14:textId="7400E4D3" w:rsidR="004E3492" w:rsidRPr="00897057" w:rsidRDefault="004E3492" w:rsidP="004E3492">
            <w:pPr>
              <w:jc w:val="center"/>
            </w:pPr>
            <w:r w:rsidRPr="00897057">
              <w:t>Открытое первенство Старооскольского городского округа по тяжелой атлетике, посвященное «Дню России», среди юношей и девушек 2015 г.р.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5D6C4C" w14:textId="641C921A" w:rsidR="004E3492" w:rsidRPr="00897057" w:rsidRDefault="004E3492" w:rsidP="004E3492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05108285" w14:textId="0F212BC7" w:rsidR="004E3492" w:rsidRPr="00897057" w:rsidRDefault="004E3492" w:rsidP="004E3492">
            <w:pPr>
              <w:jc w:val="center"/>
            </w:pPr>
            <w:r w:rsidRPr="00897057">
              <w:t>Дворец спорта «Аркада»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56BD2CC" w14:textId="3D609D03" w:rsidR="004E3492" w:rsidRPr="00897057" w:rsidRDefault="004E3492" w:rsidP="004E3492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7482DBEF" w14:textId="110E51C1" w:rsidR="004E3492" w:rsidRPr="00897057" w:rsidRDefault="004E3492" w:rsidP="004E3492">
            <w:pPr>
              <w:jc w:val="center"/>
            </w:pPr>
            <w:r w:rsidRPr="00897057">
              <w:t>МБУ ДО СШОР «Молодость»</w:t>
            </w:r>
          </w:p>
        </w:tc>
      </w:tr>
      <w:tr w:rsidR="004E3492" w:rsidRPr="00897057" w14:paraId="6751F5C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58A864F" w14:textId="77777777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E4F5806" w14:textId="43831DE0" w:rsidR="004E3492" w:rsidRPr="00897057" w:rsidRDefault="004E3492" w:rsidP="004E3492">
            <w:pPr>
              <w:jc w:val="center"/>
            </w:pPr>
            <w:r w:rsidRPr="00897057">
              <w:t>Открытое первенство Старооскольского городского округа по тяжелой атлетике «Новогодний помост» среди юниоров и юниорок до 18 лет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4F0910E" w14:textId="77777777" w:rsidR="004E3492" w:rsidRPr="00897057" w:rsidRDefault="004E3492" w:rsidP="004E3492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BF9ACBC" w14:textId="77777777" w:rsidR="004E3492" w:rsidRPr="00897057" w:rsidRDefault="004E3492" w:rsidP="004E3492">
            <w:pPr>
              <w:jc w:val="center"/>
            </w:pPr>
            <w:r w:rsidRPr="00897057">
              <w:t>Дворец спорта «Аркада»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464A2A8" w14:textId="77777777" w:rsidR="004E3492" w:rsidRPr="00897057" w:rsidRDefault="004E3492" w:rsidP="004E3492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13C0D256" w14:textId="77777777" w:rsidR="004E3492" w:rsidRPr="00897057" w:rsidRDefault="004E3492" w:rsidP="004E3492">
            <w:pPr>
              <w:jc w:val="center"/>
            </w:pPr>
            <w:r w:rsidRPr="00897057">
              <w:t>СШ «Молодость»</w:t>
            </w:r>
          </w:p>
        </w:tc>
      </w:tr>
      <w:tr w:rsidR="004E3492" w:rsidRPr="00897057" w14:paraId="3498109F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E4E802D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Фигурное катание</w:t>
            </w:r>
          </w:p>
        </w:tc>
      </w:tr>
      <w:tr w:rsidR="004E3492" w:rsidRPr="00897057" w14:paraId="44B1C01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C2682C" w14:textId="5C1ECD1F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523339A" w14:textId="3110138E" w:rsidR="004E3492" w:rsidRPr="00897057" w:rsidRDefault="004E3492" w:rsidP="004E3492">
            <w:pPr>
              <w:jc w:val="center"/>
            </w:pPr>
            <w:r w:rsidRPr="00897057">
              <w:t xml:space="preserve"> Первенство Старооскольского городского округа по фигурному катанию на коньках, посвященное освобождению г. Старый Оскол от фашистских захватчиков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27F9010" w14:textId="304E5B35" w:rsidR="004E3492" w:rsidRPr="00897057" w:rsidRDefault="004E3492" w:rsidP="004E3492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301EE2CD" w14:textId="77777777" w:rsidR="004E3492" w:rsidRPr="00897057" w:rsidRDefault="004E3492" w:rsidP="004E3492">
            <w:pPr>
              <w:jc w:val="center"/>
            </w:pPr>
            <w:r w:rsidRPr="00897057">
              <w:t xml:space="preserve">г. Старый Оскол </w:t>
            </w:r>
          </w:p>
          <w:p w14:paraId="42C6659E" w14:textId="490DC3D7" w:rsidR="004E3492" w:rsidRPr="00897057" w:rsidRDefault="004E3492" w:rsidP="004E3492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503533E4" w14:textId="241431D9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24149556" w14:textId="0104DE04" w:rsidR="004E3492" w:rsidRPr="00897057" w:rsidRDefault="004E3492" w:rsidP="004E3492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4E3492" w:rsidRPr="00897057" w14:paraId="7D62E7F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B46A732" w14:textId="32C5E6B7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088F55D" w14:textId="6D30DB36" w:rsidR="004E3492" w:rsidRPr="00897057" w:rsidRDefault="004E3492" w:rsidP="004E3492">
            <w:pPr>
              <w:jc w:val="center"/>
            </w:pPr>
            <w:r w:rsidRPr="00897057">
              <w:t xml:space="preserve"> Первенство Старооскольского городского округа по фигурному катанию на коньках «Рождественские встречи»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139E692" w14:textId="06569F11" w:rsidR="004E3492" w:rsidRPr="00897057" w:rsidRDefault="004E3492" w:rsidP="004E3492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44211562" w14:textId="77777777" w:rsidR="004E3492" w:rsidRPr="00897057" w:rsidRDefault="004E3492" w:rsidP="004E3492">
            <w:pPr>
              <w:jc w:val="center"/>
            </w:pPr>
            <w:r w:rsidRPr="00897057">
              <w:t xml:space="preserve">г. Старый Оскол </w:t>
            </w:r>
          </w:p>
          <w:p w14:paraId="354F5D8F" w14:textId="77777777" w:rsidR="004E3492" w:rsidRPr="00897057" w:rsidRDefault="004E3492" w:rsidP="004E3492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0C50DB7" w14:textId="443E3202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62AC0C5B" w14:textId="211155AA" w:rsidR="004E3492" w:rsidRPr="00897057" w:rsidRDefault="004E3492" w:rsidP="004E3492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4E3492" w:rsidRPr="00897057" w14:paraId="6316F818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223D107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Футбол (мини-футбол)</w:t>
            </w:r>
          </w:p>
        </w:tc>
      </w:tr>
      <w:tr w:rsidR="004E3492" w:rsidRPr="00897057" w14:paraId="3C94315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338A8FC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BCE7F1F" w14:textId="2E14E8BB" w:rsidR="004E3492" w:rsidRPr="00897057" w:rsidRDefault="004E3492" w:rsidP="004E3492">
            <w:pPr>
              <w:contextualSpacing/>
              <w:jc w:val="center"/>
            </w:pPr>
            <w:r w:rsidRPr="00897057">
              <w:t>Первенство Ст</w:t>
            </w:r>
            <w:r w:rsidRPr="00897057">
              <w:rPr>
                <w:color w:val="000000"/>
              </w:rPr>
              <w:t>арооскольского городского округа по мини - футболу</w:t>
            </w:r>
          </w:p>
          <w:p w14:paraId="1BEFA27A" w14:textId="77777777" w:rsidR="004E3492" w:rsidRPr="00897057" w:rsidRDefault="004E3492" w:rsidP="004E3492">
            <w:pPr>
              <w:contextualSpacing/>
              <w:jc w:val="center"/>
            </w:pPr>
            <w:r w:rsidRPr="00897057">
              <w:rPr>
                <w:color w:val="000000"/>
              </w:rPr>
              <w:t>сред</w:t>
            </w:r>
            <w:r w:rsidRPr="00897057">
              <w:t xml:space="preserve">и команд юношей </w:t>
            </w:r>
          </w:p>
          <w:p w14:paraId="2FB76D1E" w14:textId="5338F078" w:rsidR="004E3492" w:rsidRPr="00897057" w:rsidRDefault="004E3492" w:rsidP="004E3492">
            <w:pPr>
              <w:jc w:val="center"/>
            </w:pPr>
            <w:r w:rsidRPr="00897057">
              <w:t>2010-2016 гг.р.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AE1D9C4" w14:textId="17503D11" w:rsidR="004E3492" w:rsidRPr="00897057" w:rsidRDefault="004E3492" w:rsidP="004E3492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707DB041" w14:textId="77777777" w:rsidR="004E3492" w:rsidRPr="00897057" w:rsidRDefault="004E3492" w:rsidP="004E3492">
            <w:pPr>
              <w:contextualSpacing/>
              <w:jc w:val="center"/>
            </w:pPr>
            <w:r w:rsidRPr="00897057">
              <w:t>Футбольный манеж</w:t>
            </w:r>
          </w:p>
          <w:p w14:paraId="0924FE8F" w14:textId="20DFA56D" w:rsidR="004E3492" w:rsidRPr="00897057" w:rsidRDefault="004E3492" w:rsidP="004E3492">
            <w:pPr>
              <w:jc w:val="center"/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4657D6" w14:textId="227EAEBB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04A4AD2C" w14:textId="0A52AE70" w:rsidR="004E3492" w:rsidRPr="00897057" w:rsidRDefault="004E3492" w:rsidP="004E3492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4E3492" w:rsidRPr="00897057" w14:paraId="22B7D20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BC750C8" w14:textId="0191AEDE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72CE1E" w14:textId="7C6B471E" w:rsidR="004E3492" w:rsidRPr="00897057" w:rsidRDefault="004E3492" w:rsidP="004E3492">
            <w:pPr>
              <w:jc w:val="center"/>
            </w:pPr>
            <w:r w:rsidRPr="00897057">
              <w:t>Чемпионат города Старый Оскол по футболу 8*8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5A16FD" w14:textId="0726443A" w:rsidR="004E3492" w:rsidRPr="00897057" w:rsidRDefault="004E3492" w:rsidP="004E3492">
            <w:pPr>
              <w:jc w:val="center"/>
            </w:pPr>
            <w:r w:rsidRPr="00897057">
              <w:t>январь-март</w:t>
            </w:r>
          </w:p>
        </w:tc>
        <w:tc>
          <w:tcPr>
            <w:tcW w:w="1560" w:type="dxa"/>
            <w:shd w:val="clear" w:color="auto" w:fill="auto"/>
          </w:tcPr>
          <w:p w14:paraId="67CC0343" w14:textId="77777777" w:rsidR="004E3492" w:rsidRPr="00897057" w:rsidRDefault="004E3492" w:rsidP="004E3492">
            <w:pPr>
              <w:contextualSpacing/>
              <w:jc w:val="center"/>
            </w:pPr>
            <w:r w:rsidRPr="00897057">
              <w:t>стадион «Локомотив», футбольный манеж</w:t>
            </w:r>
          </w:p>
          <w:p w14:paraId="2630A355" w14:textId="18A60752" w:rsidR="004E3492" w:rsidRPr="00897057" w:rsidRDefault="004E3492" w:rsidP="004E3492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2F6A8EE" w14:textId="5AD71CBC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3BBB7D04" w14:textId="52D6D035" w:rsidR="004E3492" w:rsidRPr="00897057" w:rsidRDefault="004E3492" w:rsidP="004E3492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4E3492" w:rsidRPr="00897057" w14:paraId="1B3169C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3C42C09" w14:textId="69A2C554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6EB6D9B" w14:textId="36B2E799" w:rsidR="004E3492" w:rsidRPr="00897057" w:rsidRDefault="004E3492" w:rsidP="004E3492">
            <w:pPr>
              <w:contextualSpacing/>
              <w:jc w:val="center"/>
            </w:pPr>
            <w:r>
              <w:t>К</w:t>
            </w:r>
            <w:r w:rsidRPr="00897057">
              <w:t>убок</w:t>
            </w:r>
          </w:p>
          <w:p w14:paraId="17D9F591" w14:textId="70D8BD8E" w:rsidR="004E3492" w:rsidRPr="00897057" w:rsidRDefault="004E3492" w:rsidP="004E3492">
            <w:pPr>
              <w:jc w:val="center"/>
            </w:pPr>
            <w:r w:rsidRPr="00897057">
              <w:t xml:space="preserve"> по футболу памяти Золотых Н.Г.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AE7A2B" w14:textId="37CDA6BB" w:rsidR="004E3492" w:rsidRPr="00897057" w:rsidRDefault="004E3492" w:rsidP="004E3492">
            <w:pPr>
              <w:jc w:val="center"/>
            </w:pPr>
            <w:r w:rsidRPr="00897057">
              <w:t>май-ноябрь</w:t>
            </w:r>
          </w:p>
        </w:tc>
        <w:tc>
          <w:tcPr>
            <w:tcW w:w="1560" w:type="dxa"/>
            <w:shd w:val="clear" w:color="auto" w:fill="auto"/>
          </w:tcPr>
          <w:p w14:paraId="066E2B09" w14:textId="77777777" w:rsidR="004E3492" w:rsidRPr="00897057" w:rsidRDefault="004E3492" w:rsidP="004E3492">
            <w:pPr>
              <w:contextualSpacing/>
              <w:jc w:val="center"/>
            </w:pPr>
            <w:r w:rsidRPr="00897057">
              <w:t>стадион «Локомотив», футбольный манеж</w:t>
            </w:r>
          </w:p>
          <w:p w14:paraId="039189D5" w14:textId="4B759D6F" w:rsidR="004E3492" w:rsidRPr="00897057" w:rsidRDefault="004E3492" w:rsidP="004E3492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616B6D" w14:textId="17BBAB63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1162ED2C" w14:textId="5CAE3A39" w:rsidR="004E3492" w:rsidRPr="00897057" w:rsidRDefault="004E3492" w:rsidP="004E3492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4E3492" w:rsidRPr="00897057" w14:paraId="6DCBA8D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E219BFF" w14:textId="76ACAE1F" w:rsidR="004E3492" w:rsidRPr="00897057" w:rsidRDefault="004E3492" w:rsidP="004E3492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A6A4EC5" w14:textId="086BB2F3" w:rsidR="004E3492" w:rsidRPr="00897057" w:rsidRDefault="004E3492" w:rsidP="004E3492">
            <w:pPr>
              <w:jc w:val="center"/>
            </w:pPr>
            <w:r w:rsidRPr="00897057">
              <w:t>Первенство Старооскольского городского округа по футболу среди команд юношей 2010-2016 гг.р.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B5C99D5" w14:textId="6978DAC3" w:rsidR="004E3492" w:rsidRPr="00897057" w:rsidRDefault="004E3492" w:rsidP="004E3492">
            <w:pPr>
              <w:jc w:val="center"/>
            </w:pPr>
            <w:r w:rsidRPr="00897057">
              <w:t>май-ноябрь</w:t>
            </w:r>
          </w:p>
        </w:tc>
        <w:tc>
          <w:tcPr>
            <w:tcW w:w="1560" w:type="dxa"/>
            <w:shd w:val="clear" w:color="auto" w:fill="auto"/>
          </w:tcPr>
          <w:p w14:paraId="32704E21" w14:textId="77777777" w:rsidR="004E3492" w:rsidRPr="00897057" w:rsidRDefault="004E3492" w:rsidP="004E3492">
            <w:pPr>
              <w:contextualSpacing/>
              <w:jc w:val="center"/>
            </w:pPr>
            <w:r w:rsidRPr="00897057">
              <w:t>стадион «Спартак», стадион «Локомотив», футбольный манеж</w:t>
            </w:r>
          </w:p>
          <w:p w14:paraId="1A86580C" w14:textId="19721791" w:rsidR="004E3492" w:rsidRPr="00897057" w:rsidRDefault="004E3492" w:rsidP="004E3492">
            <w:pPr>
              <w:suppressAutoHyphens w:val="0"/>
              <w:contextualSpacing/>
              <w:jc w:val="center"/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EEC8BC4" w14:textId="5214E5CE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43BABC03" w14:textId="4AEF43EF" w:rsidR="004E3492" w:rsidRPr="00897057" w:rsidRDefault="004E3492" w:rsidP="004E3492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4E3492" w:rsidRPr="00897057" w14:paraId="736C0E1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8133D50" w14:textId="7DD572A9" w:rsidR="004E3492" w:rsidRPr="00897057" w:rsidRDefault="004E3492" w:rsidP="004E3492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523E77B" w14:textId="5C6D47AD" w:rsidR="004E3492" w:rsidRPr="00897057" w:rsidRDefault="004E3492" w:rsidP="004E3492">
            <w:pPr>
              <w:contextualSpacing/>
              <w:jc w:val="center"/>
              <w:rPr>
                <w:lang w:eastAsia="ru-RU"/>
              </w:rPr>
            </w:pPr>
            <w:r w:rsidRPr="00897057">
              <w:t>Чемпионат города Старый Оскол по футболу 6*6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73FCC0" w14:textId="72267B1D" w:rsidR="004E3492" w:rsidRPr="00897057" w:rsidRDefault="004E3492" w:rsidP="004E3492">
            <w:pPr>
              <w:jc w:val="center"/>
            </w:pPr>
            <w:r w:rsidRPr="00897057">
              <w:t>ноябрь-апрель</w:t>
            </w:r>
          </w:p>
        </w:tc>
        <w:tc>
          <w:tcPr>
            <w:tcW w:w="1560" w:type="dxa"/>
            <w:shd w:val="clear" w:color="auto" w:fill="auto"/>
          </w:tcPr>
          <w:p w14:paraId="76C42AAD" w14:textId="77777777" w:rsidR="004E3492" w:rsidRPr="00897057" w:rsidRDefault="004E3492" w:rsidP="004E3492">
            <w:pPr>
              <w:contextualSpacing/>
              <w:jc w:val="center"/>
            </w:pPr>
            <w:r w:rsidRPr="00897057">
              <w:t>футбольный манеж</w:t>
            </w:r>
          </w:p>
          <w:p w14:paraId="75B42BE3" w14:textId="5EA62588" w:rsidR="004E3492" w:rsidRPr="00897057" w:rsidRDefault="004E3492" w:rsidP="004E3492">
            <w:pPr>
              <w:suppressAutoHyphens w:val="0"/>
              <w:contextualSpacing/>
              <w:jc w:val="center"/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049103" w14:textId="31BA648E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63BE924" w14:textId="2F50E6AD" w:rsidR="004E3492" w:rsidRPr="00897057" w:rsidRDefault="004E3492" w:rsidP="004E3492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4E3492" w:rsidRPr="00897057" w14:paraId="44415A9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4BC3B73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Хоккей с шайбой</w:t>
            </w:r>
          </w:p>
        </w:tc>
      </w:tr>
      <w:tr w:rsidR="004E3492" w:rsidRPr="00897057" w14:paraId="4AE2DE8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A3CDBA0" w14:textId="1CDAC4A1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BC24645" w14:textId="529ED8FC" w:rsidR="004E3492" w:rsidRPr="00897057" w:rsidRDefault="004E3492" w:rsidP="004E3492">
            <w:pPr>
              <w:jc w:val="center"/>
            </w:pPr>
            <w:r w:rsidRPr="00897057">
              <w:t xml:space="preserve">Первенство г.Старый Оскол по хоккею, посвященное освобождению г.Старый </w:t>
            </w:r>
            <w:r w:rsidRPr="00897057">
              <w:lastRenderedPageBreak/>
              <w:t>Оскол от фашистских захватчиков, среди команд 2016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70E80EF" w14:textId="780BCB63" w:rsidR="004E3492" w:rsidRPr="00897057" w:rsidRDefault="004E3492" w:rsidP="004E3492">
            <w:pPr>
              <w:jc w:val="center"/>
            </w:pPr>
            <w:r w:rsidRPr="00897057">
              <w:lastRenderedPageBreak/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F5D983A" w14:textId="77777777" w:rsidR="004E3492" w:rsidRPr="00897057" w:rsidRDefault="004E3492" w:rsidP="004E3492">
            <w:pPr>
              <w:jc w:val="center"/>
            </w:pPr>
            <w:r w:rsidRPr="00897057">
              <w:t xml:space="preserve">г. Старый Оскол </w:t>
            </w:r>
          </w:p>
          <w:p w14:paraId="62752FAF" w14:textId="778689B3" w:rsidR="004E3492" w:rsidRPr="00897057" w:rsidRDefault="004E3492" w:rsidP="004E3492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4B324C4" w14:textId="2ABC8225" w:rsidR="004E3492" w:rsidRPr="00897057" w:rsidRDefault="004E3492" w:rsidP="004E3492">
            <w:pPr>
              <w:jc w:val="center"/>
            </w:pPr>
            <w:r w:rsidRPr="00897057">
              <w:lastRenderedPageBreak/>
              <w:t>60</w:t>
            </w:r>
          </w:p>
        </w:tc>
        <w:tc>
          <w:tcPr>
            <w:tcW w:w="1990" w:type="dxa"/>
            <w:shd w:val="clear" w:color="auto" w:fill="auto"/>
          </w:tcPr>
          <w:p w14:paraId="27964507" w14:textId="62700DF5" w:rsidR="004E3492" w:rsidRPr="00897057" w:rsidRDefault="004E3492" w:rsidP="004E3492">
            <w:pPr>
              <w:jc w:val="center"/>
            </w:pPr>
            <w:r w:rsidRPr="00897057">
              <w:t xml:space="preserve">МАУ ДО «СШОР №1 им. Е.А. </w:t>
            </w:r>
            <w:r w:rsidRPr="00897057">
              <w:lastRenderedPageBreak/>
              <w:t>Иванова»</w:t>
            </w:r>
          </w:p>
        </w:tc>
      </w:tr>
      <w:tr w:rsidR="004E3492" w:rsidRPr="00897057" w14:paraId="1A324B7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C7EE735" w14:textId="1154F049" w:rsidR="004E3492" w:rsidRPr="00897057" w:rsidRDefault="004E3492" w:rsidP="004E3492">
            <w:pPr>
              <w:jc w:val="center"/>
            </w:pPr>
            <w:r w:rsidRPr="00897057">
              <w:lastRenderedPageBreak/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B78CF1F" w14:textId="5803967A" w:rsidR="004E3492" w:rsidRPr="00897057" w:rsidRDefault="004E3492" w:rsidP="004E3492">
            <w:pPr>
              <w:jc w:val="center"/>
            </w:pPr>
            <w:r w:rsidRPr="00897057">
              <w:t>Первенство г.Старый Оскол по хоккею, посвященное Дню народного единства среди команд 2015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4AE9D45" w14:textId="4113D584" w:rsidR="004E3492" w:rsidRPr="00897057" w:rsidRDefault="004E3492" w:rsidP="004E3492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46EA68C" w14:textId="77777777" w:rsidR="004E3492" w:rsidRPr="00897057" w:rsidRDefault="004E3492" w:rsidP="004E3492">
            <w:pPr>
              <w:jc w:val="center"/>
            </w:pPr>
            <w:r w:rsidRPr="00897057">
              <w:t xml:space="preserve">г. Старый Оскол </w:t>
            </w:r>
          </w:p>
          <w:p w14:paraId="49D44512" w14:textId="30F2FA07" w:rsidR="004E3492" w:rsidRPr="00897057" w:rsidRDefault="004E3492" w:rsidP="004E3492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6F6A97AE" w14:textId="748B39D7" w:rsidR="004E3492" w:rsidRPr="00897057" w:rsidRDefault="004E3492" w:rsidP="004E3492">
            <w:pPr>
              <w:jc w:val="center"/>
            </w:pPr>
            <w:r w:rsidRPr="00897057">
              <w:t>60</w:t>
            </w:r>
          </w:p>
        </w:tc>
        <w:tc>
          <w:tcPr>
            <w:tcW w:w="1990" w:type="dxa"/>
            <w:shd w:val="clear" w:color="auto" w:fill="auto"/>
          </w:tcPr>
          <w:p w14:paraId="6749EDBD" w14:textId="7EA00B08" w:rsidR="004E3492" w:rsidRPr="00897057" w:rsidRDefault="004E3492" w:rsidP="004E3492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4E3492" w:rsidRPr="00897057" w14:paraId="551DB5A0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68706D4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Художественная гимнастика</w:t>
            </w:r>
          </w:p>
        </w:tc>
      </w:tr>
      <w:tr w:rsidR="004E3492" w:rsidRPr="00897057" w14:paraId="29BF019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FCDA752" w14:textId="131D7D93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F98D9B8" w14:textId="28962363" w:rsidR="004E3492" w:rsidRPr="00897057" w:rsidRDefault="004E3492" w:rsidP="004E3492">
            <w:pPr>
              <w:jc w:val="center"/>
            </w:pPr>
            <w:r w:rsidRPr="00897057">
              <w:t>Первенство Старооскольского городского округа по художественной гимнастике   среди девочек 2006-2010 г.р. и младше «Весенние звездочки»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5E53518" w14:textId="5FD36233" w:rsidR="004E3492" w:rsidRPr="00897057" w:rsidRDefault="004E3492" w:rsidP="004E3492">
            <w:pPr>
              <w:jc w:val="center"/>
            </w:pPr>
            <w:r w:rsidRPr="00897057">
              <w:t>Март</w:t>
            </w:r>
          </w:p>
        </w:tc>
        <w:tc>
          <w:tcPr>
            <w:tcW w:w="1560" w:type="dxa"/>
            <w:shd w:val="clear" w:color="auto" w:fill="auto"/>
          </w:tcPr>
          <w:p w14:paraId="6A3BB5A8" w14:textId="77777777" w:rsidR="004E3492" w:rsidRPr="00897057" w:rsidRDefault="004E3492" w:rsidP="004E3492">
            <w:pPr>
              <w:jc w:val="center"/>
            </w:pPr>
            <w:r w:rsidRPr="00897057">
              <w:t xml:space="preserve">г. Старый Оскол </w:t>
            </w:r>
          </w:p>
          <w:p w14:paraId="2532BDFA" w14:textId="4B6B30CB" w:rsidR="004E3492" w:rsidRPr="00897057" w:rsidRDefault="004E3492" w:rsidP="004E349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6AED4A6" w14:textId="2AF6478A" w:rsidR="004E3492" w:rsidRPr="00897057" w:rsidRDefault="004E3492" w:rsidP="004E3492">
            <w:pPr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1C2099F5" w14:textId="7583BF86" w:rsidR="004E3492" w:rsidRPr="00897057" w:rsidRDefault="004E3492" w:rsidP="004E3492">
            <w:pPr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4E3492" w:rsidRPr="00897057" w14:paraId="14322EE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FAC5FBD" w14:textId="6934641F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E18863" w14:textId="7097D772" w:rsidR="004E3492" w:rsidRPr="00897057" w:rsidRDefault="004E3492" w:rsidP="004E3492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Традиционный турнир по художественной гимнастике «Оскольская Весна»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84ED72" w14:textId="0C312B9A" w:rsidR="004E3492" w:rsidRPr="00897057" w:rsidRDefault="004E3492" w:rsidP="004E3492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38CCA841" w14:textId="77777777" w:rsidR="004E3492" w:rsidRPr="00897057" w:rsidRDefault="004E3492" w:rsidP="004E3492">
            <w:pPr>
              <w:jc w:val="center"/>
            </w:pPr>
            <w:r w:rsidRPr="00897057">
              <w:t>г. Старый Оскол</w:t>
            </w:r>
          </w:p>
          <w:p w14:paraId="12961F42" w14:textId="556257BC" w:rsidR="004E3492" w:rsidRPr="00897057" w:rsidRDefault="004E3492" w:rsidP="004E3492">
            <w:pPr>
              <w:tabs>
                <w:tab w:val="left" w:pos="7088"/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439EFBC" w14:textId="55B433F7" w:rsidR="004E3492" w:rsidRPr="00897057" w:rsidRDefault="004E3492" w:rsidP="004E3492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5DAEC115" w14:textId="47C8DD54" w:rsidR="004E3492" w:rsidRPr="00897057" w:rsidRDefault="004E3492" w:rsidP="004E3492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4E3492" w:rsidRPr="00897057" w14:paraId="0DE5B65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43E1973" w14:textId="42A34314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D634032" w14:textId="6C9950D7" w:rsidR="004E3492" w:rsidRPr="00897057" w:rsidRDefault="004E3492" w:rsidP="004E3492">
            <w:pPr>
              <w:jc w:val="center"/>
            </w:pPr>
            <w:r w:rsidRPr="00897057">
              <w:t>Первенство Старооскольского городского округа по художественной гимнастике среди девочек 2014-2018г.р. «Детский сувенир», посвященное Дню защиты детей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3A29BD4" w14:textId="3AC0C8FF" w:rsidR="004E3492" w:rsidRPr="00897057" w:rsidRDefault="004E3492" w:rsidP="004E3492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3AC997C2" w14:textId="77777777" w:rsidR="004E3492" w:rsidRPr="00897057" w:rsidRDefault="004E3492" w:rsidP="004E3492">
            <w:pPr>
              <w:jc w:val="center"/>
            </w:pPr>
            <w:r w:rsidRPr="00897057">
              <w:t xml:space="preserve">г. Старый Оскол </w:t>
            </w:r>
          </w:p>
          <w:p w14:paraId="3040C971" w14:textId="10EBA29A" w:rsidR="004E3492" w:rsidRPr="00897057" w:rsidRDefault="004E3492" w:rsidP="004E349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07CBB15" w14:textId="5469AAC6" w:rsidR="004E3492" w:rsidRPr="00897057" w:rsidRDefault="004E3492" w:rsidP="004E3492">
            <w:pPr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0C21F5F7" w14:textId="6B570544" w:rsidR="004E3492" w:rsidRPr="00897057" w:rsidRDefault="004E3492" w:rsidP="004E3492">
            <w:pPr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4E3492" w:rsidRPr="00897057" w14:paraId="2498C1A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090BE29" w14:textId="245877B0" w:rsidR="004E3492" w:rsidRPr="00897057" w:rsidRDefault="004E3492" w:rsidP="004E3492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BDBF839" w14:textId="50BF3B0B" w:rsidR="004E3492" w:rsidRPr="00897057" w:rsidRDefault="004E3492" w:rsidP="004E3492">
            <w:pPr>
              <w:jc w:val="center"/>
            </w:pPr>
            <w:r w:rsidRPr="00897057">
              <w:t xml:space="preserve"> Первенство Старооскольского городского округа по художественной гимнастике среди девочек 2008-2011 г.р. и старше «Рождественские встречи»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0CE6792" w14:textId="40406765" w:rsidR="004E3492" w:rsidRPr="00897057" w:rsidRDefault="004E3492" w:rsidP="004E3492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20DAC8F" w14:textId="77777777" w:rsidR="004E3492" w:rsidRPr="00897057" w:rsidRDefault="004E3492" w:rsidP="004E3492">
            <w:pPr>
              <w:jc w:val="center"/>
            </w:pPr>
            <w:r w:rsidRPr="00897057">
              <w:t xml:space="preserve">г. Старый Оскол </w:t>
            </w:r>
          </w:p>
          <w:p w14:paraId="5967FCBE" w14:textId="01CB5F25" w:rsidR="004E3492" w:rsidRPr="00897057" w:rsidRDefault="004E3492" w:rsidP="004E349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0557E16A" w14:textId="0BBD818E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176F5190" w14:textId="53490769" w:rsidR="004E3492" w:rsidRPr="00897057" w:rsidRDefault="004E3492" w:rsidP="004E3492">
            <w:pPr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4E3492" w:rsidRPr="00897057" w14:paraId="3B38C6AC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34AE4D0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Шахматы</w:t>
            </w:r>
          </w:p>
        </w:tc>
      </w:tr>
      <w:tr w:rsidR="004E3492" w:rsidRPr="00897057" w14:paraId="25E1ED1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C2A766D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0DE114" w14:textId="77777777" w:rsidR="004E3492" w:rsidRPr="00897057" w:rsidRDefault="004E3492" w:rsidP="004E3492">
            <w:pPr>
              <w:jc w:val="center"/>
            </w:pPr>
            <w:r w:rsidRPr="00897057">
              <w:t>Первенство Старооскольского городского округа по шахматам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3809FEC" w14:textId="77777777" w:rsidR="004E3492" w:rsidRPr="00897057" w:rsidRDefault="004E3492" w:rsidP="004E3492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6883EA89" w14:textId="77777777" w:rsidR="004E3492" w:rsidRPr="00897057" w:rsidRDefault="004E3492" w:rsidP="004E3492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7C986C0" w14:textId="77777777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9434CB0" w14:textId="77777777" w:rsidR="004E3492" w:rsidRPr="00897057" w:rsidRDefault="004E3492" w:rsidP="004E3492">
            <w:pPr>
              <w:jc w:val="center"/>
            </w:pPr>
            <w:r w:rsidRPr="00897057">
              <w:t>«СЦТ «ГТО», Центральный шахматно-шашечный клуб</w:t>
            </w:r>
          </w:p>
        </w:tc>
      </w:tr>
      <w:tr w:rsidR="004E3492" w:rsidRPr="00897057" w14:paraId="0F23B32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750FCE4" w14:textId="77777777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902B4DC" w14:textId="77777777" w:rsidR="004E3492" w:rsidRPr="00897057" w:rsidRDefault="004E3492" w:rsidP="004E3492">
            <w:pPr>
              <w:jc w:val="center"/>
            </w:pPr>
            <w:r w:rsidRPr="00897057">
              <w:t>Личное первенство Старооскольского городского округа по шахматам среди школьников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7E12354" w14:textId="77777777" w:rsidR="004E3492" w:rsidRPr="00897057" w:rsidRDefault="004E3492" w:rsidP="004E3492">
            <w:pPr>
              <w:jc w:val="center"/>
            </w:pPr>
            <w:r w:rsidRPr="00897057">
              <w:t>январь-февраль</w:t>
            </w:r>
          </w:p>
        </w:tc>
        <w:tc>
          <w:tcPr>
            <w:tcW w:w="1560" w:type="dxa"/>
            <w:shd w:val="clear" w:color="auto" w:fill="auto"/>
          </w:tcPr>
          <w:p w14:paraId="43152B53" w14:textId="77777777" w:rsidR="004E3492" w:rsidRPr="00897057" w:rsidRDefault="004E3492" w:rsidP="004E3492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E2BF8E1" w14:textId="77777777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17F78E88" w14:textId="77777777" w:rsidR="004E3492" w:rsidRPr="00897057" w:rsidRDefault="004E3492" w:rsidP="004E3492">
            <w:pPr>
              <w:jc w:val="center"/>
            </w:pPr>
            <w:r w:rsidRPr="00897057">
              <w:t>«СЦТ «ГТО», Центральный шахматно-шашечный клуб</w:t>
            </w:r>
          </w:p>
        </w:tc>
      </w:tr>
      <w:tr w:rsidR="004E3492" w:rsidRPr="00897057" w14:paraId="4A24AA5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79BA38C" w14:textId="77777777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8DE124A" w14:textId="77777777" w:rsidR="004E3492" w:rsidRPr="00897057" w:rsidRDefault="004E3492" w:rsidP="004E3492">
            <w:pPr>
              <w:jc w:val="center"/>
            </w:pPr>
            <w:r w:rsidRPr="00897057">
              <w:t xml:space="preserve">Открытый чемпионат Старооскольского городского округа по шахматам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709851" w14:textId="77777777" w:rsidR="004E3492" w:rsidRPr="00897057" w:rsidRDefault="004E3492" w:rsidP="004E3492">
            <w:pPr>
              <w:jc w:val="center"/>
            </w:pPr>
            <w:r w:rsidRPr="00897057">
              <w:t>март-апрель</w:t>
            </w:r>
          </w:p>
          <w:p w14:paraId="2C9049CC" w14:textId="77777777" w:rsidR="004E3492" w:rsidRPr="00897057" w:rsidRDefault="004E3492" w:rsidP="004E3492">
            <w:pPr>
              <w:jc w:val="center"/>
            </w:pPr>
            <w:r w:rsidRPr="00897057">
              <w:t>ноябрь-декабрь</w:t>
            </w:r>
          </w:p>
        </w:tc>
        <w:tc>
          <w:tcPr>
            <w:tcW w:w="1560" w:type="dxa"/>
            <w:shd w:val="clear" w:color="auto" w:fill="auto"/>
          </w:tcPr>
          <w:p w14:paraId="366BDFF1" w14:textId="77777777" w:rsidR="004E3492" w:rsidRPr="00897057" w:rsidRDefault="004E3492" w:rsidP="004E3492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37AE94E" w14:textId="77777777" w:rsidR="004E3492" w:rsidRPr="00897057" w:rsidRDefault="004E3492" w:rsidP="004E3492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D553D7C" w14:textId="77777777" w:rsidR="004E3492" w:rsidRPr="00897057" w:rsidRDefault="004E3492" w:rsidP="004E3492">
            <w:pPr>
              <w:jc w:val="center"/>
            </w:pPr>
            <w:r w:rsidRPr="00897057">
              <w:t>УФКиС, Центральный шахматно-шашечный клуб</w:t>
            </w:r>
          </w:p>
        </w:tc>
      </w:tr>
      <w:tr w:rsidR="004E3492" w:rsidRPr="00897057" w14:paraId="22777B2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BA6D165" w14:textId="77777777" w:rsidR="004E3492" w:rsidRPr="00897057" w:rsidRDefault="004E3492" w:rsidP="004E3492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9BC0614" w14:textId="77777777" w:rsidR="004E3492" w:rsidRPr="00897057" w:rsidRDefault="004E3492" w:rsidP="004E3492">
            <w:pPr>
              <w:jc w:val="center"/>
            </w:pPr>
            <w:r w:rsidRPr="00897057">
              <w:t>Чемпионат Старооскольского городского округа по быстрым шахматам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4206CE" w14:textId="77777777" w:rsidR="004E3492" w:rsidRPr="00897057" w:rsidRDefault="004E3492" w:rsidP="004E3492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790BE8FF" w14:textId="77777777" w:rsidR="004E3492" w:rsidRPr="00897057" w:rsidRDefault="004E3492" w:rsidP="004E3492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8F66882" w14:textId="77777777" w:rsidR="004E3492" w:rsidRPr="00897057" w:rsidRDefault="004E3492" w:rsidP="004E3492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00143665" w14:textId="77777777" w:rsidR="004E3492" w:rsidRPr="00897057" w:rsidRDefault="004E3492" w:rsidP="004E3492">
            <w:pPr>
              <w:jc w:val="center"/>
            </w:pPr>
            <w:r w:rsidRPr="00897057">
              <w:t>УФКиС, Центральный шахматно-шашечный клуб</w:t>
            </w:r>
          </w:p>
        </w:tc>
      </w:tr>
      <w:tr w:rsidR="004E3492" w:rsidRPr="00897057" w14:paraId="407B5CC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CBBBB44" w14:textId="77777777" w:rsidR="004E3492" w:rsidRPr="00897057" w:rsidRDefault="004E3492" w:rsidP="004E3492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90C071B" w14:textId="77777777" w:rsidR="004E3492" w:rsidRPr="00897057" w:rsidRDefault="004E3492" w:rsidP="004E3492">
            <w:pPr>
              <w:jc w:val="center"/>
            </w:pPr>
            <w:r w:rsidRPr="00897057">
              <w:t>Чемпионат Старооскольского городского округа по шахматам - Блиц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7963C2" w14:textId="77777777" w:rsidR="004E3492" w:rsidRPr="00897057" w:rsidRDefault="004E3492" w:rsidP="004E3492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4F4F838" w14:textId="77777777" w:rsidR="004E3492" w:rsidRPr="00897057" w:rsidRDefault="004E3492" w:rsidP="004E3492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E36805" w14:textId="77777777" w:rsidR="004E3492" w:rsidRPr="00897057" w:rsidRDefault="004E3492" w:rsidP="004E3492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231A3BF8" w14:textId="77777777" w:rsidR="004E3492" w:rsidRPr="00897057" w:rsidRDefault="004E3492" w:rsidP="004E3492">
            <w:pPr>
              <w:jc w:val="center"/>
            </w:pPr>
            <w:r w:rsidRPr="00897057">
              <w:t>УФКиС, Центральный шахматно-шашечный клуб</w:t>
            </w:r>
          </w:p>
        </w:tc>
      </w:tr>
      <w:tr w:rsidR="004E3492" w:rsidRPr="00897057" w14:paraId="30E86AC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7A232C7" w14:textId="77777777" w:rsidR="004E3492" w:rsidRPr="00897057" w:rsidRDefault="004E3492" w:rsidP="004E3492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82CDE5" w14:textId="77777777" w:rsidR="004E3492" w:rsidRPr="00897057" w:rsidRDefault="004E3492" w:rsidP="004E3492">
            <w:pPr>
              <w:jc w:val="center"/>
            </w:pPr>
            <w:r w:rsidRPr="00897057">
              <w:t>Кубок Старооскольского городского округа по шахматам среди мужчин и женщин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9217640" w14:textId="77777777" w:rsidR="004E3492" w:rsidRPr="00897057" w:rsidRDefault="004E3492" w:rsidP="004E3492">
            <w:pPr>
              <w:jc w:val="center"/>
            </w:pPr>
            <w:r w:rsidRPr="00897057">
              <w:t>август-сентябрь</w:t>
            </w:r>
          </w:p>
        </w:tc>
        <w:tc>
          <w:tcPr>
            <w:tcW w:w="1560" w:type="dxa"/>
            <w:shd w:val="clear" w:color="auto" w:fill="auto"/>
          </w:tcPr>
          <w:p w14:paraId="03C2479A" w14:textId="77777777" w:rsidR="004E3492" w:rsidRPr="00897057" w:rsidRDefault="004E3492" w:rsidP="004E3492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F4183F6" w14:textId="77777777" w:rsidR="004E3492" w:rsidRPr="00897057" w:rsidRDefault="004E3492" w:rsidP="004E3492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1F7043DE" w14:textId="77777777" w:rsidR="004E3492" w:rsidRPr="00897057" w:rsidRDefault="004E3492" w:rsidP="004E3492">
            <w:pPr>
              <w:jc w:val="center"/>
            </w:pPr>
            <w:r w:rsidRPr="00897057">
              <w:t>УФКиС, Центральный шахматно-шашечный клуб</w:t>
            </w:r>
          </w:p>
        </w:tc>
      </w:tr>
      <w:tr w:rsidR="004E3492" w:rsidRPr="00897057" w14:paraId="6F01CBA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F550093" w14:textId="77777777" w:rsidR="004E3492" w:rsidRPr="00897057" w:rsidRDefault="004E3492" w:rsidP="004E3492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B03EEA7" w14:textId="77777777" w:rsidR="004E3492" w:rsidRPr="00897057" w:rsidRDefault="004E3492" w:rsidP="004E3492">
            <w:pPr>
              <w:jc w:val="center"/>
            </w:pPr>
            <w:r w:rsidRPr="00897057">
              <w:t>Чемпионат Старооскольского городского округа по шахматам среди женщин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E7620C" w14:textId="77777777" w:rsidR="004E3492" w:rsidRPr="00897057" w:rsidRDefault="004E3492" w:rsidP="004E3492">
            <w:pPr>
              <w:jc w:val="center"/>
            </w:pPr>
            <w:r w:rsidRPr="00897057">
              <w:t>ноябрь-декабрь</w:t>
            </w:r>
          </w:p>
        </w:tc>
        <w:tc>
          <w:tcPr>
            <w:tcW w:w="1560" w:type="dxa"/>
            <w:shd w:val="clear" w:color="auto" w:fill="auto"/>
          </w:tcPr>
          <w:p w14:paraId="07A936FC" w14:textId="77777777" w:rsidR="004E3492" w:rsidRPr="00897057" w:rsidRDefault="004E3492" w:rsidP="004E3492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AF261C" w14:textId="77777777" w:rsidR="004E3492" w:rsidRPr="00897057" w:rsidRDefault="004E3492" w:rsidP="004E3492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3755BB5E" w14:textId="77777777" w:rsidR="004E3492" w:rsidRPr="00897057" w:rsidRDefault="004E3492" w:rsidP="004E3492">
            <w:pPr>
              <w:jc w:val="center"/>
            </w:pPr>
            <w:r w:rsidRPr="00897057">
              <w:t>УФКиС, Центральный шахматно-шашечный клуб</w:t>
            </w:r>
          </w:p>
        </w:tc>
      </w:tr>
      <w:tr w:rsidR="004E3492" w:rsidRPr="00897057" w14:paraId="102C2B1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2EED9F4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Шашки</w:t>
            </w:r>
          </w:p>
        </w:tc>
      </w:tr>
      <w:tr w:rsidR="004E3492" w:rsidRPr="00897057" w14:paraId="05009C6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97E4689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C64B130" w14:textId="77777777" w:rsidR="004E3492" w:rsidRPr="00897057" w:rsidRDefault="004E3492" w:rsidP="004E3492">
            <w:pPr>
              <w:jc w:val="center"/>
            </w:pPr>
            <w:r w:rsidRPr="00897057">
              <w:t xml:space="preserve">Чемпионат Старооскольского городского </w:t>
            </w:r>
            <w:r w:rsidRPr="00897057">
              <w:lastRenderedPageBreak/>
              <w:t>округа по русским шашкам среди мужчин и женщин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EE59D9" w14:textId="77777777" w:rsidR="004E3492" w:rsidRPr="00897057" w:rsidRDefault="004E3492" w:rsidP="004E3492">
            <w:pPr>
              <w:jc w:val="center"/>
            </w:pPr>
            <w:r w:rsidRPr="00897057">
              <w:lastRenderedPageBreak/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4BF9CAC0" w14:textId="77777777" w:rsidR="004E3492" w:rsidRPr="00897057" w:rsidRDefault="004E3492" w:rsidP="004E3492">
            <w:pPr>
              <w:jc w:val="center"/>
            </w:pPr>
            <w:r w:rsidRPr="00897057">
              <w:t xml:space="preserve">Центральный </w:t>
            </w:r>
            <w:r w:rsidRPr="00897057">
              <w:lastRenderedPageBreak/>
              <w:t>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E3F753" w14:textId="77777777" w:rsidR="004E3492" w:rsidRPr="00897057" w:rsidRDefault="004E3492" w:rsidP="004E3492">
            <w:pPr>
              <w:jc w:val="center"/>
            </w:pPr>
            <w:r w:rsidRPr="00897057">
              <w:lastRenderedPageBreak/>
              <w:t>50</w:t>
            </w:r>
          </w:p>
        </w:tc>
        <w:tc>
          <w:tcPr>
            <w:tcW w:w="1990" w:type="dxa"/>
            <w:shd w:val="clear" w:color="auto" w:fill="auto"/>
          </w:tcPr>
          <w:p w14:paraId="6C94013E" w14:textId="77777777" w:rsidR="004E3492" w:rsidRPr="00897057" w:rsidRDefault="004E3492" w:rsidP="004E3492">
            <w:pPr>
              <w:jc w:val="center"/>
            </w:pPr>
            <w:r w:rsidRPr="00897057">
              <w:t xml:space="preserve">«СЦТ «ГТО», </w:t>
            </w:r>
            <w:r w:rsidRPr="00897057">
              <w:lastRenderedPageBreak/>
              <w:t>Центральный шахматно-шашечный клуб</w:t>
            </w:r>
          </w:p>
        </w:tc>
      </w:tr>
      <w:tr w:rsidR="004E3492" w:rsidRPr="00897057" w14:paraId="796A1A6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37D4FC6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lastRenderedPageBreak/>
              <w:t>Спортивные мероприятия среди людей с ограниченными физическими возможностями</w:t>
            </w:r>
          </w:p>
        </w:tc>
      </w:tr>
      <w:tr w:rsidR="004E3492" w:rsidRPr="00897057" w14:paraId="6E8E924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684839D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BA0AE8" w14:textId="77777777" w:rsidR="004E3492" w:rsidRPr="00897057" w:rsidRDefault="004E3492" w:rsidP="004E3492">
            <w:pPr>
              <w:jc w:val="center"/>
            </w:pPr>
            <w:r w:rsidRPr="00897057">
              <w:t>Соревнования по шахматам среди людей с ограниченными возможностями. Посвященный освобождению Старого Оскола от фашистских захватчиков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0413D47" w14:textId="77777777" w:rsidR="004E3492" w:rsidRPr="00897057" w:rsidRDefault="004E3492" w:rsidP="004E3492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1D87BD9" w14:textId="77777777" w:rsidR="004E3492" w:rsidRPr="00897057" w:rsidRDefault="004E3492" w:rsidP="004E3492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914105F" w14:textId="77777777" w:rsidR="004E3492" w:rsidRPr="00897057" w:rsidRDefault="004E3492" w:rsidP="004E3492">
            <w:pPr>
              <w:jc w:val="center"/>
            </w:pPr>
            <w:r w:rsidRPr="00897057">
              <w:t>30</w:t>
            </w:r>
          </w:p>
        </w:tc>
        <w:tc>
          <w:tcPr>
            <w:tcW w:w="1990" w:type="dxa"/>
            <w:shd w:val="clear" w:color="auto" w:fill="auto"/>
          </w:tcPr>
          <w:p w14:paraId="21C4DAE4" w14:textId="77777777" w:rsidR="004E3492" w:rsidRPr="00897057" w:rsidRDefault="004E3492" w:rsidP="004E3492">
            <w:pPr>
              <w:jc w:val="center"/>
            </w:pPr>
            <w:r w:rsidRPr="00897057">
              <w:t>«СЦТ «ГТО», УСЗН</w:t>
            </w:r>
          </w:p>
          <w:p w14:paraId="180E1028" w14:textId="77777777" w:rsidR="004E3492" w:rsidRPr="00897057" w:rsidRDefault="004E3492" w:rsidP="004E3492">
            <w:pPr>
              <w:jc w:val="center"/>
            </w:pPr>
          </w:p>
        </w:tc>
      </w:tr>
      <w:tr w:rsidR="004E3492" w:rsidRPr="00897057" w14:paraId="60CCB51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040F20" w14:textId="44F6858E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EC4EBA8" w14:textId="64B8AF59" w:rsidR="004E3492" w:rsidRPr="00897057" w:rsidRDefault="004E3492" w:rsidP="004E3492">
            <w:pPr>
              <w:jc w:val="center"/>
            </w:pPr>
            <w:r w:rsidRPr="00897057">
              <w:t>Открытое первенство города по стрельбе из пневматической винтовки среди людей с ограниченными возможностями, посвященное Дню народного единства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916C3E" w14:textId="1C2BD767" w:rsidR="004E3492" w:rsidRPr="00897057" w:rsidRDefault="004E3492" w:rsidP="004E3492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4CF242B1" w14:textId="58F35DBD" w:rsidR="004E3492" w:rsidRPr="00897057" w:rsidRDefault="004E3492" w:rsidP="004E3492">
            <w:pPr>
              <w:jc w:val="center"/>
            </w:pPr>
            <w:r w:rsidRPr="00897057">
              <w:t>ФОК СШ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F554AD" w14:textId="0B5FF4E7" w:rsidR="004E3492" w:rsidRPr="00897057" w:rsidRDefault="004E3492" w:rsidP="004E3492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7B430234" w14:textId="77777777" w:rsidR="004E3492" w:rsidRPr="00897057" w:rsidRDefault="004E3492" w:rsidP="004E3492">
            <w:pPr>
              <w:jc w:val="center"/>
            </w:pPr>
            <w:r w:rsidRPr="00897057">
              <w:t>«СЦТ «ГТО», УСЗН</w:t>
            </w:r>
          </w:p>
          <w:p w14:paraId="52BE1231" w14:textId="54B87F3F" w:rsidR="004E3492" w:rsidRPr="00897057" w:rsidRDefault="004E3492" w:rsidP="004E3492">
            <w:pPr>
              <w:jc w:val="center"/>
            </w:pPr>
            <w:r w:rsidRPr="00897057">
              <w:rPr>
                <w:bCs/>
              </w:rPr>
              <w:t>СШОР 2</w:t>
            </w:r>
          </w:p>
        </w:tc>
      </w:tr>
      <w:tr w:rsidR="004E3492" w:rsidRPr="00897057" w14:paraId="0E4804E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E8E1C55" w14:textId="65908F24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CE1DCCB" w14:textId="77777777" w:rsidR="004E3492" w:rsidRPr="00897057" w:rsidRDefault="004E3492" w:rsidP="004E3492">
            <w:pPr>
              <w:jc w:val="center"/>
            </w:pPr>
            <w:r w:rsidRPr="00897057">
              <w:t>Спортивный праздник среди колясочников (многоборье), посвященное дню физкультурника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FE03195" w14:textId="77777777" w:rsidR="004E3492" w:rsidRPr="00897057" w:rsidRDefault="004E3492" w:rsidP="004E3492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36DB192A" w14:textId="77777777" w:rsidR="004E3492" w:rsidRPr="00897057" w:rsidRDefault="004E3492" w:rsidP="004E3492">
            <w:pPr>
              <w:jc w:val="center"/>
            </w:pPr>
            <w:r w:rsidRPr="00897057">
              <w:t>ФОК СШ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E6139A7" w14:textId="77777777" w:rsidR="004E3492" w:rsidRPr="00897057" w:rsidRDefault="004E3492" w:rsidP="004E3492">
            <w:pPr>
              <w:jc w:val="center"/>
            </w:pPr>
            <w:r w:rsidRPr="00897057">
              <w:t>20</w:t>
            </w:r>
          </w:p>
        </w:tc>
        <w:tc>
          <w:tcPr>
            <w:tcW w:w="1990" w:type="dxa"/>
            <w:shd w:val="clear" w:color="auto" w:fill="auto"/>
          </w:tcPr>
          <w:p w14:paraId="42ED6388" w14:textId="77777777" w:rsidR="004E3492" w:rsidRPr="00897057" w:rsidRDefault="004E3492" w:rsidP="004E3492">
            <w:pPr>
              <w:jc w:val="center"/>
            </w:pPr>
            <w:r w:rsidRPr="00897057">
              <w:t>«СЦТ «ГТО», УСЗН</w:t>
            </w:r>
          </w:p>
          <w:p w14:paraId="28102429" w14:textId="77777777" w:rsidR="004E3492" w:rsidRPr="00897057" w:rsidRDefault="004E3492" w:rsidP="004E3492">
            <w:pPr>
              <w:jc w:val="center"/>
            </w:pPr>
          </w:p>
        </w:tc>
      </w:tr>
      <w:tr w:rsidR="004E3492" w:rsidRPr="00897057" w14:paraId="65671C0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BEFBFE4" w14:textId="53B540E4" w:rsidR="004E3492" w:rsidRPr="00897057" w:rsidRDefault="004E3492" w:rsidP="004E3492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7A188B6" w14:textId="078B1BC1" w:rsidR="004E3492" w:rsidRPr="00897057" w:rsidRDefault="004E3492" w:rsidP="004E3492">
            <w:pPr>
              <w:jc w:val="center"/>
            </w:pPr>
            <w:r w:rsidRPr="00897057">
              <w:t>Спортивный фестиваль среди детей, посвященный декаде инвалидов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B0683C3" w14:textId="4FB91EDD" w:rsidR="004E3492" w:rsidRPr="00897057" w:rsidRDefault="004E3492" w:rsidP="004E3492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3B680293" w14:textId="77777777" w:rsidR="004E3492" w:rsidRPr="00897057" w:rsidRDefault="004E3492" w:rsidP="004E3492">
            <w:pPr>
              <w:jc w:val="center"/>
            </w:pPr>
            <w:r w:rsidRPr="00897057">
              <w:t>г. Старый Оскол</w:t>
            </w:r>
          </w:p>
          <w:p w14:paraId="53F99AEB" w14:textId="70F6153B" w:rsidR="004E3492" w:rsidRPr="00897057" w:rsidRDefault="004E3492" w:rsidP="004E3492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9B9035D" w14:textId="0DDE8722" w:rsidR="004E3492" w:rsidRPr="00897057" w:rsidRDefault="004E3492" w:rsidP="004E3492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7C420803" w14:textId="77777777" w:rsidR="004E3492" w:rsidRPr="00897057" w:rsidRDefault="004E3492" w:rsidP="004E3492">
            <w:pPr>
              <w:jc w:val="center"/>
            </w:pPr>
            <w:r w:rsidRPr="00897057">
              <w:t>«СЦТ «ГТО», УСЗН</w:t>
            </w:r>
          </w:p>
          <w:p w14:paraId="7F4DC40D" w14:textId="5D2D49E0" w:rsidR="004E3492" w:rsidRPr="00897057" w:rsidRDefault="004E3492" w:rsidP="004E3492">
            <w:pPr>
              <w:jc w:val="center"/>
              <w:rPr>
                <w:bCs/>
              </w:rPr>
            </w:pPr>
          </w:p>
        </w:tc>
      </w:tr>
      <w:tr w:rsidR="004E3492" w:rsidRPr="00897057" w14:paraId="5B87D2E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9DA2D5A" w14:textId="351A4FCF" w:rsidR="004E3492" w:rsidRPr="00897057" w:rsidRDefault="004E3492" w:rsidP="004E3492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0AA9C4" w14:textId="5F30C87A" w:rsidR="004E3492" w:rsidRPr="00897057" w:rsidRDefault="004E3492" w:rsidP="004E3492">
            <w:pPr>
              <w:jc w:val="center"/>
            </w:pPr>
            <w:r w:rsidRPr="00897057">
              <w:t>Спортивный фестиваль среди взрослых, посвященный декаде инвалидов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E1F9666" w14:textId="3CBCF4B1" w:rsidR="004E3492" w:rsidRPr="00897057" w:rsidRDefault="004E3492" w:rsidP="004E3492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3803FE12" w14:textId="77777777" w:rsidR="004E3492" w:rsidRPr="00897057" w:rsidRDefault="004E3492" w:rsidP="004E3492">
            <w:pPr>
              <w:jc w:val="center"/>
            </w:pPr>
            <w:r w:rsidRPr="00897057">
              <w:t>г. Старый Оскол</w:t>
            </w:r>
          </w:p>
          <w:p w14:paraId="7CD9AADB" w14:textId="77777777" w:rsidR="004E3492" w:rsidRPr="00897057" w:rsidRDefault="004E3492" w:rsidP="004E3492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57C91AA" w14:textId="2E9EDFFF" w:rsidR="004E3492" w:rsidRPr="00897057" w:rsidRDefault="004E3492" w:rsidP="004E3492">
            <w:pPr>
              <w:jc w:val="center"/>
            </w:pPr>
            <w:r w:rsidRPr="00897057">
              <w:t>80</w:t>
            </w:r>
          </w:p>
        </w:tc>
        <w:tc>
          <w:tcPr>
            <w:tcW w:w="1990" w:type="dxa"/>
            <w:shd w:val="clear" w:color="auto" w:fill="auto"/>
          </w:tcPr>
          <w:p w14:paraId="0C3A469E" w14:textId="77777777" w:rsidR="004E3492" w:rsidRPr="00897057" w:rsidRDefault="004E3492" w:rsidP="004E3492">
            <w:pPr>
              <w:jc w:val="center"/>
            </w:pPr>
            <w:r w:rsidRPr="00897057">
              <w:t>«СЦТ «ГТО», УСЗН</w:t>
            </w:r>
          </w:p>
          <w:p w14:paraId="56ECF535" w14:textId="77777777" w:rsidR="004E3492" w:rsidRPr="00897057" w:rsidRDefault="004E3492" w:rsidP="004E3492">
            <w:pPr>
              <w:jc w:val="center"/>
            </w:pPr>
          </w:p>
        </w:tc>
      </w:tr>
    </w:tbl>
    <w:p w14:paraId="3FAC56AC" w14:textId="77777777" w:rsidR="00D25796" w:rsidRPr="00897057" w:rsidRDefault="00D25796" w:rsidP="0072125C">
      <w:pPr>
        <w:rPr>
          <w:sz w:val="26"/>
          <w:szCs w:val="26"/>
        </w:rPr>
      </w:pPr>
    </w:p>
    <w:p w14:paraId="5185DB8D" w14:textId="77777777" w:rsidR="008413B0" w:rsidRPr="00897057" w:rsidRDefault="008413B0" w:rsidP="0072125C">
      <w:pPr>
        <w:rPr>
          <w:sz w:val="26"/>
          <w:szCs w:val="26"/>
        </w:rPr>
      </w:pPr>
    </w:p>
    <w:p w14:paraId="17448C9D" w14:textId="77777777" w:rsidR="008413B0" w:rsidRPr="00897057" w:rsidRDefault="008413B0" w:rsidP="0072125C">
      <w:pPr>
        <w:rPr>
          <w:sz w:val="26"/>
          <w:szCs w:val="26"/>
        </w:rPr>
      </w:pPr>
    </w:p>
    <w:p w14:paraId="3BD31516" w14:textId="77777777" w:rsidR="008413B0" w:rsidRPr="00897057" w:rsidRDefault="008413B0" w:rsidP="0072125C">
      <w:pPr>
        <w:rPr>
          <w:sz w:val="26"/>
          <w:szCs w:val="26"/>
        </w:rPr>
      </w:pPr>
    </w:p>
    <w:p w14:paraId="2BDCD3B8" w14:textId="77777777" w:rsidR="008413B0" w:rsidRPr="00897057" w:rsidRDefault="008413B0" w:rsidP="0072125C">
      <w:pPr>
        <w:rPr>
          <w:sz w:val="26"/>
          <w:szCs w:val="26"/>
        </w:rPr>
      </w:pPr>
    </w:p>
    <w:p w14:paraId="51B314CE" w14:textId="77777777" w:rsidR="008413B0" w:rsidRPr="00897057" w:rsidRDefault="008413B0" w:rsidP="0072125C">
      <w:pPr>
        <w:rPr>
          <w:sz w:val="26"/>
          <w:szCs w:val="26"/>
        </w:rPr>
      </w:pPr>
    </w:p>
    <w:p w14:paraId="5E32104E" w14:textId="7EF8D0F0" w:rsidR="008413B0" w:rsidRDefault="008413B0" w:rsidP="0072125C">
      <w:pPr>
        <w:rPr>
          <w:sz w:val="26"/>
          <w:szCs w:val="26"/>
        </w:rPr>
      </w:pPr>
    </w:p>
    <w:p w14:paraId="41A868A3" w14:textId="77777777" w:rsidR="000D268B" w:rsidRPr="00897057" w:rsidRDefault="00DF7DD2" w:rsidP="0072125C">
      <w:r w:rsidRPr="00897057">
        <w:t>Какоткин Виктор Валерьевич</w:t>
      </w:r>
    </w:p>
    <w:p w14:paraId="74C3090F" w14:textId="77777777" w:rsidR="00461FCB" w:rsidRPr="00D201E0" w:rsidRDefault="000D268B" w:rsidP="0072125C">
      <w:pPr>
        <w:rPr>
          <w:rFonts w:eastAsia="Calibri"/>
          <w:sz w:val="26"/>
          <w:szCs w:val="26"/>
          <w:lang w:eastAsia="en-US"/>
        </w:rPr>
      </w:pPr>
      <w:r w:rsidRPr="00897057">
        <w:t>(4725) 24-43-91</w:t>
      </w:r>
    </w:p>
    <w:p w14:paraId="793F681A" w14:textId="77777777" w:rsidR="007D5E14" w:rsidRPr="007D5E14" w:rsidRDefault="007D5E14" w:rsidP="0072125C">
      <w:pPr>
        <w:jc w:val="right"/>
        <w:rPr>
          <w:b/>
          <w:sz w:val="26"/>
          <w:szCs w:val="26"/>
        </w:rPr>
      </w:pPr>
    </w:p>
    <w:sectPr w:rsidR="007D5E14" w:rsidRPr="007D5E14" w:rsidSect="00BA2858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91BA" w14:textId="77777777" w:rsidR="0081705A" w:rsidRDefault="0081705A" w:rsidP="00F369ED">
      <w:r>
        <w:separator/>
      </w:r>
    </w:p>
  </w:endnote>
  <w:endnote w:type="continuationSeparator" w:id="0">
    <w:p w14:paraId="4E608A50" w14:textId="77777777" w:rsidR="0081705A" w:rsidRDefault="0081705A" w:rsidP="00F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4121" w14:textId="77777777" w:rsidR="00495AA1" w:rsidRDefault="00495AA1" w:rsidP="00F369ED">
    <w:pPr>
      <w:pStyle w:val="afa"/>
      <w:ind w:firstLine="0"/>
      <w:jc w:val="center"/>
    </w:pPr>
  </w:p>
  <w:p w14:paraId="57D84277" w14:textId="77777777" w:rsidR="00495AA1" w:rsidRDefault="00495AA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B34C" w14:textId="77777777" w:rsidR="0081705A" w:rsidRDefault="0081705A" w:rsidP="00F369ED">
      <w:r>
        <w:separator/>
      </w:r>
    </w:p>
  </w:footnote>
  <w:footnote w:type="continuationSeparator" w:id="0">
    <w:p w14:paraId="2FCDB116" w14:textId="77777777" w:rsidR="0081705A" w:rsidRDefault="0081705A" w:rsidP="00F3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1287" w:hanging="360"/>
      </w:pPr>
      <w:rPr>
        <w:rFonts w:ascii="Courier New" w:hAnsi="Courier New" w:cs="Symbol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Symbol"/>
      </w:rPr>
    </w:lvl>
  </w:abstractNum>
  <w:abstractNum w:abstractNumId="9" w15:restartNumberingAfterBreak="0">
    <w:nsid w:val="0000000A"/>
    <w:multiLevelType w:val="multilevel"/>
    <w:tmpl w:val="0000000A"/>
    <w:name w:val="WW8Num1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/>
      </w:rPr>
    </w:lvl>
  </w:abstractNum>
  <w:abstractNum w:abstractNumId="11" w15:restartNumberingAfterBreak="0">
    <w:nsid w:val="0000000C"/>
    <w:multiLevelType w:val="multilevel"/>
    <w:tmpl w:val="07DE3C9E"/>
    <w:name w:val="WW8Num18"/>
    <w:lvl w:ilvl="0">
      <w:numFmt w:val="bullet"/>
      <w:suff w:val="space"/>
      <w:lvlText w:val="­"/>
      <w:lvlJc w:val="left"/>
      <w:pPr>
        <w:ind w:left="0" w:firstLine="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ourier New"/>
      </w:rPr>
    </w:lvl>
  </w:abstractNum>
  <w:abstractNum w:abstractNumId="14" w15:restartNumberingAfterBreak="0">
    <w:nsid w:val="0000000F"/>
    <w:multiLevelType w:val="multilevel"/>
    <w:tmpl w:val="0000000F"/>
    <w:name w:val="WW8Num2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 w15:restartNumberingAfterBreak="0">
    <w:nsid w:val="00000013"/>
    <w:multiLevelType w:val="singleLevel"/>
    <w:tmpl w:val="00000013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17" w15:restartNumberingAfterBreak="0">
    <w:nsid w:val="00445FEC"/>
    <w:multiLevelType w:val="hybridMultilevel"/>
    <w:tmpl w:val="D3C82752"/>
    <w:lvl w:ilvl="0" w:tplc="5F40A38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FF3D85"/>
    <w:multiLevelType w:val="hybridMultilevel"/>
    <w:tmpl w:val="A6B01F7E"/>
    <w:lvl w:ilvl="0" w:tplc="0000000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82F11C8"/>
    <w:multiLevelType w:val="hybridMultilevel"/>
    <w:tmpl w:val="F4EE08C2"/>
    <w:lvl w:ilvl="0" w:tplc="B35451E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4A4E37"/>
    <w:multiLevelType w:val="hybridMultilevel"/>
    <w:tmpl w:val="9110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E12624"/>
    <w:multiLevelType w:val="hybridMultilevel"/>
    <w:tmpl w:val="CD84C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4307324"/>
    <w:multiLevelType w:val="hybridMultilevel"/>
    <w:tmpl w:val="166EF6C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CE0865"/>
    <w:multiLevelType w:val="hybridMultilevel"/>
    <w:tmpl w:val="65EEE672"/>
    <w:lvl w:ilvl="0" w:tplc="B97EC4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14DB5"/>
    <w:multiLevelType w:val="hybridMultilevel"/>
    <w:tmpl w:val="C32C1818"/>
    <w:lvl w:ilvl="0" w:tplc="0000000B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251A2A"/>
    <w:multiLevelType w:val="hybridMultilevel"/>
    <w:tmpl w:val="08DE93F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36384A52"/>
    <w:multiLevelType w:val="hybridMultilevel"/>
    <w:tmpl w:val="13FC24F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547DD"/>
    <w:multiLevelType w:val="hybridMultilevel"/>
    <w:tmpl w:val="650A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F62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9" w15:restartNumberingAfterBreak="0">
    <w:nsid w:val="4CD67540"/>
    <w:multiLevelType w:val="multilevel"/>
    <w:tmpl w:val="E6E2FC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D1D294B"/>
    <w:multiLevelType w:val="multilevel"/>
    <w:tmpl w:val="21E820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4E9037E8"/>
    <w:multiLevelType w:val="hybridMultilevel"/>
    <w:tmpl w:val="4DAC2490"/>
    <w:lvl w:ilvl="0" w:tplc="F87A1E4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 w15:restartNumberingAfterBreak="0">
    <w:nsid w:val="57594574"/>
    <w:multiLevelType w:val="hybridMultilevel"/>
    <w:tmpl w:val="19D2FFDA"/>
    <w:lvl w:ilvl="0" w:tplc="69D476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52A88"/>
    <w:multiLevelType w:val="hybridMultilevel"/>
    <w:tmpl w:val="989E494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4" w15:restartNumberingAfterBreak="0">
    <w:nsid w:val="6E0576F5"/>
    <w:multiLevelType w:val="hybridMultilevel"/>
    <w:tmpl w:val="B0B6DEDA"/>
    <w:lvl w:ilvl="0" w:tplc="00000006">
      <w:start w:val="1"/>
      <w:numFmt w:val="bullet"/>
      <w:lvlText w:val="­"/>
      <w:lvlJc w:val="left"/>
      <w:pPr>
        <w:ind w:left="815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5" w15:restartNumberingAfterBreak="0">
    <w:nsid w:val="72324178"/>
    <w:multiLevelType w:val="hybridMultilevel"/>
    <w:tmpl w:val="CD7A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65CED"/>
    <w:multiLevelType w:val="hybridMultilevel"/>
    <w:tmpl w:val="5F3A8D58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32"/>
  </w:num>
  <w:num w:numId="20">
    <w:abstractNumId w:val="21"/>
  </w:num>
  <w:num w:numId="21">
    <w:abstractNumId w:val="35"/>
  </w:num>
  <w:num w:numId="22">
    <w:abstractNumId w:val="27"/>
  </w:num>
  <w:num w:numId="23">
    <w:abstractNumId w:val="20"/>
  </w:num>
  <w:num w:numId="24">
    <w:abstractNumId w:val="28"/>
  </w:num>
  <w:num w:numId="25">
    <w:abstractNumId w:val="24"/>
  </w:num>
  <w:num w:numId="26">
    <w:abstractNumId w:val="18"/>
  </w:num>
  <w:num w:numId="27">
    <w:abstractNumId w:val="22"/>
  </w:num>
  <w:num w:numId="28">
    <w:abstractNumId w:val="36"/>
  </w:num>
  <w:num w:numId="29">
    <w:abstractNumId w:val="26"/>
  </w:num>
  <w:num w:numId="30">
    <w:abstractNumId w:val="25"/>
  </w:num>
  <w:num w:numId="31">
    <w:abstractNumId w:val="34"/>
  </w:num>
  <w:num w:numId="32">
    <w:abstractNumId w:val="33"/>
  </w:num>
  <w:num w:numId="33">
    <w:abstractNumId w:val="31"/>
  </w:num>
  <w:num w:numId="34">
    <w:abstractNumId w:val="19"/>
  </w:num>
  <w:num w:numId="35">
    <w:abstractNumId w:val="29"/>
  </w:num>
  <w:num w:numId="36">
    <w:abstractNumId w:val="3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53"/>
    <w:rsid w:val="00000021"/>
    <w:rsid w:val="000046B3"/>
    <w:rsid w:val="00007FF0"/>
    <w:rsid w:val="00010464"/>
    <w:rsid w:val="00011436"/>
    <w:rsid w:val="000126C2"/>
    <w:rsid w:val="000141BD"/>
    <w:rsid w:val="00016DC2"/>
    <w:rsid w:val="000248C9"/>
    <w:rsid w:val="0003176F"/>
    <w:rsid w:val="00032555"/>
    <w:rsid w:val="0003281E"/>
    <w:rsid w:val="00032F9A"/>
    <w:rsid w:val="00037334"/>
    <w:rsid w:val="00037F9E"/>
    <w:rsid w:val="00041DFE"/>
    <w:rsid w:val="00042043"/>
    <w:rsid w:val="00045B7B"/>
    <w:rsid w:val="000478E6"/>
    <w:rsid w:val="00050031"/>
    <w:rsid w:val="000508E4"/>
    <w:rsid w:val="000529C4"/>
    <w:rsid w:val="00053F24"/>
    <w:rsid w:val="00057905"/>
    <w:rsid w:val="00063EFD"/>
    <w:rsid w:val="00064B3E"/>
    <w:rsid w:val="00065ED4"/>
    <w:rsid w:val="00067F93"/>
    <w:rsid w:val="00071607"/>
    <w:rsid w:val="000736F1"/>
    <w:rsid w:val="00074923"/>
    <w:rsid w:val="00074BAB"/>
    <w:rsid w:val="000754B5"/>
    <w:rsid w:val="00075F2E"/>
    <w:rsid w:val="00080DD9"/>
    <w:rsid w:val="00085F44"/>
    <w:rsid w:val="00086537"/>
    <w:rsid w:val="00086CAE"/>
    <w:rsid w:val="000879B9"/>
    <w:rsid w:val="00087CAC"/>
    <w:rsid w:val="000911CF"/>
    <w:rsid w:val="00093D80"/>
    <w:rsid w:val="00094823"/>
    <w:rsid w:val="00094948"/>
    <w:rsid w:val="0009524A"/>
    <w:rsid w:val="00095B8F"/>
    <w:rsid w:val="000A01A2"/>
    <w:rsid w:val="000A0546"/>
    <w:rsid w:val="000A1FE9"/>
    <w:rsid w:val="000A1FF6"/>
    <w:rsid w:val="000A491F"/>
    <w:rsid w:val="000A4E43"/>
    <w:rsid w:val="000B588E"/>
    <w:rsid w:val="000B66A7"/>
    <w:rsid w:val="000C346B"/>
    <w:rsid w:val="000C3B19"/>
    <w:rsid w:val="000C43FF"/>
    <w:rsid w:val="000C70CA"/>
    <w:rsid w:val="000D268B"/>
    <w:rsid w:val="000D2BB4"/>
    <w:rsid w:val="000E1868"/>
    <w:rsid w:val="000E2A71"/>
    <w:rsid w:val="000E3C8B"/>
    <w:rsid w:val="000E46B0"/>
    <w:rsid w:val="000E4EEA"/>
    <w:rsid w:val="000F03C6"/>
    <w:rsid w:val="000F1C06"/>
    <w:rsid w:val="000F3986"/>
    <w:rsid w:val="000F617E"/>
    <w:rsid w:val="000F75C1"/>
    <w:rsid w:val="00100005"/>
    <w:rsid w:val="001012B3"/>
    <w:rsid w:val="00102159"/>
    <w:rsid w:val="001022AE"/>
    <w:rsid w:val="00102EDD"/>
    <w:rsid w:val="00102F4A"/>
    <w:rsid w:val="0010370E"/>
    <w:rsid w:val="00103F87"/>
    <w:rsid w:val="001049F4"/>
    <w:rsid w:val="00104BB3"/>
    <w:rsid w:val="00106081"/>
    <w:rsid w:val="00107493"/>
    <w:rsid w:val="00110B1A"/>
    <w:rsid w:val="00114904"/>
    <w:rsid w:val="00115DFD"/>
    <w:rsid w:val="00120189"/>
    <w:rsid w:val="00120E1D"/>
    <w:rsid w:val="00122482"/>
    <w:rsid w:val="00122A6A"/>
    <w:rsid w:val="001259A9"/>
    <w:rsid w:val="00131AA7"/>
    <w:rsid w:val="00133EF1"/>
    <w:rsid w:val="00137D00"/>
    <w:rsid w:val="001404FA"/>
    <w:rsid w:val="001458CB"/>
    <w:rsid w:val="00146BCC"/>
    <w:rsid w:val="00151263"/>
    <w:rsid w:val="001540D0"/>
    <w:rsid w:val="00157D07"/>
    <w:rsid w:val="00164596"/>
    <w:rsid w:val="00164D13"/>
    <w:rsid w:val="00166BF8"/>
    <w:rsid w:val="0017137F"/>
    <w:rsid w:val="00171A85"/>
    <w:rsid w:val="00173329"/>
    <w:rsid w:val="001735D0"/>
    <w:rsid w:val="0017402E"/>
    <w:rsid w:val="001752F5"/>
    <w:rsid w:val="00175B6F"/>
    <w:rsid w:val="00181E81"/>
    <w:rsid w:val="00182745"/>
    <w:rsid w:val="00187CF3"/>
    <w:rsid w:val="001902B7"/>
    <w:rsid w:val="00190321"/>
    <w:rsid w:val="0019657F"/>
    <w:rsid w:val="001A39CD"/>
    <w:rsid w:val="001A4554"/>
    <w:rsid w:val="001A48FA"/>
    <w:rsid w:val="001A60D8"/>
    <w:rsid w:val="001B28C5"/>
    <w:rsid w:val="001B2A65"/>
    <w:rsid w:val="001B3DF1"/>
    <w:rsid w:val="001B40A1"/>
    <w:rsid w:val="001C280F"/>
    <w:rsid w:val="001C3CF4"/>
    <w:rsid w:val="001C4242"/>
    <w:rsid w:val="001C4DDA"/>
    <w:rsid w:val="001C7FE7"/>
    <w:rsid w:val="001D03DB"/>
    <w:rsid w:val="001D28F8"/>
    <w:rsid w:val="001D7534"/>
    <w:rsid w:val="001E011D"/>
    <w:rsid w:val="001E25AD"/>
    <w:rsid w:val="001E3F59"/>
    <w:rsid w:val="001E7103"/>
    <w:rsid w:val="001F568E"/>
    <w:rsid w:val="001F6A49"/>
    <w:rsid w:val="00200D47"/>
    <w:rsid w:val="00203850"/>
    <w:rsid w:val="0020457A"/>
    <w:rsid w:val="00207934"/>
    <w:rsid w:val="00210B8B"/>
    <w:rsid w:val="002139E2"/>
    <w:rsid w:val="00215435"/>
    <w:rsid w:val="00225329"/>
    <w:rsid w:val="00227037"/>
    <w:rsid w:val="0022759E"/>
    <w:rsid w:val="0023359E"/>
    <w:rsid w:val="00235720"/>
    <w:rsid w:val="00240247"/>
    <w:rsid w:val="0024168A"/>
    <w:rsid w:val="00250439"/>
    <w:rsid w:val="00251DB4"/>
    <w:rsid w:val="002546B7"/>
    <w:rsid w:val="00256A4A"/>
    <w:rsid w:val="0025777F"/>
    <w:rsid w:val="00260DC1"/>
    <w:rsid w:val="0026137F"/>
    <w:rsid w:val="0026437C"/>
    <w:rsid w:val="00266EC9"/>
    <w:rsid w:val="00267669"/>
    <w:rsid w:val="002702B6"/>
    <w:rsid w:val="00270885"/>
    <w:rsid w:val="002715A8"/>
    <w:rsid w:val="00272C0A"/>
    <w:rsid w:val="002753A9"/>
    <w:rsid w:val="0027778B"/>
    <w:rsid w:val="0028021A"/>
    <w:rsid w:val="002859D6"/>
    <w:rsid w:val="00285F89"/>
    <w:rsid w:val="00286BE3"/>
    <w:rsid w:val="002901D2"/>
    <w:rsid w:val="0029094D"/>
    <w:rsid w:val="00291C56"/>
    <w:rsid w:val="002A2192"/>
    <w:rsid w:val="002A25A5"/>
    <w:rsid w:val="002A3B33"/>
    <w:rsid w:val="002A493C"/>
    <w:rsid w:val="002A4B8B"/>
    <w:rsid w:val="002A7D34"/>
    <w:rsid w:val="002B0226"/>
    <w:rsid w:val="002B1B10"/>
    <w:rsid w:val="002B26DC"/>
    <w:rsid w:val="002B5050"/>
    <w:rsid w:val="002B56ED"/>
    <w:rsid w:val="002C47F8"/>
    <w:rsid w:val="002C56BD"/>
    <w:rsid w:val="002C7A21"/>
    <w:rsid w:val="002D17C1"/>
    <w:rsid w:val="002D4A2D"/>
    <w:rsid w:val="002D52B5"/>
    <w:rsid w:val="002D56C6"/>
    <w:rsid w:val="002E2140"/>
    <w:rsid w:val="002E2783"/>
    <w:rsid w:val="002E2BC6"/>
    <w:rsid w:val="002E563D"/>
    <w:rsid w:val="002E5EF6"/>
    <w:rsid w:val="002E6964"/>
    <w:rsid w:val="002E75E0"/>
    <w:rsid w:val="002F12AB"/>
    <w:rsid w:val="003041CC"/>
    <w:rsid w:val="003163A6"/>
    <w:rsid w:val="003227B0"/>
    <w:rsid w:val="003233A5"/>
    <w:rsid w:val="00326AA9"/>
    <w:rsid w:val="00327448"/>
    <w:rsid w:val="00327BEA"/>
    <w:rsid w:val="00331470"/>
    <w:rsid w:val="00335153"/>
    <w:rsid w:val="00337732"/>
    <w:rsid w:val="003414A9"/>
    <w:rsid w:val="0034187B"/>
    <w:rsid w:val="0034217C"/>
    <w:rsid w:val="00344FFC"/>
    <w:rsid w:val="0035020A"/>
    <w:rsid w:val="00352AE4"/>
    <w:rsid w:val="00352B4C"/>
    <w:rsid w:val="0035345E"/>
    <w:rsid w:val="00354E7A"/>
    <w:rsid w:val="003674ED"/>
    <w:rsid w:val="0037010E"/>
    <w:rsid w:val="0037550D"/>
    <w:rsid w:val="003770D9"/>
    <w:rsid w:val="00380E9F"/>
    <w:rsid w:val="00384449"/>
    <w:rsid w:val="00384557"/>
    <w:rsid w:val="00384C2F"/>
    <w:rsid w:val="003850BF"/>
    <w:rsid w:val="00387E0F"/>
    <w:rsid w:val="00392B53"/>
    <w:rsid w:val="00394678"/>
    <w:rsid w:val="00394BA3"/>
    <w:rsid w:val="00395452"/>
    <w:rsid w:val="003967F4"/>
    <w:rsid w:val="00396A85"/>
    <w:rsid w:val="003A0045"/>
    <w:rsid w:val="003A00B8"/>
    <w:rsid w:val="003A4CB7"/>
    <w:rsid w:val="003A5F10"/>
    <w:rsid w:val="003B0832"/>
    <w:rsid w:val="003B2773"/>
    <w:rsid w:val="003C2817"/>
    <w:rsid w:val="003C5AA6"/>
    <w:rsid w:val="003C7FC6"/>
    <w:rsid w:val="003D0FF4"/>
    <w:rsid w:val="003D10E5"/>
    <w:rsid w:val="003D385D"/>
    <w:rsid w:val="003D49C2"/>
    <w:rsid w:val="003E1334"/>
    <w:rsid w:val="003E1529"/>
    <w:rsid w:val="003E18E6"/>
    <w:rsid w:val="003F1565"/>
    <w:rsid w:val="003F27C5"/>
    <w:rsid w:val="003F47F5"/>
    <w:rsid w:val="003F486C"/>
    <w:rsid w:val="003F5280"/>
    <w:rsid w:val="003F60BC"/>
    <w:rsid w:val="003F6219"/>
    <w:rsid w:val="00405396"/>
    <w:rsid w:val="00405A47"/>
    <w:rsid w:val="00406D14"/>
    <w:rsid w:val="004111A3"/>
    <w:rsid w:val="004113D8"/>
    <w:rsid w:val="00412CAB"/>
    <w:rsid w:val="0041343B"/>
    <w:rsid w:val="00414F94"/>
    <w:rsid w:val="004262F2"/>
    <w:rsid w:val="0042771D"/>
    <w:rsid w:val="00427B91"/>
    <w:rsid w:val="004315EF"/>
    <w:rsid w:val="004349D4"/>
    <w:rsid w:val="00434C7A"/>
    <w:rsid w:val="00440582"/>
    <w:rsid w:val="00444561"/>
    <w:rsid w:val="00450A5D"/>
    <w:rsid w:val="0045290D"/>
    <w:rsid w:val="00452FC4"/>
    <w:rsid w:val="004564AF"/>
    <w:rsid w:val="004566E2"/>
    <w:rsid w:val="00457BAD"/>
    <w:rsid w:val="00460EA5"/>
    <w:rsid w:val="00461463"/>
    <w:rsid w:val="00461FCB"/>
    <w:rsid w:val="00462A6B"/>
    <w:rsid w:val="00465672"/>
    <w:rsid w:val="004658F5"/>
    <w:rsid w:val="00465BF9"/>
    <w:rsid w:val="00470EA3"/>
    <w:rsid w:val="0047367B"/>
    <w:rsid w:val="00474714"/>
    <w:rsid w:val="00474C4D"/>
    <w:rsid w:val="00475CB7"/>
    <w:rsid w:val="00480FEA"/>
    <w:rsid w:val="004814EE"/>
    <w:rsid w:val="00483531"/>
    <w:rsid w:val="00483C53"/>
    <w:rsid w:val="004853FF"/>
    <w:rsid w:val="004903D0"/>
    <w:rsid w:val="0049302F"/>
    <w:rsid w:val="0049343B"/>
    <w:rsid w:val="00495AA1"/>
    <w:rsid w:val="0049741E"/>
    <w:rsid w:val="004A03A5"/>
    <w:rsid w:val="004B38E1"/>
    <w:rsid w:val="004C0BC2"/>
    <w:rsid w:val="004C1E7F"/>
    <w:rsid w:val="004C6990"/>
    <w:rsid w:val="004C78EC"/>
    <w:rsid w:val="004D2ACC"/>
    <w:rsid w:val="004D3E7C"/>
    <w:rsid w:val="004D46D4"/>
    <w:rsid w:val="004D6824"/>
    <w:rsid w:val="004E2DE2"/>
    <w:rsid w:val="004E3492"/>
    <w:rsid w:val="004E64BF"/>
    <w:rsid w:val="004F1942"/>
    <w:rsid w:val="004F29E3"/>
    <w:rsid w:val="004F30DB"/>
    <w:rsid w:val="0050184B"/>
    <w:rsid w:val="00502D63"/>
    <w:rsid w:val="0050358E"/>
    <w:rsid w:val="005035F2"/>
    <w:rsid w:val="0050546A"/>
    <w:rsid w:val="0050595F"/>
    <w:rsid w:val="00505E8C"/>
    <w:rsid w:val="005070D8"/>
    <w:rsid w:val="0051048E"/>
    <w:rsid w:val="00510919"/>
    <w:rsid w:val="00511267"/>
    <w:rsid w:val="005113A0"/>
    <w:rsid w:val="0051217D"/>
    <w:rsid w:val="0051516C"/>
    <w:rsid w:val="005157D2"/>
    <w:rsid w:val="00516CF1"/>
    <w:rsid w:val="00520930"/>
    <w:rsid w:val="00521339"/>
    <w:rsid w:val="005213D7"/>
    <w:rsid w:val="005218B4"/>
    <w:rsid w:val="00521BEC"/>
    <w:rsid w:val="005221F2"/>
    <w:rsid w:val="005233FD"/>
    <w:rsid w:val="00523946"/>
    <w:rsid w:val="00524665"/>
    <w:rsid w:val="00525903"/>
    <w:rsid w:val="00526A5A"/>
    <w:rsid w:val="005277E7"/>
    <w:rsid w:val="00527F25"/>
    <w:rsid w:val="00531EE7"/>
    <w:rsid w:val="00532B63"/>
    <w:rsid w:val="00542AB6"/>
    <w:rsid w:val="00543C85"/>
    <w:rsid w:val="00545E30"/>
    <w:rsid w:val="0054659E"/>
    <w:rsid w:val="0054790C"/>
    <w:rsid w:val="0055223A"/>
    <w:rsid w:val="00557F62"/>
    <w:rsid w:val="005630CC"/>
    <w:rsid w:val="005638D1"/>
    <w:rsid w:val="00564405"/>
    <w:rsid w:val="00567A68"/>
    <w:rsid w:val="00570C64"/>
    <w:rsid w:val="005716BD"/>
    <w:rsid w:val="00572475"/>
    <w:rsid w:val="0057267E"/>
    <w:rsid w:val="005763D9"/>
    <w:rsid w:val="005774F5"/>
    <w:rsid w:val="00577E37"/>
    <w:rsid w:val="00580788"/>
    <w:rsid w:val="005819EE"/>
    <w:rsid w:val="00587484"/>
    <w:rsid w:val="00590BF1"/>
    <w:rsid w:val="0059406D"/>
    <w:rsid w:val="00594D87"/>
    <w:rsid w:val="00595D62"/>
    <w:rsid w:val="00596BE3"/>
    <w:rsid w:val="00597E74"/>
    <w:rsid w:val="005A223E"/>
    <w:rsid w:val="005A227F"/>
    <w:rsid w:val="005A2F76"/>
    <w:rsid w:val="005A4F39"/>
    <w:rsid w:val="005A5BDC"/>
    <w:rsid w:val="005A6E1F"/>
    <w:rsid w:val="005B04D1"/>
    <w:rsid w:val="005B0ED9"/>
    <w:rsid w:val="005B4977"/>
    <w:rsid w:val="005B766B"/>
    <w:rsid w:val="005B77DE"/>
    <w:rsid w:val="005C0860"/>
    <w:rsid w:val="005C12B5"/>
    <w:rsid w:val="005C2031"/>
    <w:rsid w:val="005C2476"/>
    <w:rsid w:val="005C3850"/>
    <w:rsid w:val="005C6B3B"/>
    <w:rsid w:val="005D2F62"/>
    <w:rsid w:val="005D4C58"/>
    <w:rsid w:val="005D4E5B"/>
    <w:rsid w:val="005D501A"/>
    <w:rsid w:val="005D5DDA"/>
    <w:rsid w:val="005D7723"/>
    <w:rsid w:val="005D781F"/>
    <w:rsid w:val="005D79F6"/>
    <w:rsid w:val="005E062A"/>
    <w:rsid w:val="005E0FCD"/>
    <w:rsid w:val="005E1E70"/>
    <w:rsid w:val="005E2388"/>
    <w:rsid w:val="005E4794"/>
    <w:rsid w:val="005E50CC"/>
    <w:rsid w:val="005E7F56"/>
    <w:rsid w:val="005F0C15"/>
    <w:rsid w:val="005F4658"/>
    <w:rsid w:val="005F4AC0"/>
    <w:rsid w:val="005F7003"/>
    <w:rsid w:val="006003F5"/>
    <w:rsid w:val="006006DD"/>
    <w:rsid w:val="0060073C"/>
    <w:rsid w:val="006058EC"/>
    <w:rsid w:val="00606499"/>
    <w:rsid w:val="00606B1E"/>
    <w:rsid w:val="0061166A"/>
    <w:rsid w:val="00612060"/>
    <w:rsid w:val="00613A8F"/>
    <w:rsid w:val="00614243"/>
    <w:rsid w:val="0061519B"/>
    <w:rsid w:val="006177E9"/>
    <w:rsid w:val="0061791F"/>
    <w:rsid w:val="00621B39"/>
    <w:rsid w:val="00622877"/>
    <w:rsid w:val="00631A61"/>
    <w:rsid w:val="006327D8"/>
    <w:rsid w:val="00634395"/>
    <w:rsid w:val="00635BDC"/>
    <w:rsid w:val="0063754F"/>
    <w:rsid w:val="006425D7"/>
    <w:rsid w:val="0064358B"/>
    <w:rsid w:val="006435C4"/>
    <w:rsid w:val="006452F6"/>
    <w:rsid w:val="006512F1"/>
    <w:rsid w:val="00652D51"/>
    <w:rsid w:val="00655AE1"/>
    <w:rsid w:val="00655D4E"/>
    <w:rsid w:val="00656705"/>
    <w:rsid w:val="0066742C"/>
    <w:rsid w:val="00667A1E"/>
    <w:rsid w:val="00670C17"/>
    <w:rsid w:val="006730E7"/>
    <w:rsid w:val="00673C18"/>
    <w:rsid w:val="00673ED3"/>
    <w:rsid w:val="0067560F"/>
    <w:rsid w:val="006756D9"/>
    <w:rsid w:val="00680559"/>
    <w:rsid w:val="00682A06"/>
    <w:rsid w:val="00682B9B"/>
    <w:rsid w:val="00687305"/>
    <w:rsid w:val="00691D26"/>
    <w:rsid w:val="00693A56"/>
    <w:rsid w:val="0069569A"/>
    <w:rsid w:val="00696939"/>
    <w:rsid w:val="00697869"/>
    <w:rsid w:val="006A05C1"/>
    <w:rsid w:val="006A1AD6"/>
    <w:rsid w:val="006A1F50"/>
    <w:rsid w:val="006A505D"/>
    <w:rsid w:val="006B1DF2"/>
    <w:rsid w:val="006B35D4"/>
    <w:rsid w:val="006B50EF"/>
    <w:rsid w:val="006B5BD3"/>
    <w:rsid w:val="006B7D83"/>
    <w:rsid w:val="006C0792"/>
    <w:rsid w:val="006C1BD0"/>
    <w:rsid w:val="006C2804"/>
    <w:rsid w:val="006C3053"/>
    <w:rsid w:val="006C4C0E"/>
    <w:rsid w:val="006C7E04"/>
    <w:rsid w:val="006C7F69"/>
    <w:rsid w:val="006D3590"/>
    <w:rsid w:val="006D3CA9"/>
    <w:rsid w:val="006E00FB"/>
    <w:rsid w:val="006E032A"/>
    <w:rsid w:val="006E12C7"/>
    <w:rsid w:val="006E1E63"/>
    <w:rsid w:val="006E375B"/>
    <w:rsid w:val="006F037C"/>
    <w:rsid w:val="006F0DC6"/>
    <w:rsid w:val="006F65A4"/>
    <w:rsid w:val="006F6C05"/>
    <w:rsid w:val="006F6F90"/>
    <w:rsid w:val="006F738A"/>
    <w:rsid w:val="006F7CFF"/>
    <w:rsid w:val="00701155"/>
    <w:rsid w:val="007049FD"/>
    <w:rsid w:val="00704F31"/>
    <w:rsid w:val="00707DD5"/>
    <w:rsid w:val="00713CD3"/>
    <w:rsid w:val="00714615"/>
    <w:rsid w:val="0071650B"/>
    <w:rsid w:val="0071770E"/>
    <w:rsid w:val="0072125C"/>
    <w:rsid w:val="007213E1"/>
    <w:rsid w:val="00723EF1"/>
    <w:rsid w:val="00724E62"/>
    <w:rsid w:val="00725C32"/>
    <w:rsid w:val="00737E92"/>
    <w:rsid w:val="007429E3"/>
    <w:rsid w:val="00742A28"/>
    <w:rsid w:val="0074357C"/>
    <w:rsid w:val="0074522D"/>
    <w:rsid w:val="00745DB8"/>
    <w:rsid w:val="007473E5"/>
    <w:rsid w:val="00747603"/>
    <w:rsid w:val="00747C73"/>
    <w:rsid w:val="0075117C"/>
    <w:rsid w:val="0075543F"/>
    <w:rsid w:val="007558F6"/>
    <w:rsid w:val="0076127F"/>
    <w:rsid w:val="00761B52"/>
    <w:rsid w:val="00763C97"/>
    <w:rsid w:val="00764A6C"/>
    <w:rsid w:val="00765154"/>
    <w:rsid w:val="0076557F"/>
    <w:rsid w:val="00767753"/>
    <w:rsid w:val="00767AC7"/>
    <w:rsid w:val="00770EA9"/>
    <w:rsid w:val="0077123D"/>
    <w:rsid w:val="00772143"/>
    <w:rsid w:val="00773C1D"/>
    <w:rsid w:val="0077470E"/>
    <w:rsid w:val="007752CE"/>
    <w:rsid w:val="0078150F"/>
    <w:rsid w:val="0078168F"/>
    <w:rsid w:val="00782B03"/>
    <w:rsid w:val="00782C90"/>
    <w:rsid w:val="007855E7"/>
    <w:rsid w:val="00785FE1"/>
    <w:rsid w:val="00787715"/>
    <w:rsid w:val="00790727"/>
    <w:rsid w:val="00794210"/>
    <w:rsid w:val="0079489F"/>
    <w:rsid w:val="00795069"/>
    <w:rsid w:val="0079539F"/>
    <w:rsid w:val="00797A78"/>
    <w:rsid w:val="007A1CAD"/>
    <w:rsid w:val="007A34AA"/>
    <w:rsid w:val="007A4493"/>
    <w:rsid w:val="007A5EB5"/>
    <w:rsid w:val="007A6E26"/>
    <w:rsid w:val="007B1C8F"/>
    <w:rsid w:val="007B1FDB"/>
    <w:rsid w:val="007B3167"/>
    <w:rsid w:val="007B6CBF"/>
    <w:rsid w:val="007C19FE"/>
    <w:rsid w:val="007C302B"/>
    <w:rsid w:val="007C4070"/>
    <w:rsid w:val="007C4559"/>
    <w:rsid w:val="007C49C7"/>
    <w:rsid w:val="007C5147"/>
    <w:rsid w:val="007C5839"/>
    <w:rsid w:val="007D08F5"/>
    <w:rsid w:val="007D37B0"/>
    <w:rsid w:val="007D3DB6"/>
    <w:rsid w:val="007D5E14"/>
    <w:rsid w:val="007D6092"/>
    <w:rsid w:val="007E40F5"/>
    <w:rsid w:val="007E4353"/>
    <w:rsid w:val="007E5171"/>
    <w:rsid w:val="007F2654"/>
    <w:rsid w:val="007F6805"/>
    <w:rsid w:val="00800985"/>
    <w:rsid w:val="00803367"/>
    <w:rsid w:val="00803EC9"/>
    <w:rsid w:val="00804801"/>
    <w:rsid w:val="00806F5D"/>
    <w:rsid w:val="008104E6"/>
    <w:rsid w:val="00811A1C"/>
    <w:rsid w:val="00811A7E"/>
    <w:rsid w:val="00814253"/>
    <w:rsid w:val="00815066"/>
    <w:rsid w:val="008158A0"/>
    <w:rsid w:val="00816BA3"/>
    <w:rsid w:val="0081705A"/>
    <w:rsid w:val="00821A37"/>
    <w:rsid w:val="008255E5"/>
    <w:rsid w:val="008267A2"/>
    <w:rsid w:val="00830F2B"/>
    <w:rsid w:val="00831338"/>
    <w:rsid w:val="00832278"/>
    <w:rsid w:val="008337C5"/>
    <w:rsid w:val="008413B0"/>
    <w:rsid w:val="00842C16"/>
    <w:rsid w:val="0084599C"/>
    <w:rsid w:val="00846DDD"/>
    <w:rsid w:val="00847414"/>
    <w:rsid w:val="00847B62"/>
    <w:rsid w:val="00856B91"/>
    <w:rsid w:val="00860E89"/>
    <w:rsid w:val="0086284C"/>
    <w:rsid w:val="008632A8"/>
    <w:rsid w:val="00872700"/>
    <w:rsid w:val="008736EC"/>
    <w:rsid w:val="00873FDD"/>
    <w:rsid w:val="00875269"/>
    <w:rsid w:val="00875E42"/>
    <w:rsid w:val="00876D95"/>
    <w:rsid w:val="00877AC8"/>
    <w:rsid w:val="008812CF"/>
    <w:rsid w:val="0088238C"/>
    <w:rsid w:val="00885471"/>
    <w:rsid w:val="0088630D"/>
    <w:rsid w:val="008866C0"/>
    <w:rsid w:val="008871F0"/>
    <w:rsid w:val="00890520"/>
    <w:rsid w:val="0089146E"/>
    <w:rsid w:val="00892F28"/>
    <w:rsid w:val="00895E76"/>
    <w:rsid w:val="008967F5"/>
    <w:rsid w:val="00896850"/>
    <w:rsid w:val="00896EA6"/>
    <w:rsid w:val="00897057"/>
    <w:rsid w:val="008A41DF"/>
    <w:rsid w:val="008A6E8C"/>
    <w:rsid w:val="008B2608"/>
    <w:rsid w:val="008B3761"/>
    <w:rsid w:val="008B412D"/>
    <w:rsid w:val="008B6792"/>
    <w:rsid w:val="008C108D"/>
    <w:rsid w:val="008C1988"/>
    <w:rsid w:val="008C7506"/>
    <w:rsid w:val="008D30BE"/>
    <w:rsid w:val="008E1025"/>
    <w:rsid w:val="008E47C4"/>
    <w:rsid w:val="008E4FD7"/>
    <w:rsid w:val="008F0F08"/>
    <w:rsid w:val="008F25EF"/>
    <w:rsid w:val="008F4536"/>
    <w:rsid w:val="009026B4"/>
    <w:rsid w:val="009038BB"/>
    <w:rsid w:val="00903F84"/>
    <w:rsid w:val="00904990"/>
    <w:rsid w:val="00905532"/>
    <w:rsid w:val="00905B00"/>
    <w:rsid w:val="009069F4"/>
    <w:rsid w:val="00906F4C"/>
    <w:rsid w:val="009078DC"/>
    <w:rsid w:val="00907B09"/>
    <w:rsid w:val="009124BC"/>
    <w:rsid w:val="00913B82"/>
    <w:rsid w:val="00915AFF"/>
    <w:rsid w:val="0091672D"/>
    <w:rsid w:val="00920AF1"/>
    <w:rsid w:val="00924E33"/>
    <w:rsid w:val="00931940"/>
    <w:rsid w:val="009458AB"/>
    <w:rsid w:val="0094629E"/>
    <w:rsid w:val="00946DCC"/>
    <w:rsid w:val="00950E55"/>
    <w:rsid w:val="00952C1C"/>
    <w:rsid w:val="00954413"/>
    <w:rsid w:val="00955E73"/>
    <w:rsid w:val="00956406"/>
    <w:rsid w:val="00956FE2"/>
    <w:rsid w:val="00962D89"/>
    <w:rsid w:val="009651A7"/>
    <w:rsid w:val="009652C9"/>
    <w:rsid w:val="00967F5C"/>
    <w:rsid w:val="00970CD2"/>
    <w:rsid w:val="00970F53"/>
    <w:rsid w:val="009727E9"/>
    <w:rsid w:val="0097308E"/>
    <w:rsid w:val="00981B4D"/>
    <w:rsid w:val="00990700"/>
    <w:rsid w:val="00990F68"/>
    <w:rsid w:val="009915FC"/>
    <w:rsid w:val="009923AC"/>
    <w:rsid w:val="00994ADB"/>
    <w:rsid w:val="0099646F"/>
    <w:rsid w:val="00996549"/>
    <w:rsid w:val="009A0138"/>
    <w:rsid w:val="009A0F8C"/>
    <w:rsid w:val="009A2294"/>
    <w:rsid w:val="009A2AB2"/>
    <w:rsid w:val="009A2DBB"/>
    <w:rsid w:val="009A505E"/>
    <w:rsid w:val="009A5FF0"/>
    <w:rsid w:val="009C34EC"/>
    <w:rsid w:val="009C4C74"/>
    <w:rsid w:val="009C67C6"/>
    <w:rsid w:val="009C6E39"/>
    <w:rsid w:val="009C6F36"/>
    <w:rsid w:val="009C7A91"/>
    <w:rsid w:val="009D084A"/>
    <w:rsid w:val="009D1993"/>
    <w:rsid w:val="009E0265"/>
    <w:rsid w:val="009E21BE"/>
    <w:rsid w:val="009E2D47"/>
    <w:rsid w:val="009E5425"/>
    <w:rsid w:val="009E600B"/>
    <w:rsid w:val="009E6465"/>
    <w:rsid w:val="009F1F24"/>
    <w:rsid w:val="009F45B2"/>
    <w:rsid w:val="009F53AC"/>
    <w:rsid w:val="00A00B60"/>
    <w:rsid w:val="00A00F54"/>
    <w:rsid w:val="00A01031"/>
    <w:rsid w:val="00A04453"/>
    <w:rsid w:val="00A050A3"/>
    <w:rsid w:val="00A077FA"/>
    <w:rsid w:val="00A11A4F"/>
    <w:rsid w:val="00A1295E"/>
    <w:rsid w:val="00A15049"/>
    <w:rsid w:val="00A16959"/>
    <w:rsid w:val="00A174E6"/>
    <w:rsid w:val="00A21FAE"/>
    <w:rsid w:val="00A2200E"/>
    <w:rsid w:val="00A243E2"/>
    <w:rsid w:val="00A24E8C"/>
    <w:rsid w:val="00A253FA"/>
    <w:rsid w:val="00A26D31"/>
    <w:rsid w:val="00A336FB"/>
    <w:rsid w:val="00A36AF9"/>
    <w:rsid w:val="00A37391"/>
    <w:rsid w:val="00A373D9"/>
    <w:rsid w:val="00A376BA"/>
    <w:rsid w:val="00A378AC"/>
    <w:rsid w:val="00A414D9"/>
    <w:rsid w:val="00A4267C"/>
    <w:rsid w:val="00A43073"/>
    <w:rsid w:val="00A430B8"/>
    <w:rsid w:val="00A44C4D"/>
    <w:rsid w:val="00A44F4F"/>
    <w:rsid w:val="00A450D3"/>
    <w:rsid w:val="00A5693E"/>
    <w:rsid w:val="00A609D5"/>
    <w:rsid w:val="00A60BCF"/>
    <w:rsid w:val="00A6204F"/>
    <w:rsid w:val="00A621E6"/>
    <w:rsid w:val="00A727B7"/>
    <w:rsid w:val="00A741BF"/>
    <w:rsid w:val="00A74A15"/>
    <w:rsid w:val="00A80C7B"/>
    <w:rsid w:val="00A81D2D"/>
    <w:rsid w:val="00A83069"/>
    <w:rsid w:val="00A83514"/>
    <w:rsid w:val="00A860EF"/>
    <w:rsid w:val="00A91707"/>
    <w:rsid w:val="00A92512"/>
    <w:rsid w:val="00A93AE1"/>
    <w:rsid w:val="00A94759"/>
    <w:rsid w:val="00A94E06"/>
    <w:rsid w:val="00A960CC"/>
    <w:rsid w:val="00A96506"/>
    <w:rsid w:val="00AA059B"/>
    <w:rsid w:val="00AA079C"/>
    <w:rsid w:val="00AA513A"/>
    <w:rsid w:val="00AA5411"/>
    <w:rsid w:val="00AA5F85"/>
    <w:rsid w:val="00AA7934"/>
    <w:rsid w:val="00AB33C4"/>
    <w:rsid w:val="00AB3803"/>
    <w:rsid w:val="00AB4CC2"/>
    <w:rsid w:val="00AC0D3B"/>
    <w:rsid w:val="00AC0F8D"/>
    <w:rsid w:val="00AC4F40"/>
    <w:rsid w:val="00AC5ED8"/>
    <w:rsid w:val="00AC7329"/>
    <w:rsid w:val="00AC7628"/>
    <w:rsid w:val="00AC78C8"/>
    <w:rsid w:val="00AD0207"/>
    <w:rsid w:val="00AD26D8"/>
    <w:rsid w:val="00AD3BB7"/>
    <w:rsid w:val="00AD4FC3"/>
    <w:rsid w:val="00AD51A8"/>
    <w:rsid w:val="00AD77D6"/>
    <w:rsid w:val="00AE0A29"/>
    <w:rsid w:val="00AE0CEF"/>
    <w:rsid w:val="00AE1400"/>
    <w:rsid w:val="00AE1A44"/>
    <w:rsid w:val="00AF06F7"/>
    <w:rsid w:val="00AF272C"/>
    <w:rsid w:val="00AF56B3"/>
    <w:rsid w:val="00AF66FB"/>
    <w:rsid w:val="00B0043C"/>
    <w:rsid w:val="00B004DD"/>
    <w:rsid w:val="00B00FBC"/>
    <w:rsid w:val="00B014FE"/>
    <w:rsid w:val="00B029B6"/>
    <w:rsid w:val="00B02EC2"/>
    <w:rsid w:val="00B10198"/>
    <w:rsid w:val="00B1109C"/>
    <w:rsid w:val="00B214C0"/>
    <w:rsid w:val="00B260D6"/>
    <w:rsid w:val="00B27161"/>
    <w:rsid w:val="00B30123"/>
    <w:rsid w:val="00B3099D"/>
    <w:rsid w:val="00B34567"/>
    <w:rsid w:val="00B34E64"/>
    <w:rsid w:val="00B358F4"/>
    <w:rsid w:val="00B36F1E"/>
    <w:rsid w:val="00B3794E"/>
    <w:rsid w:val="00B42782"/>
    <w:rsid w:val="00B437B5"/>
    <w:rsid w:val="00B44500"/>
    <w:rsid w:val="00B445EF"/>
    <w:rsid w:val="00B52D67"/>
    <w:rsid w:val="00B5591B"/>
    <w:rsid w:val="00B639C4"/>
    <w:rsid w:val="00B64816"/>
    <w:rsid w:val="00B65960"/>
    <w:rsid w:val="00B66435"/>
    <w:rsid w:val="00B70501"/>
    <w:rsid w:val="00B7727D"/>
    <w:rsid w:val="00B80B69"/>
    <w:rsid w:val="00B81ABE"/>
    <w:rsid w:val="00B85504"/>
    <w:rsid w:val="00B8598E"/>
    <w:rsid w:val="00B8694D"/>
    <w:rsid w:val="00B929C2"/>
    <w:rsid w:val="00B934B7"/>
    <w:rsid w:val="00B941BF"/>
    <w:rsid w:val="00B94C53"/>
    <w:rsid w:val="00BA0AAF"/>
    <w:rsid w:val="00BA1C75"/>
    <w:rsid w:val="00BA2858"/>
    <w:rsid w:val="00BA3371"/>
    <w:rsid w:val="00BA481C"/>
    <w:rsid w:val="00BB13F8"/>
    <w:rsid w:val="00BB3A20"/>
    <w:rsid w:val="00BB3F2F"/>
    <w:rsid w:val="00BB6AA0"/>
    <w:rsid w:val="00BC6848"/>
    <w:rsid w:val="00BD0386"/>
    <w:rsid w:val="00BD3C51"/>
    <w:rsid w:val="00BD47EB"/>
    <w:rsid w:val="00BD5D05"/>
    <w:rsid w:val="00BD6EDC"/>
    <w:rsid w:val="00BE202F"/>
    <w:rsid w:val="00BE25B6"/>
    <w:rsid w:val="00BE2AAB"/>
    <w:rsid w:val="00BE5FF3"/>
    <w:rsid w:val="00BF3558"/>
    <w:rsid w:val="00BF5410"/>
    <w:rsid w:val="00BF5692"/>
    <w:rsid w:val="00BF6C9C"/>
    <w:rsid w:val="00C00015"/>
    <w:rsid w:val="00C00A19"/>
    <w:rsid w:val="00C012E3"/>
    <w:rsid w:val="00C1037C"/>
    <w:rsid w:val="00C11F9A"/>
    <w:rsid w:val="00C11FCE"/>
    <w:rsid w:val="00C12B9B"/>
    <w:rsid w:val="00C14585"/>
    <w:rsid w:val="00C14E27"/>
    <w:rsid w:val="00C15292"/>
    <w:rsid w:val="00C163E3"/>
    <w:rsid w:val="00C208A9"/>
    <w:rsid w:val="00C216FC"/>
    <w:rsid w:val="00C2713F"/>
    <w:rsid w:val="00C31138"/>
    <w:rsid w:val="00C35F45"/>
    <w:rsid w:val="00C379E6"/>
    <w:rsid w:val="00C414E6"/>
    <w:rsid w:val="00C41FE1"/>
    <w:rsid w:val="00C4325D"/>
    <w:rsid w:val="00C443E9"/>
    <w:rsid w:val="00C45184"/>
    <w:rsid w:val="00C47F7C"/>
    <w:rsid w:val="00C51734"/>
    <w:rsid w:val="00C5203A"/>
    <w:rsid w:val="00C542DF"/>
    <w:rsid w:val="00C54609"/>
    <w:rsid w:val="00C54F6A"/>
    <w:rsid w:val="00C5697D"/>
    <w:rsid w:val="00C569CF"/>
    <w:rsid w:val="00C57016"/>
    <w:rsid w:val="00C572CC"/>
    <w:rsid w:val="00C605C6"/>
    <w:rsid w:val="00C62A8B"/>
    <w:rsid w:val="00C645BE"/>
    <w:rsid w:val="00C6792C"/>
    <w:rsid w:val="00C7072D"/>
    <w:rsid w:val="00C721FB"/>
    <w:rsid w:val="00C7498C"/>
    <w:rsid w:val="00C76BB9"/>
    <w:rsid w:val="00C81C46"/>
    <w:rsid w:val="00C82D8C"/>
    <w:rsid w:val="00C84630"/>
    <w:rsid w:val="00C859DA"/>
    <w:rsid w:val="00C8642D"/>
    <w:rsid w:val="00C8784E"/>
    <w:rsid w:val="00C9013A"/>
    <w:rsid w:val="00C919F5"/>
    <w:rsid w:val="00C91B72"/>
    <w:rsid w:val="00C94808"/>
    <w:rsid w:val="00C94CAC"/>
    <w:rsid w:val="00C97E95"/>
    <w:rsid w:val="00CA04FF"/>
    <w:rsid w:val="00CA06E4"/>
    <w:rsid w:val="00CA1992"/>
    <w:rsid w:val="00CB07C4"/>
    <w:rsid w:val="00CB3C98"/>
    <w:rsid w:val="00CB6485"/>
    <w:rsid w:val="00CC1AAB"/>
    <w:rsid w:val="00CC1CB6"/>
    <w:rsid w:val="00CC2BA8"/>
    <w:rsid w:val="00CC3D9D"/>
    <w:rsid w:val="00CC4153"/>
    <w:rsid w:val="00CE194E"/>
    <w:rsid w:val="00CE2D5C"/>
    <w:rsid w:val="00CE34A7"/>
    <w:rsid w:val="00CF209A"/>
    <w:rsid w:val="00CF2B4D"/>
    <w:rsid w:val="00CF3E16"/>
    <w:rsid w:val="00CF3FCF"/>
    <w:rsid w:val="00CF4576"/>
    <w:rsid w:val="00CF6373"/>
    <w:rsid w:val="00CF67F6"/>
    <w:rsid w:val="00D0136F"/>
    <w:rsid w:val="00D01B83"/>
    <w:rsid w:val="00D03BF2"/>
    <w:rsid w:val="00D1164C"/>
    <w:rsid w:val="00D14C07"/>
    <w:rsid w:val="00D16378"/>
    <w:rsid w:val="00D17C58"/>
    <w:rsid w:val="00D201E0"/>
    <w:rsid w:val="00D24008"/>
    <w:rsid w:val="00D2498F"/>
    <w:rsid w:val="00D24E58"/>
    <w:rsid w:val="00D25796"/>
    <w:rsid w:val="00D26A1F"/>
    <w:rsid w:val="00D36F43"/>
    <w:rsid w:val="00D41186"/>
    <w:rsid w:val="00D43709"/>
    <w:rsid w:val="00D5052C"/>
    <w:rsid w:val="00D508CA"/>
    <w:rsid w:val="00D62A06"/>
    <w:rsid w:val="00D62C8F"/>
    <w:rsid w:val="00D635B7"/>
    <w:rsid w:val="00D65FDB"/>
    <w:rsid w:val="00D6635A"/>
    <w:rsid w:val="00D70999"/>
    <w:rsid w:val="00D71341"/>
    <w:rsid w:val="00D736C0"/>
    <w:rsid w:val="00D737AA"/>
    <w:rsid w:val="00D73BD0"/>
    <w:rsid w:val="00D81434"/>
    <w:rsid w:val="00D81768"/>
    <w:rsid w:val="00D83F7F"/>
    <w:rsid w:val="00D85078"/>
    <w:rsid w:val="00D85654"/>
    <w:rsid w:val="00D87ACE"/>
    <w:rsid w:val="00D90CD9"/>
    <w:rsid w:val="00D97D37"/>
    <w:rsid w:val="00DA0B85"/>
    <w:rsid w:val="00DA192F"/>
    <w:rsid w:val="00DA6629"/>
    <w:rsid w:val="00DB0EE7"/>
    <w:rsid w:val="00DB1613"/>
    <w:rsid w:val="00DB2AD3"/>
    <w:rsid w:val="00DB3E3C"/>
    <w:rsid w:val="00DB786E"/>
    <w:rsid w:val="00DC0AB8"/>
    <w:rsid w:val="00DC4DA0"/>
    <w:rsid w:val="00DD13B0"/>
    <w:rsid w:val="00DD42ED"/>
    <w:rsid w:val="00DE0A5B"/>
    <w:rsid w:val="00DE1769"/>
    <w:rsid w:val="00DE19E1"/>
    <w:rsid w:val="00DE1B7A"/>
    <w:rsid w:val="00DE39D8"/>
    <w:rsid w:val="00DE588C"/>
    <w:rsid w:val="00DE734E"/>
    <w:rsid w:val="00DF168E"/>
    <w:rsid w:val="00DF25F6"/>
    <w:rsid w:val="00DF7DD2"/>
    <w:rsid w:val="00E018A7"/>
    <w:rsid w:val="00E07399"/>
    <w:rsid w:val="00E11277"/>
    <w:rsid w:val="00E123B3"/>
    <w:rsid w:val="00E14471"/>
    <w:rsid w:val="00E150FC"/>
    <w:rsid w:val="00E162F5"/>
    <w:rsid w:val="00E20F43"/>
    <w:rsid w:val="00E25B41"/>
    <w:rsid w:val="00E263A2"/>
    <w:rsid w:val="00E30CC4"/>
    <w:rsid w:val="00E3184E"/>
    <w:rsid w:val="00E31D0E"/>
    <w:rsid w:val="00E3302F"/>
    <w:rsid w:val="00E34398"/>
    <w:rsid w:val="00E34B22"/>
    <w:rsid w:val="00E3726B"/>
    <w:rsid w:val="00E41B54"/>
    <w:rsid w:val="00E41E6B"/>
    <w:rsid w:val="00E432E8"/>
    <w:rsid w:val="00E51611"/>
    <w:rsid w:val="00E54F36"/>
    <w:rsid w:val="00E60DC2"/>
    <w:rsid w:val="00E617A9"/>
    <w:rsid w:val="00E62431"/>
    <w:rsid w:val="00E63D55"/>
    <w:rsid w:val="00E65138"/>
    <w:rsid w:val="00E65991"/>
    <w:rsid w:val="00E67FF6"/>
    <w:rsid w:val="00E71D0B"/>
    <w:rsid w:val="00E7650B"/>
    <w:rsid w:val="00E7704D"/>
    <w:rsid w:val="00E83234"/>
    <w:rsid w:val="00E855E0"/>
    <w:rsid w:val="00E878DC"/>
    <w:rsid w:val="00E918D5"/>
    <w:rsid w:val="00E91F05"/>
    <w:rsid w:val="00E92194"/>
    <w:rsid w:val="00E96791"/>
    <w:rsid w:val="00E97379"/>
    <w:rsid w:val="00E97562"/>
    <w:rsid w:val="00E97D3B"/>
    <w:rsid w:val="00EA112E"/>
    <w:rsid w:val="00EA1D7E"/>
    <w:rsid w:val="00EA2B51"/>
    <w:rsid w:val="00EA79B3"/>
    <w:rsid w:val="00EB4241"/>
    <w:rsid w:val="00EC2AF3"/>
    <w:rsid w:val="00EC357B"/>
    <w:rsid w:val="00EC454A"/>
    <w:rsid w:val="00EC755B"/>
    <w:rsid w:val="00EC7BED"/>
    <w:rsid w:val="00ED1E6C"/>
    <w:rsid w:val="00ED289A"/>
    <w:rsid w:val="00ED2BBA"/>
    <w:rsid w:val="00ED6EE7"/>
    <w:rsid w:val="00ED7828"/>
    <w:rsid w:val="00EE2050"/>
    <w:rsid w:val="00EE4D9F"/>
    <w:rsid w:val="00EF060F"/>
    <w:rsid w:val="00EF3F82"/>
    <w:rsid w:val="00F024A0"/>
    <w:rsid w:val="00F045E6"/>
    <w:rsid w:val="00F04606"/>
    <w:rsid w:val="00F05662"/>
    <w:rsid w:val="00F05A88"/>
    <w:rsid w:val="00F05CA2"/>
    <w:rsid w:val="00F05D85"/>
    <w:rsid w:val="00F064B1"/>
    <w:rsid w:val="00F06C44"/>
    <w:rsid w:val="00F1061D"/>
    <w:rsid w:val="00F127A3"/>
    <w:rsid w:val="00F17474"/>
    <w:rsid w:val="00F21684"/>
    <w:rsid w:val="00F23AF0"/>
    <w:rsid w:val="00F24951"/>
    <w:rsid w:val="00F25877"/>
    <w:rsid w:val="00F25BB0"/>
    <w:rsid w:val="00F30A54"/>
    <w:rsid w:val="00F328E9"/>
    <w:rsid w:val="00F342E8"/>
    <w:rsid w:val="00F35C78"/>
    <w:rsid w:val="00F369ED"/>
    <w:rsid w:val="00F36D7F"/>
    <w:rsid w:val="00F4480E"/>
    <w:rsid w:val="00F44D52"/>
    <w:rsid w:val="00F4760C"/>
    <w:rsid w:val="00F52D15"/>
    <w:rsid w:val="00F5378C"/>
    <w:rsid w:val="00F54542"/>
    <w:rsid w:val="00F55745"/>
    <w:rsid w:val="00F55A9E"/>
    <w:rsid w:val="00F65A6F"/>
    <w:rsid w:val="00F65F6D"/>
    <w:rsid w:val="00F6744F"/>
    <w:rsid w:val="00F704A5"/>
    <w:rsid w:val="00F73C3A"/>
    <w:rsid w:val="00F77798"/>
    <w:rsid w:val="00F80083"/>
    <w:rsid w:val="00F84CFB"/>
    <w:rsid w:val="00F855E9"/>
    <w:rsid w:val="00F860CD"/>
    <w:rsid w:val="00F91C4C"/>
    <w:rsid w:val="00F9201F"/>
    <w:rsid w:val="00F9532E"/>
    <w:rsid w:val="00FA29E7"/>
    <w:rsid w:val="00FA3432"/>
    <w:rsid w:val="00FA3CB0"/>
    <w:rsid w:val="00FA3E47"/>
    <w:rsid w:val="00FA5D57"/>
    <w:rsid w:val="00FB304C"/>
    <w:rsid w:val="00FB6B9B"/>
    <w:rsid w:val="00FB7F30"/>
    <w:rsid w:val="00FC009B"/>
    <w:rsid w:val="00FD4AB6"/>
    <w:rsid w:val="00FD7925"/>
    <w:rsid w:val="00FE0BA8"/>
    <w:rsid w:val="00FE1552"/>
    <w:rsid w:val="00FE239F"/>
    <w:rsid w:val="00FE3BF7"/>
    <w:rsid w:val="00FF000F"/>
    <w:rsid w:val="00FF0C9A"/>
    <w:rsid w:val="00FF0DCE"/>
    <w:rsid w:val="00FF1317"/>
    <w:rsid w:val="00FF29F7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0D0072DB"/>
  <w15:docId w15:val="{517F6124-12ED-44D7-925E-567FCE2A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B62"/>
    <w:pPr>
      <w:suppressAutoHyphens/>
    </w:pPr>
    <w:rPr>
      <w:lang w:eastAsia="ar-SA"/>
    </w:rPr>
  </w:style>
  <w:style w:type="paragraph" w:styleId="2">
    <w:name w:val="heading 2"/>
    <w:basedOn w:val="a"/>
    <w:next w:val="a0"/>
    <w:link w:val="21"/>
    <w:qFormat/>
    <w:rsid w:val="00847B62"/>
    <w:pPr>
      <w:keepNext/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1"/>
    <w:qFormat/>
    <w:rsid w:val="00847B62"/>
    <w:pPr>
      <w:keepNext/>
      <w:numPr>
        <w:ilvl w:val="2"/>
        <w:numId w:val="1"/>
      </w:numPr>
      <w:spacing w:before="280" w:after="280"/>
      <w:jc w:val="both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1"/>
    <w:qFormat/>
    <w:rsid w:val="00847B62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948"/>
    <w:pPr>
      <w:keepNext/>
      <w:keepLines/>
      <w:numPr>
        <w:ilvl w:val="4"/>
        <w:numId w:val="1"/>
      </w:numPr>
      <w:suppressAutoHyphens w:val="0"/>
      <w:ind w:left="0" w:firstLine="720"/>
      <w:jc w:val="center"/>
      <w:outlineLvl w:val="4"/>
    </w:pPr>
    <w:rPr>
      <w:b/>
      <w:bCs/>
      <w:kern w:val="1"/>
      <w:sz w:val="24"/>
      <w:szCs w:val="24"/>
    </w:rPr>
  </w:style>
  <w:style w:type="paragraph" w:styleId="9">
    <w:name w:val="heading 9"/>
    <w:basedOn w:val="a"/>
    <w:next w:val="a"/>
    <w:link w:val="91"/>
    <w:qFormat/>
    <w:rsid w:val="00847B62"/>
    <w:pPr>
      <w:keepNext/>
      <w:numPr>
        <w:ilvl w:val="8"/>
        <w:numId w:val="1"/>
      </w:numPr>
      <w:spacing w:line="360" w:lineRule="auto"/>
      <w:ind w:left="360" w:firstLine="0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7B62"/>
    <w:rPr>
      <w:rFonts w:ascii="Symbol" w:hAnsi="Symbol" w:cs="Symbol"/>
    </w:rPr>
  </w:style>
  <w:style w:type="character" w:customStyle="1" w:styleId="WW8Num2z0">
    <w:name w:val="WW8Num2z0"/>
    <w:rsid w:val="00847B62"/>
    <w:rPr>
      <w:rFonts w:ascii="Symbol" w:hAnsi="Symbol" w:cs="Symbol"/>
    </w:rPr>
  </w:style>
  <w:style w:type="character" w:customStyle="1" w:styleId="WW8Num3z0">
    <w:name w:val="WW8Num3z0"/>
    <w:rsid w:val="00847B62"/>
    <w:rPr>
      <w:rFonts w:ascii="Symbol" w:hAnsi="Symbol" w:cs="Symbol"/>
    </w:rPr>
  </w:style>
  <w:style w:type="character" w:customStyle="1" w:styleId="Absatz-Standardschriftart">
    <w:name w:val="Absatz-Standardschriftart"/>
    <w:rsid w:val="00847B62"/>
  </w:style>
  <w:style w:type="character" w:customStyle="1" w:styleId="19">
    <w:name w:val="Основной шрифт абзаца19"/>
    <w:rsid w:val="00847B62"/>
  </w:style>
  <w:style w:type="character" w:customStyle="1" w:styleId="WW8Num1z1">
    <w:name w:val="WW8Num1z1"/>
    <w:rsid w:val="00847B62"/>
  </w:style>
  <w:style w:type="character" w:customStyle="1" w:styleId="WW8Num1z2">
    <w:name w:val="WW8Num1z2"/>
    <w:rsid w:val="00847B62"/>
  </w:style>
  <w:style w:type="character" w:customStyle="1" w:styleId="WW8Num1z3">
    <w:name w:val="WW8Num1z3"/>
    <w:rsid w:val="00847B62"/>
  </w:style>
  <w:style w:type="character" w:customStyle="1" w:styleId="WW8Num1z4">
    <w:name w:val="WW8Num1z4"/>
    <w:rsid w:val="00847B62"/>
  </w:style>
  <w:style w:type="character" w:customStyle="1" w:styleId="WW8Num1z5">
    <w:name w:val="WW8Num1z5"/>
    <w:rsid w:val="00847B62"/>
  </w:style>
  <w:style w:type="character" w:customStyle="1" w:styleId="WW8Num1z6">
    <w:name w:val="WW8Num1z6"/>
    <w:rsid w:val="00847B62"/>
  </w:style>
  <w:style w:type="character" w:customStyle="1" w:styleId="WW8Num1z7">
    <w:name w:val="WW8Num1z7"/>
    <w:rsid w:val="00847B62"/>
  </w:style>
  <w:style w:type="character" w:customStyle="1" w:styleId="WW8Num1z8">
    <w:name w:val="WW8Num1z8"/>
    <w:rsid w:val="00847B62"/>
  </w:style>
  <w:style w:type="character" w:customStyle="1" w:styleId="WW8Num3z1">
    <w:name w:val="WW8Num3z1"/>
    <w:rsid w:val="00847B62"/>
  </w:style>
  <w:style w:type="character" w:customStyle="1" w:styleId="WW8Num3z2">
    <w:name w:val="WW8Num3z2"/>
    <w:rsid w:val="00847B62"/>
  </w:style>
  <w:style w:type="character" w:customStyle="1" w:styleId="WW8Num3z3">
    <w:name w:val="WW8Num3z3"/>
    <w:rsid w:val="00847B62"/>
  </w:style>
  <w:style w:type="character" w:customStyle="1" w:styleId="WW8Num3z4">
    <w:name w:val="WW8Num3z4"/>
    <w:rsid w:val="00847B62"/>
  </w:style>
  <w:style w:type="character" w:customStyle="1" w:styleId="WW8Num3z5">
    <w:name w:val="WW8Num3z5"/>
    <w:rsid w:val="00847B62"/>
  </w:style>
  <w:style w:type="character" w:customStyle="1" w:styleId="WW8Num3z6">
    <w:name w:val="WW8Num3z6"/>
    <w:rsid w:val="00847B62"/>
  </w:style>
  <w:style w:type="character" w:customStyle="1" w:styleId="WW8Num3z7">
    <w:name w:val="WW8Num3z7"/>
    <w:rsid w:val="00847B62"/>
  </w:style>
  <w:style w:type="character" w:customStyle="1" w:styleId="WW8Num3z8">
    <w:name w:val="WW8Num3z8"/>
    <w:rsid w:val="00847B62"/>
  </w:style>
  <w:style w:type="character" w:customStyle="1" w:styleId="WW8Num4z0">
    <w:name w:val="WW8Num4z0"/>
    <w:rsid w:val="00847B62"/>
    <w:rPr>
      <w:b w:val="0"/>
    </w:rPr>
  </w:style>
  <w:style w:type="character" w:customStyle="1" w:styleId="WW8Num4z1">
    <w:name w:val="WW8Num4z1"/>
    <w:rsid w:val="00847B62"/>
  </w:style>
  <w:style w:type="character" w:customStyle="1" w:styleId="WW8Num4z2">
    <w:name w:val="WW8Num4z2"/>
    <w:rsid w:val="00847B62"/>
  </w:style>
  <w:style w:type="character" w:customStyle="1" w:styleId="WW8Num4z3">
    <w:name w:val="WW8Num4z3"/>
    <w:rsid w:val="00847B62"/>
  </w:style>
  <w:style w:type="character" w:customStyle="1" w:styleId="WW8Num4z4">
    <w:name w:val="WW8Num4z4"/>
    <w:rsid w:val="00847B62"/>
  </w:style>
  <w:style w:type="character" w:customStyle="1" w:styleId="WW8Num4z5">
    <w:name w:val="WW8Num4z5"/>
    <w:rsid w:val="00847B62"/>
  </w:style>
  <w:style w:type="character" w:customStyle="1" w:styleId="WW8Num4z6">
    <w:name w:val="WW8Num4z6"/>
    <w:rsid w:val="00847B62"/>
  </w:style>
  <w:style w:type="character" w:customStyle="1" w:styleId="WW8Num4z7">
    <w:name w:val="WW8Num4z7"/>
    <w:rsid w:val="00847B62"/>
  </w:style>
  <w:style w:type="character" w:customStyle="1" w:styleId="WW8Num4z8">
    <w:name w:val="WW8Num4z8"/>
    <w:rsid w:val="00847B62"/>
  </w:style>
  <w:style w:type="character" w:customStyle="1" w:styleId="WW8Num5z0">
    <w:name w:val="WW8Num5z0"/>
    <w:rsid w:val="00847B62"/>
    <w:rPr>
      <w:rFonts w:ascii="Symbol" w:hAnsi="Symbol" w:cs="Symbol"/>
    </w:rPr>
  </w:style>
  <w:style w:type="character" w:customStyle="1" w:styleId="WW8Num6z0">
    <w:name w:val="WW8Num6z0"/>
    <w:rsid w:val="00847B62"/>
    <w:rPr>
      <w:rFonts w:ascii="Symbol" w:hAnsi="Symbol" w:cs="Symbol"/>
    </w:rPr>
  </w:style>
  <w:style w:type="character" w:customStyle="1" w:styleId="WW8Num7z0">
    <w:name w:val="WW8Num7z0"/>
    <w:rsid w:val="00847B62"/>
    <w:rPr>
      <w:rFonts w:ascii="Symbol" w:hAnsi="Symbol" w:cs="Symbol"/>
      <w:b w:val="0"/>
    </w:rPr>
  </w:style>
  <w:style w:type="character" w:customStyle="1" w:styleId="WW8Num7z1">
    <w:name w:val="WW8Num7z1"/>
    <w:rsid w:val="00847B62"/>
  </w:style>
  <w:style w:type="character" w:customStyle="1" w:styleId="WW8Num7z2">
    <w:name w:val="WW8Num7z2"/>
    <w:rsid w:val="00847B62"/>
  </w:style>
  <w:style w:type="character" w:customStyle="1" w:styleId="WW8Num7z3">
    <w:name w:val="WW8Num7z3"/>
    <w:rsid w:val="00847B62"/>
  </w:style>
  <w:style w:type="character" w:customStyle="1" w:styleId="WW8Num7z4">
    <w:name w:val="WW8Num7z4"/>
    <w:rsid w:val="00847B62"/>
  </w:style>
  <w:style w:type="character" w:customStyle="1" w:styleId="WW8Num7z5">
    <w:name w:val="WW8Num7z5"/>
    <w:rsid w:val="00847B62"/>
  </w:style>
  <w:style w:type="character" w:customStyle="1" w:styleId="WW8Num7z6">
    <w:name w:val="WW8Num7z6"/>
    <w:rsid w:val="00847B62"/>
  </w:style>
  <w:style w:type="character" w:customStyle="1" w:styleId="WW8Num7z7">
    <w:name w:val="WW8Num7z7"/>
    <w:rsid w:val="00847B62"/>
  </w:style>
  <w:style w:type="character" w:customStyle="1" w:styleId="WW8Num7z8">
    <w:name w:val="WW8Num7z8"/>
    <w:rsid w:val="00847B62"/>
  </w:style>
  <w:style w:type="character" w:customStyle="1" w:styleId="WW8Num8z0">
    <w:name w:val="WW8Num8z0"/>
    <w:rsid w:val="00847B62"/>
    <w:rPr>
      <w:b w:val="0"/>
    </w:rPr>
  </w:style>
  <w:style w:type="character" w:customStyle="1" w:styleId="WW8Num8z1">
    <w:name w:val="WW8Num8z1"/>
    <w:rsid w:val="00847B62"/>
  </w:style>
  <w:style w:type="character" w:customStyle="1" w:styleId="WW8Num8z2">
    <w:name w:val="WW8Num8z2"/>
    <w:rsid w:val="00847B62"/>
  </w:style>
  <w:style w:type="character" w:customStyle="1" w:styleId="WW8Num8z3">
    <w:name w:val="WW8Num8z3"/>
    <w:rsid w:val="00847B62"/>
  </w:style>
  <w:style w:type="character" w:customStyle="1" w:styleId="WW8Num8z4">
    <w:name w:val="WW8Num8z4"/>
    <w:rsid w:val="00847B62"/>
  </w:style>
  <w:style w:type="character" w:customStyle="1" w:styleId="WW8Num8z5">
    <w:name w:val="WW8Num8z5"/>
    <w:rsid w:val="00847B62"/>
  </w:style>
  <w:style w:type="character" w:customStyle="1" w:styleId="WW8Num8z6">
    <w:name w:val="WW8Num8z6"/>
    <w:rsid w:val="00847B62"/>
  </w:style>
  <w:style w:type="character" w:customStyle="1" w:styleId="WW8Num8z7">
    <w:name w:val="WW8Num8z7"/>
    <w:rsid w:val="00847B62"/>
  </w:style>
  <w:style w:type="character" w:customStyle="1" w:styleId="WW8Num8z8">
    <w:name w:val="WW8Num8z8"/>
    <w:rsid w:val="00847B62"/>
  </w:style>
  <w:style w:type="character" w:customStyle="1" w:styleId="WW8Num9z0">
    <w:name w:val="WW8Num9z0"/>
    <w:rsid w:val="00847B62"/>
    <w:rPr>
      <w:b w:val="0"/>
    </w:rPr>
  </w:style>
  <w:style w:type="character" w:customStyle="1" w:styleId="WW8Num9z1">
    <w:name w:val="WW8Num9z1"/>
    <w:rsid w:val="00847B62"/>
  </w:style>
  <w:style w:type="character" w:customStyle="1" w:styleId="WW8Num9z2">
    <w:name w:val="WW8Num9z2"/>
    <w:rsid w:val="00847B62"/>
  </w:style>
  <w:style w:type="character" w:customStyle="1" w:styleId="WW8Num9z3">
    <w:name w:val="WW8Num9z3"/>
    <w:rsid w:val="00847B62"/>
  </w:style>
  <w:style w:type="character" w:customStyle="1" w:styleId="WW8Num9z4">
    <w:name w:val="WW8Num9z4"/>
    <w:rsid w:val="00847B62"/>
  </w:style>
  <w:style w:type="character" w:customStyle="1" w:styleId="WW8Num9z5">
    <w:name w:val="WW8Num9z5"/>
    <w:rsid w:val="00847B62"/>
  </w:style>
  <w:style w:type="character" w:customStyle="1" w:styleId="WW8Num9z6">
    <w:name w:val="WW8Num9z6"/>
    <w:rsid w:val="00847B62"/>
  </w:style>
  <w:style w:type="character" w:customStyle="1" w:styleId="WW8Num9z7">
    <w:name w:val="WW8Num9z7"/>
    <w:rsid w:val="00847B62"/>
  </w:style>
  <w:style w:type="character" w:customStyle="1" w:styleId="WW8Num9z8">
    <w:name w:val="WW8Num9z8"/>
    <w:rsid w:val="00847B62"/>
  </w:style>
  <w:style w:type="character" w:customStyle="1" w:styleId="WW8Num10z0">
    <w:name w:val="WW8Num10z0"/>
    <w:rsid w:val="00847B62"/>
    <w:rPr>
      <w:b w:val="0"/>
    </w:rPr>
  </w:style>
  <w:style w:type="character" w:customStyle="1" w:styleId="WW8Num11z0">
    <w:name w:val="WW8Num11z0"/>
    <w:rsid w:val="00847B62"/>
    <w:rPr>
      <w:rFonts w:ascii="Symbol" w:hAnsi="Symbol" w:cs="Symbol"/>
    </w:rPr>
  </w:style>
  <w:style w:type="character" w:customStyle="1" w:styleId="WW8Num11z1">
    <w:name w:val="WW8Num11z1"/>
    <w:rsid w:val="00847B62"/>
  </w:style>
  <w:style w:type="character" w:customStyle="1" w:styleId="WW8Num11z2">
    <w:name w:val="WW8Num11z2"/>
    <w:rsid w:val="00847B62"/>
  </w:style>
  <w:style w:type="character" w:customStyle="1" w:styleId="WW8Num11z3">
    <w:name w:val="WW8Num11z3"/>
    <w:rsid w:val="00847B62"/>
  </w:style>
  <w:style w:type="character" w:customStyle="1" w:styleId="WW8Num11z4">
    <w:name w:val="WW8Num11z4"/>
    <w:rsid w:val="00847B62"/>
  </w:style>
  <w:style w:type="character" w:customStyle="1" w:styleId="WW8Num11z5">
    <w:name w:val="WW8Num11z5"/>
    <w:rsid w:val="00847B62"/>
  </w:style>
  <w:style w:type="character" w:customStyle="1" w:styleId="WW8Num11z6">
    <w:name w:val="WW8Num11z6"/>
    <w:rsid w:val="00847B62"/>
  </w:style>
  <w:style w:type="character" w:customStyle="1" w:styleId="WW8Num11z7">
    <w:name w:val="WW8Num11z7"/>
    <w:rsid w:val="00847B62"/>
  </w:style>
  <w:style w:type="character" w:customStyle="1" w:styleId="WW8Num11z8">
    <w:name w:val="WW8Num11z8"/>
    <w:rsid w:val="00847B62"/>
  </w:style>
  <w:style w:type="character" w:customStyle="1" w:styleId="WW8Num12z0">
    <w:name w:val="WW8Num12z0"/>
    <w:rsid w:val="00847B62"/>
    <w:rPr>
      <w:rFonts w:ascii="Symbol" w:hAnsi="Symbol" w:cs="Symbol"/>
    </w:rPr>
  </w:style>
  <w:style w:type="character" w:customStyle="1" w:styleId="WW8Num12z1">
    <w:name w:val="WW8Num12z1"/>
    <w:rsid w:val="00847B62"/>
  </w:style>
  <w:style w:type="character" w:customStyle="1" w:styleId="WW8Num12z2">
    <w:name w:val="WW8Num12z2"/>
    <w:rsid w:val="00847B62"/>
  </w:style>
  <w:style w:type="character" w:customStyle="1" w:styleId="WW8Num12z3">
    <w:name w:val="WW8Num12z3"/>
    <w:rsid w:val="00847B62"/>
  </w:style>
  <w:style w:type="character" w:customStyle="1" w:styleId="WW8Num12z4">
    <w:name w:val="WW8Num12z4"/>
    <w:rsid w:val="00847B62"/>
  </w:style>
  <w:style w:type="character" w:customStyle="1" w:styleId="WW8Num12z5">
    <w:name w:val="WW8Num12z5"/>
    <w:rsid w:val="00847B62"/>
  </w:style>
  <w:style w:type="character" w:customStyle="1" w:styleId="WW8Num12z6">
    <w:name w:val="WW8Num12z6"/>
    <w:rsid w:val="00847B62"/>
  </w:style>
  <w:style w:type="character" w:customStyle="1" w:styleId="WW8Num12z7">
    <w:name w:val="WW8Num12z7"/>
    <w:rsid w:val="00847B62"/>
  </w:style>
  <w:style w:type="character" w:customStyle="1" w:styleId="WW8Num12z8">
    <w:name w:val="WW8Num12z8"/>
    <w:rsid w:val="00847B62"/>
  </w:style>
  <w:style w:type="character" w:customStyle="1" w:styleId="WW8Num13z0">
    <w:name w:val="WW8Num13z0"/>
    <w:rsid w:val="00847B62"/>
  </w:style>
  <w:style w:type="character" w:customStyle="1" w:styleId="WW8Num13z1">
    <w:name w:val="WW8Num13z1"/>
    <w:rsid w:val="00847B62"/>
  </w:style>
  <w:style w:type="character" w:customStyle="1" w:styleId="WW8Num13z2">
    <w:name w:val="WW8Num13z2"/>
    <w:rsid w:val="00847B62"/>
  </w:style>
  <w:style w:type="character" w:customStyle="1" w:styleId="WW8Num13z3">
    <w:name w:val="WW8Num13z3"/>
    <w:rsid w:val="00847B62"/>
  </w:style>
  <w:style w:type="character" w:customStyle="1" w:styleId="WW8Num13z4">
    <w:name w:val="WW8Num13z4"/>
    <w:rsid w:val="00847B62"/>
  </w:style>
  <w:style w:type="character" w:customStyle="1" w:styleId="WW8Num13z5">
    <w:name w:val="WW8Num13z5"/>
    <w:rsid w:val="00847B62"/>
  </w:style>
  <w:style w:type="character" w:customStyle="1" w:styleId="WW8Num13z6">
    <w:name w:val="WW8Num13z6"/>
    <w:rsid w:val="00847B62"/>
  </w:style>
  <w:style w:type="character" w:customStyle="1" w:styleId="WW8Num13z7">
    <w:name w:val="WW8Num13z7"/>
    <w:rsid w:val="00847B62"/>
  </w:style>
  <w:style w:type="character" w:customStyle="1" w:styleId="WW8Num13z8">
    <w:name w:val="WW8Num13z8"/>
    <w:rsid w:val="00847B62"/>
  </w:style>
  <w:style w:type="character" w:customStyle="1" w:styleId="WW8Num14z0">
    <w:name w:val="WW8Num14z0"/>
    <w:rsid w:val="00847B62"/>
    <w:rPr>
      <w:rFonts w:ascii="Symbol" w:hAnsi="Symbol" w:cs="Symbol"/>
    </w:rPr>
  </w:style>
  <w:style w:type="character" w:customStyle="1" w:styleId="WW8Num15z0">
    <w:name w:val="WW8Num15z0"/>
    <w:rsid w:val="00847B62"/>
    <w:rPr>
      <w:rFonts w:ascii="Symbol" w:hAnsi="Symbol" w:cs="Symbol"/>
    </w:rPr>
  </w:style>
  <w:style w:type="character" w:customStyle="1" w:styleId="WW8Num16z0">
    <w:name w:val="WW8Num16z0"/>
    <w:rsid w:val="00847B62"/>
    <w:rPr>
      <w:rFonts w:ascii="Symbol" w:hAnsi="Symbol" w:cs="Symbol"/>
    </w:rPr>
  </w:style>
  <w:style w:type="character" w:customStyle="1" w:styleId="WW8Num17z0">
    <w:name w:val="WW8Num17z0"/>
    <w:rsid w:val="00847B62"/>
    <w:rPr>
      <w:b w:val="0"/>
    </w:rPr>
  </w:style>
  <w:style w:type="character" w:customStyle="1" w:styleId="WW8Num18z0">
    <w:name w:val="WW8Num18z0"/>
    <w:rsid w:val="00847B62"/>
    <w:rPr>
      <w:b w:val="0"/>
    </w:rPr>
  </w:style>
  <w:style w:type="character" w:customStyle="1" w:styleId="WW8Num19z0">
    <w:name w:val="WW8Num19z0"/>
    <w:rsid w:val="00847B62"/>
    <w:rPr>
      <w:rFonts w:ascii="Symbol" w:hAnsi="Symbol" w:cs="Symbol"/>
    </w:rPr>
  </w:style>
  <w:style w:type="character" w:customStyle="1" w:styleId="WW8Num20z0">
    <w:name w:val="WW8Num20z0"/>
    <w:rsid w:val="00847B62"/>
    <w:rPr>
      <w:rFonts w:ascii="Courier New" w:hAnsi="Courier New" w:cs="Courier New"/>
    </w:rPr>
  </w:style>
  <w:style w:type="character" w:customStyle="1" w:styleId="WW8Num21z0">
    <w:name w:val="WW8Num21z0"/>
    <w:rsid w:val="00847B62"/>
    <w:rPr>
      <w:rFonts w:ascii="Symbol" w:hAnsi="Symbol" w:cs="Symbol"/>
    </w:rPr>
  </w:style>
  <w:style w:type="character" w:customStyle="1" w:styleId="WW8Num22z0">
    <w:name w:val="WW8Num22z0"/>
    <w:rsid w:val="00847B62"/>
    <w:rPr>
      <w:rFonts w:ascii="Symbol" w:hAnsi="Symbol" w:cs="Symbol"/>
    </w:rPr>
  </w:style>
  <w:style w:type="character" w:customStyle="1" w:styleId="WW8Num23z0">
    <w:name w:val="WW8Num23z0"/>
    <w:rsid w:val="00847B62"/>
    <w:rPr>
      <w:rFonts w:ascii="Symbol" w:hAnsi="Symbol" w:cs="Symbol"/>
    </w:rPr>
  </w:style>
  <w:style w:type="character" w:customStyle="1" w:styleId="WW8Num24z0">
    <w:name w:val="WW8Num24z0"/>
    <w:rsid w:val="00847B62"/>
    <w:rPr>
      <w:rFonts w:ascii="Symbol" w:hAnsi="Symbol" w:cs="Symbol"/>
    </w:rPr>
  </w:style>
  <w:style w:type="character" w:customStyle="1" w:styleId="WW8Num25z0">
    <w:name w:val="WW8Num25z0"/>
    <w:rsid w:val="00847B62"/>
    <w:rPr>
      <w:rFonts w:ascii="Symbol" w:hAnsi="Symbol" w:cs="Symbol"/>
    </w:rPr>
  </w:style>
  <w:style w:type="character" w:customStyle="1" w:styleId="WW8Num26z0">
    <w:name w:val="WW8Num26z0"/>
    <w:rsid w:val="00847B62"/>
    <w:rPr>
      <w:rFonts w:ascii="Symbol" w:hAnsi="Symbol" w:cs="Symbol"/>
    </w:rPr>
  </w:style>
  <w:style w:type="character" w:customStyle="1" w:styleId="WW8Num27z0">
    <w:name w:val="WW8Num27z0"/>
    <w:rsid w:val="00847B62"/>
    <w:rPr>
      <w:rFonts w:ascii="Symbol" w:hAnsi="Symbol" w:cs="Symbol"/>
    </w:rPr>
  </w:style>
  <w:style w:type="character" w:customStyle="1" w:styleId="WW8Num28z0">
    <w:name w:val="WW8Num28z0"/>
    <w:rsid w:val="00847B62"/>
    <w:rPr>
      <w:rFonts w:ascii="Symbol" w:hAnsi="Symbol" w:cs="Symbol"/>
    </w:rPr>
  </w:style>
  <w:style w:type="character" w:customStyle="1" w:styleId="WW8Num29z0">
    <w:name w:val="WW8Num29z0"/>
    <w:rsid w:val="00847B62"/>
    <w:rPr>
      <w:rFonts w:ascii="Symbol" w:hAnsi="Symbol" w:cs="Symbol"/>
    </w:rPr>
  </w:style>
  <w:style w:type="character" w:customStyle="1" w:styleId="WW8Num30z0">
    <w:name w:val="WW8Num30z0"/>
    <w:rsid w:val="00847B62"/>
    <w:rPr>
      <w:rFonts w:ascii="Symbol" w:hAnsi="Symbol" w:cs="Symbol"/>
    </w:rPr>
  </w:style>
  <w:style w:type="character" w:customStyle="1" w:styleId="WW8Num31z0">
    <w:name w:val="WW8Num31z0"/>
    <w:rsid w:val="00847B62"/>
    <w:rPr>
      <w:rFonts w:ascii="Symbol" w:hAnsi="Symbol" w:cs="Symbol"/>
    </w:rPr>
  </w:style>
  <w:style w:type="character" w:customStyle="1" w:styleId="WW8Num32z0">
    <w:name w:val="WW8Num32z0"/>
    <w:rsid w:val="00847B62"/>
    <w:rPr>
      <w:rFonts w:ascii="Symbol" w:hAnsi="Symbol" w:cs="OpenSymbol"/>
    </w:rPr>
  </w:style>
  <w:style w:type="character" w:customStyle="1" w:styleId="WW8Num33z0">
    <w:name w:val="WW8Num33z0"/>
    <w:rsid w:val="00847B62"/>
    <w:rPr>
      <w:rFonts w:ascii="Symbol" w:hAnsi="Symbol" w:cs="Symbol"/>
    </w:rPr>
  </w:style>
  <w:style w:type="character" w:customStyle="1" w:styleId="WW8Num34z0">
    <w:name w:val="WW8Num34z0"/>
    <w:rsid w:val="00847B62"/>
    <w:rPr>
      <w:rFonts w:ascii="Symbol" w:hAnsi="Symbol" w:cs="OpenSymbol"/>
    </w:rPr>
  </w:style>
  <w:style w:type="character" w:customStyle="1" w:styleId="WW8Num35z0">
    <w:name w:val="WW8Num35z0"/>
    <w:rsid w:val="00847B62"/>
    <w:rPr>
      <w:b w:val="0"/>
    </w:rPr>
  </w:style>
  <w:style w:type="character" w:customStyle="1" w:styleId="WW8Num35z1">
    <w:name w:val="WW8Num35z1"/>
    <w:rsid w:val="00847B62"/>
    <w:rPr>
      <w:rFonts w:ascii="Courier New" w:hAnsi="Courier New" w:cs="Courier New"/>
    </w:rPr>
  </w:style>
  <w:style w:type="character" w:customStyle="1" w:styleId="WW8Num35z2">
    <w:name w:val="WW8Num35z2"/>
    <w:rsid w:val="00847B62"/>
    <w:rPr>
      <w:rFonts w:ascii="Wingdings" w:hAnsi="Wingdings" w:cs="Wingdings"/>
    </w:rPr>
  </w:style>
  <w:style w:type="character" w:customStyle="1" w:styleId="WW8Num35z3">
    <w:name w:val="WW8Num35z3"/>
    <w:rsid w:val="00847B62"/>
    <w:rPr>
      <w:rFonts w:ascii="Symbol" w:hAnsi="Symbol" w:cs="Symbol"/>
    </w:rPr>
  </w:style>
  <w:style w:type="character" w:customStyle="1" w:styleId="WW8Num35z4">
    <w:name w:val="WW8Num35z4"/>
    <w:rsid w:val="00847B62"/>
  </w:style>
  <w:style w:type="character" w:customStyle="1" w:styleId="WW8Num35z5">
    <w:name w:val="WW8Num35z5"/>
    <w:rsid w:val="00847B62"/>
  </w:style>
  <w:style w:type="character" w:customStyle="1" w:styleId="WW8Num35z6">
    <w:name w:val="WW8Num35z6"/>
    <w:rsid w:val="00847B62"/>
  </w:style>
  <w:style w:type="character" w:customStyle="1" w:styleId="WW8Num35z7">
    <w:name w:val="WW8Num35z7"/>
    <w:rsid w:val="00847B62"/>
  </w:style>
  <w:style w:type="character" w:customStyle="1" w:styleId="WW8Num35z8">
    <w:name w:val="WW8Num35z8"/>
    <w:rsid w:val="00847B62"/>
  </w:style>
  <w:style w:type="character" w:customStyle="1" w:styleId="WW8Num36z0">
    <w:name w:val="WW8Num36z0"/>
    <w:rsid w:val="00847B62"/>
    <w:rPr>
      <w:b w:val="0"/>
    </w:rPr>
  </w:style>
  <w:style w:type="character" w:customStyle="1" w:styleId="WW8Num37z0">
    <w:name w:val="WW8Num37z0"/>
    <w:rsid w:val="00847B62"/>
    <w:rPr>
      <w:rFonts w:ascii="Courier New" w:hAnsi="Courier New" w:cs="Courier New"/>
    </w:rPr>
  </w:style>
  <w:style w:type="character" w:customStyle="1" w:styleId="WW8Num38z0">
    <w:name w:val="WW8Num38z0"/>
    <w:rsid w:val="00847B62"/>
    <w:rPr>
      <w:rFonts w:ascii="Courier New" w:hAnsi="Courier New" w:cs="Courier New"/>
    </w:rPr>
  </w:style>
  <w:style w:type="character" w:customStyle="1" w:styleId="WW8Num38z1">
    <w:name w:val="WW8Num38z1"/>
    <w:rsid w:val="00847B62"/>
    <w:rPr>
      <w:rFonts w:ascii="Courier New" w:hAnsi="Courier New" w:cs="Courier New"/>
    </w:rPr>
  </w:style>
  <w:style w:type="character" w:customStyle="1" w:styleId="WW8Num38z2">
    <w:name w:val="WW8Num38z2"/>
    <w:rsid w:val="00847B62"/>
    <w:rPr>
      <w:rFonts w:ascii="Wingdings" w:hAnsi="Wingdings" w:cs="Wingdings"/>
    </w:rPr>
  </w:style>
  <w:style w:type="character" w:customStyle="1" w:styleId="WW8Num38z3">
    <w:name w:val="WW8Num38z3"/>
    <w:rsid w:val="00847B62"/>
    <w:rPr>
      <w:rFonts w:ascii="Symbol" w:hAnsi="Symbol" w:cs="Symbol"/>
    </w:rPr>
  </w:style>
  <w:style w:type="character" w:customStyle="1" w:styleId="WW8Num38z4">
    <w:name w:val="WW8Num38z4"/>
    <w:rsid w:val="00847B62"/>
  </w:style>
  <w:style w:type="character" w:customStyle="1" w:styleId="WW8Num38z5">
    <w:name w:val="WW8Num38z5"/>
    <w:rsid w:val="00847B62"/>
  </w:style>
  <w:style w:type="character" w:customStyle="1" w:styleId="WW8Num38z6">
    <w:name w:val="WW8Num38z6"/>
    <w:rsid w:val="00847B62"/>
  </w:style>
  <w:style w:type="character" w:customStyle="1" w:styleId="WW8Num38z7">
    <w:name w:val="WW8Num38z7"/>
    <w:rsid w:val="00847B62"/>
  </w:style>
  <w:style w:type="character" w:customStyle="1" w:styleId="WW8Num38z8">
    <w:name w:val="WW8Num38z8"/>
    <w:rsid w:val="00847B62"/>
  </w:style>
  <w:style w:type="character" w:customStyle="1" w:styleId="WW8Num39z0">
    <w:name w:val="WW8Num39z0"/>
    <w:rsid w:val="00847B62"/>
    <w:rPr>
      <w:rFonts w:ascii="Courier New" w:hAnsi="Courier New" w:cs="Courier New"/>
    </w:rPr>
  </w:style>
  <w:style w:type="character" w:customStyle="1" w:styleId="WW8Num39z1">
    <w:name w:val="WW8Num39z1"/>
    <w:rsid w:val="00847B62"/>
    <w:rPr>
      <w:rFonts w:ascii="Courier New" w:hAnsi="Courier New" w:cs="Courier New"/>
    </w:rPr>
  </w:style>
  <w:style w:type="character" w:customStyle="1" w:styleId="WW8Num39z2">
    <w:name w:val="WW8Num39z2"/>
    <w:rsid w:val="00847B62"/>
    <w:rPr>
      <w:rFonts w:ascii="Wingdings" w:hAnsi="Wingdings" w:cs="Wingdings"/>
    </w:rPr>
  </w:style>
  <w:style w:type="character" w:customStyle="1" w:styleId="WW8Num39z3">
    <w:name w:val="WW8Num39z3"/>
    <w:rsid w:val="00847B62"/>
    <w:rPr>
      <w:rFonts w:ascii="Symbol" w:hAnsi="Symbol" w:cs="Symbol"/>
    </w:rPr>
  </w:style>
  <w:style w:type="character" w:customStyle="1" w:styleId="WW8Num39z4">
    <w:name w:val="WW8Num39z4"/>
    <w:rsid w:val="00847B62"/>
  </w:style>
  <w:style w:type="character" w:customStyle="1" w:styleId="WW8Num39z5">
    <w:name w:val="WW8Num39z5"/>
    <w:rsid w:val="00847B62"/>
  </w:style>
  <w:style w:type="character" w:customStyle="1" w:styleId="WW8Num39z6">
    <w:name w:val="WW8Num39z6"/>
    <w:rsid w:val="00847B62"/>
  </w:style>
  <w:style w:type="character" w:customStyle="1" w:styleId="WW8Num39z7">
    <w:name w:val="WW8Num39z7"/>
    <w:rsid w:val="00847B62"/>
  </w:style>
  <w:style w:type="character" w:customStyle="1" w:styleId="WW8Num39z8">
    <w:name w:val="WW8Num39z8"/>
    <w:rsid w:val="00847B62"/>
  </w:style>
  <w:style w:type="character" w:customStyle="1" w:styleId="WW8Num40z0">
    <w:name w:val="WW8Num40z0"/>
    <w:rsid w:val="00847B62"/>
    <w:rPr>
      <w:rFonts w:ascii="Symbol" w:hAnsi="Symbol" w:cs="Symbol"/>
    </w:rPr>
  </w:style>
  <w:style w:type="character" w:customStyle="1" w:styleId="WW8Num41z0">
    <w:name w:val="WW8Num41z0"/>
    <w:rsid w:val="00847B62"/>
  </w:style>
  <w:style w:type="character" w:customStyle="1" w:styleId="WW8Num42z0">
    <w:name w:val="WW8Num42z0"/>
    <w:rsid w:val="00847B62"/>
  </w:style>
  <w:style w:type="character" w:customStyle="1" w:styleId="WW8Num42z1">
    <w:name w:val="WW8Num42z1"/>
    <w:rsid w:val="00847B62"/>
  </w:style>
  <w:style w:type="character" w:customStyle="1" w:styleId="WW8Num42z2">
    <w:name w:val="WW8Num42z2"/>
    <w:rsid w:val="00847B62"/>
  </w:style>
  <w:style w:type="character" w:customStyle="1" w:styleId="WW8Num42z3">
    <w:name w:val="WW8Num42z3"/>
    <w:rsid w:val="00847B62"/>
  </w:style>
  <w:style w:type="character" w:customStyle="1" w:styleId="WW8Num42z4">
    <w:name w:val="WW8Num42z4"/>
    <w:rsid w:val="00847B62"/>
  </w:style>
  <w:style w:type="character" w:customStyle="1" w:styleId="WW8Num42z5">
    <w:name w:val="WW8Num42z5"/>
    <w:rsid w:val="00847B62"/>
  </w:style>
  <w:style w:type="character" w:customStyle="1" w:styleId="WW8Num42z6">
    <w:name w:val="WW8Num42z6"/>
    <w:rsid w:val="00847B62"/>
  </w:style>
  <w:style w:type="character" w:customStyle="1" w:styleId="WW8Num42z7">
    <w:name w:val="WW8Num42z7"/>
    <w:rsid w:val="00847B62"/>
  </w:style>
  <w:style w:type="character" w:customStyle="1" w:styleId="WW8Num42z8">
    <w:name w:val="WW8Num42z8"/>
    <w:rsid w:val="00847B62"/>
  </w:style>
  <w:style w:type="character" w:customStyle="1" w:styleId="WW8Num43z0">
    <w:name w:val="WW8Num43z0"/>
    <w:rsid w:val="00847B62"/>
    <w:rPr>
      <w:rFonts w:ascii="Symbol" w:hAnsi="Symbol" w:cs="Symbol"/>
    </w:rPr>
  </w:style>
  <w:style w:type="character" w:customStyle="1" w:styleId="WW8Num43z1">
    <w:name w:val="WW8Num43z1"/>
    <w:rsid w:val="00847B62"/>
    <w:rPr>
      <w:rFonts w:ascii="Courier New" w:hAnsi="Courier New" w:cs="Courier New"/>
    </w:rPr>
  </w:style>
  <w:style w:type="character" w:customStyle="1" w:styleId="WW8Num43z2">
    <w:name w:val="WW8Num43z2"/>
    <w:rsid w:val="00847B62"/>
    <w:rPr>
      <w:rFonts w:ascii="Wingdings" w:hAnsi="Wingdings" w:cs="Wingdings"/>
    </w:rPr>
  </w:style>
  <w:style w:type="character" w:customStyle="1" w:styleId="WW8Num43z3">
    <w:name w:val="WW8Num43z3"/>
    <w:rsid w:val="00847B62"/>
  </w:style>
  <w:style w:type="character" w:customStyle="1" w:styleId="WW8Num43z4">
    <w:name w:val="WW8Num43z4"/>
    <w:rsid w:val="00847B62"/>
  </w:style>
  <w:style w:type="character" w:customStyle="1" w:styleId="WW8Num43z5">
    <w:name w:val="WW8Num43z5"/>
    <w:rsid w:val="00847B62"/>
  </w:style>
  <w:style w:type="character" w:customStyle="1" w:styleId="WW8Num43z6">
    <w:name w:val="WW8Num43z6"/>
    <w:rsid w:val="00847B62"/>
  </w:style>
  <w:style w:type="character" w:customStyle="1" w:styleId="WW8Num43z7">
    <w:name w:val="WW8Num43z7"/>
    <w:rsid w:val="00847B62"/>
  </w:style>
  <w:style w:type="character" w:customStyle="1" w:styleId="WW8Num43z8">
    <w:name w:val="WW8Num43z8"/>
    <w:rsid w:val="00847B62"/>
  </w:style>
  <w:style w:type="character" w:customStyle="1" w:styleId="WW8Num44z0">
    <w:name w:val="WW8Num44z0"/>
    <w:rsid w:val="00847B62"/>
    <w:rPr>
      <w:rFonts w:ascii="Courier New" w:hAnsi="Courier New" w:cs="Courier New"/>
    </w:rPr>
  </w:style>
  <w:style w:type="character" w:customStyle="1" w:styleId="WW8Num45z0">
    <w:name w:val="WW8Num45z0"/>
    <w:rsid w:val="00847B62"/>
    <w:rPr>
      <w:rFonts w:ascii="Symbol" w:hAnsi="Symbol" w:cs="Symbol"/>
    </w:rPr>
  </w:style>
  <w:style w:type="character" w:customStyle="1" w:styleId="WW8Num45z1">
    <w:name w:val="WW8Num45z1"/>
    <w:rsid w:val="00847B62"/>
    <w:rPr>
      <w:rFonts w:ascii="Courier New" w:hAnsi="Courier New" w:cs="Courier New"/>
    </w:rPr>
  </w:style>
  <w:style w:type="character" w:customStyle="1" w:styleId="WW8Num45z2">
    <w:name w:val="WW8Num45z2"/>
    <w:rsid w:val="00847B62"/>
    <w:rPr>
      <w:rFonts w:ascii="Wingdings" w:hAnsi="Wingdings" w:cs="Wingdings"/>
    </w:rPr>
  </w:style>
  <w:style w:type="character" w:customStyle="1" w:styleId="WW8Num45z3">
    <w:name w:val="WW8Num45z3"/>
    <w:rsid w:val="00847B62"/>
    <w:rPr>
      <w:rFonts w:ascii="Symbol" w:hAnsi="Symbol" w:cs="Symbol"/>
    </w:rPr>
  </w:style>
  <w:style w:type="character" w:customStyle="1" w:styleId="WW8Num46z0">
    <w:name w:val="WW8Num46z0"/>
    <w:rsid w:val="00847B62"/>
    <w:rPr>
      <w:rFonts w:ascii="Courier New" w:hAnsi="Courier New" w:cs="Courier New"/>
    </w:rPr>
  </w:style>
  <w:style w:type="character" w:customStyle="1" w:styleId="WW8Num46z1">
    <w:name w:val="WW8Num46z1"/>
    <w:rsid w:val="00847B62"/>
    <w:rPr>
      <w:rFonts w:ascii="Courier New" w:hAnsi="Courier New" w:cs="Courier New"/>
    </w:rPr>
  </w:style>
  <w:style w:type="character" w:customStyle="1" w:styleId="WW8Num46z2">
    <w:name w:val="WW8Num46z2"/>
    <w:rsid w:val="00847B62"/>
    <w:rPr>
      <w:rFonts w:ascii="Wingdings" w:hAnsi="Wingdings" w:cs="Wingdings"/>
    </w:rPr>
  </w:style>
  <w:style w:type="character" w:customStyle="1" w:styleId="WW8Num46z3">
    <w:name w:val="WW8Num46z3"/>
    <w:rsid w:val="00847B62"/>
    <w:rPr>
      <w:rFonts w:ascii="Symbol" w:hAnsi="Symbol" w:cs="Symbol"/>
    </w:rPr>
  </w:style>
  <w:style w:type="character" w:customStyle="1" w:styleId="WW8Num46z4">
    <w:name w:val="WW8Num46z4"/>
    <w:rsid w:val="00847B62"/>
  </w:style>
  <w:style w:type="character" w:customStyle="1" w:styleId="WW8Num46z5">
    <w:name w:val="WW8Num46z5"/>
    <w:rsid w:val="00847B62"/>
  </w:style>
  <w:style w:type="character" w:customStyle="1" w:styleId="WW8Num46z6">
    <w:name w:val="WW8Num46z6"/>
    <w:rsid w:val="00847B62"/>
  </w:style>
  <w:style w:type="character" w:customStyle="1" w:styleId="WW8Num46z7">
    <w:name w:val="WW8Num46z7"/>
    <w:rsid w:val="00847B62"/>
  </w:style>
  <w:style w:type="character" w:customStyle="1" w:styleId="WW8Num46z8">
    <w:name w:val="WW8Num46z8"/>
    <w:rsid w:val="00847B62"/>
  </w:style>
  <w:style w:type="character" w:customStyle="1" w:styleId="WW8Num47z0">
    <w:name w:val="WW8Num47z0"/>
    <w:rsid w:val="00847B62"/>
    <w:rPr>
      <w:b w:val="0"/>
    </w:rPr>
  </w:style>
  <w:style w:type="character" w:customStyle="1" w:styleId="WW8Num47z1">
    <w:name w:val="WW8Num47z1"/>
    <w:rsid w:val="00847B62"/>
  </w:style>
  <w:style w:type="character" w:customStyle="1" w:styleId="WW8Num47z2">
    <w:name w:val="WW8Num47z2"/>
    <w:rsid w:val="00847B62"/>
  </w:style>
  <w:style w:type="character" w:customStyle="1" w:styleId="WW8Num47z3">
    <w:name w:val="WW8Num47z3"/>
    <w:rsid w:val="00847B62"/>
  </w:style>
  <w:style w:type="character" w:customStyle="1" w:styleId="WW8Num47z4">
    <w:name w:val="WW8Num47z4"/>
    <w:rsid w:val="00847B62"/>
  </w:style>
  <w:style w:type="character" w:customStyle="1" w:styleId="WW8Num47z5">
    <w:name w:val="WW8Num47z5"/>
    <w:rsid w:val="00847B62"/>
  </w:style>
  <w:style w:type="character" w:customStyle="1" w:styleId="WW8Num47z6">
    <w:name w:val="WW8Num47z6"/>
    <w:rsid w:val="00847B62"/>
  </w:style>
  <w:style w:type="character" w:customStyle="1" w:styleId="WW8Num47z7">
    <w:name w:val="WW8Num47z7"/>
    <w:rsid w:val="00847B62"/>
  </w:style>
  <w:style w:type="character" w:customStyle="1" w:styleId="WW8Num47z8">
    <w:name w:val="WW8Num47z8"/>
    <w:rsid w:val="00847B62"/>
  </w:style>
  <w:style w:type="character" w:customStyle="1" w:styleId="WW8Num48z0">
    <w:name w:val="WW8Num48z0"/>
    <w:rsid w:val="00847B62"/>
    <w:rPr>
      <w:rFonts w:ascii="Courier New" w:hAnsi="Courier New" w:cs="Courier New"/>
    </w:rPr>
  </w:style>
  <w:style w:type="character" w:customStyle="1" w:styleId="WW8Num48z1">
    <w:name w:val="WW8Num48z1"/>
    <w:rsid w:val="00847B62"/>
    <w:rPr>
      <w:rFonts w:ascii="Courier New" w:hAnsi="Courier New" w:cs="Courier New"/>
    </w:rPr>
  </w:style>
  <w:style w:type="character" w:customStyle="1" w:styleId="WW8Num48z2">
    <w:name w:val="WW8Num48z2"/>
    <w:rsid w:val="00847B62"/>
    <w:rPr>
      <w:rFonts w:ascii="Wingdings" w:hAnsi="Wingdings" w:cs="Wingdings"/>
    </w:rPr>
  </w:style>
  <w:style w:type="character" w:customStyle="1" w:styleId="WW8Num48z3">
    <w:name w:val="WW8Num48z3"/>
    <w:rsid w:val="00847B62"/>
    <w:rPr>
      <w:rFonts w:ascii="Symbol" w:hAnsi="Symbol" w:cs="Symbol"/>
    </w:rPr>
  </w:style>
  <w:style w:type="character" w:customStyle="1" w:styleId="WW8Num48z4">
    <w:name w:val="WW8Num48z4"/>
    <w:rsid w:val="00847B62"/>
  </w:style>
  <w:style w:type="character" w:customStyle="1" w:styleId="WW8Num48z5">
    <w:name w:val="WW8Num48z5"/>
    <w:rsid w:val="00847B62"/>
  </w:style>
  <w:style w:type="character" w:customStyle="1" w:styleId="WW8Num48z6">
    <w:name w:val="WW8Num48z6"/>
    <w:rsid w:val="00847B62"/>
  </w:style>
  <w:style w:type="character" w:customStyle="1" w:styleId="WW8Num48z7">
    <w:name w:val="WW8Num48z7"/>
    <w:rsid w:val="00847B62"/>
  </w:style>
  <w:style w:type="character" w:customStyle="1" w:styleId="WW8Num48z8">
    <w:name w:val="WW8Num48z8"/>
    <w:rsid w:val="00847B62"/>
  </w:style>
  <w:style w:type="character" w:customStyle="1" w:styleId="WW8Num49z0">
    <w:name w:val="WW8Num49z0"/>
    <w:rsid w:val="00847B62"/>
    <w:rPr>
      <w:rFonts w:ascii="Courier New" w:hAnsi="Courier New" w:cs="Courier New"/>
    </w:rPr>
  </w:style>
  <w:style w:type="character" w:customStyle="1" w:styleId="WW8Num49z1">
    <w:name w:val="WW8Num49z1"/>
    <w:rsid w:val="00847B62"/>
    <w:rPr>
      <w:rFonts w:ascii="Courier New" w:hAnsi="Courier New" w:cs="Courier New"/>
    </w:rPr>
  </w:style>
  <w:style w:type="character" w:customStyle="1" w:styleId="WW8Num49z2">
    <w:name w:val="WW8Num49z2"/>
    <w:rsid w:val="00847B62"/>
    <w:rPr>
      <w:rFonts w:ascii="Wingdings" w:hAnsi="Wingdings" w:cs="Wingdings"/>
    </w:rPr>
  </w:style>
  <w:style w:type="character" w:customStyle="1" w:styleId="WW8Num49z3">
    <w:name w:val="WW8Num49z3"/>
    <w:rsid w:val="00847B62"/>
    <w:rPr>
      <w:rFonts w:ascii="Symbol" w:hAnsi="Symbol" w:cs="Symbol"/>
    </w:rPr>
  </w:style>
  <w:style w:type="character" w:customStyle="1" w:styleId="WW8Num49z4">
    <w:name w:val="WW8Num49z4"/>
    <w:rsid w:val="00847B62"/>
  </w:style>
  <w:style w:type="character" w:customStyle="1" w:styleId="WW8Num49z5">
    <w:name w:val="WW8Num49z5"/>
    <w:rsid w:val="00847B62"/>
  </w:style>
  <w:style w:type="character" w:customStyle="1" w:styleId="WW8Num49z6">
    <w:name w:val="WW8Num49z6"/>
    <w:rsid w:val="00847B62"/>
  </w:style>
  <w:style w:type="character" w:customStyle="1" w:styleId="WW8Num49z7">
    <w:name w:val="WW8Num49z7"/>
    <w:rsid w:val="00847B62"/>
  </w:style>
  <w:style w:type="character" w:customStyle="1" w:styleId="WW8Num49z8">
    <w:name w:val="WW8Num49z8"/>
    <w:rsid w:val="00847B62"/>
  </w:style>
  <w:style w:type="character" w:customStyle="1" w:styleId="WW8Num50z0">
    <w:name w:val="WW8Num50z0"/>
    <w:rsid w:val="00847B62"/>
    <w:rPr>
      <w:b w:val="0"/>
    </w:rPr>
  </w:style>
  <w:style w:type="character" w:customStyle="1" w:styleId="WW8Num50z1">
    <w:name w:val="WW8Num50z1"/>
    <w:rsid w:val="00847B62"/>
    <w:rPr>
      <w:rFonts w:ascii="Courier New" w:hAnsi="Courier New" w:cs="Courier New"/>
    </w:rPr>
  </w:style>
  <w:style w:type="character" w:customStyle="1" w:styleId="WW8Num50z2">
    <w:name w:val="WW8Num50z2"/>
    <w:rsid w:val="00847B62"/>
    <w:rPr>
      <w:rFonts w:ascii="Wingdings" w:hAnsi="Wingdings" w:cs="Wingdings"/>
    </w:rPr>
  </w:style>
  <w:style w:type="character" w:customStyle="1" w:styleId="18">
    <w:name w:val="Основной шрифт абзаца18"/>
    <w:rsid w:val="00847B62"/>
  </w:style>
  <w:style w:type="character" w:customStyle="1" w:styleId="WW-Absatz-Standardschriftart">
    <w:name w:val="WW-Absatz-Standardschriftart"/>
    <w:rsid w:val="00847B62"/>
  </w:style>
  <w:style w:type="character" w:customStyle="1" w:styleId="WW-Absatz-Standardschriftart1">
    <w:name w:val="WW-Absatz-Standardschriftart1"/>
    <w:rsid w:val="00847B62"/>
  </w:style>
  <w:style w:type="character" w:customStyle="1" w:styleId="WW-Absatz-Standardschriftart11">
    <w:name w:val="WW-Absatz-Standardschriftart11"/>
    <w:rsid w:val="00847B62"/>
  </w:style>
  <w:style w:type="character" w:customStyle="1" w:styleId="1">
    <w:name w:val="Основной шрифт абзаца1"/>
    <w:rsid w:val="00847B62"/>
  </w:style>
  <w:style w:type="character" w:customStyle="1" w:styleId="10">
    <w:name w:val="Знак Знак10"/>
    <w:rsid w:val="00847B62"/>
    <w:rPr>
      <w:b/>
      <w:bCs/>
      <w:sz w:val="28"/>
      <w:szCs w:val="28"/>
    </w:rPr>
  </w:style>
  <w:style w:type="character" w:customStyle="1" w:styleId="90">
    <w:name w:val="Знак Знак9"/>
    <w:rsid w:val="00847B62"/>
    <w:rPr>
      <w:sz w:val="28"/>
    </w:rPr>
  </w:style>
  <w:style w:type="character" w:customStyle="1" w:styleId="WW8Num53z0">
    <w:name w:val="WW8Num53z0"/>
    <w:rsid w:val="00847B62"/>
    <w:rPr>
      <w:rFonts w:ascii="Symbol" w:hAnsi="Symbol" w:cs="Symbol"/>
    </w:rPr>
  </w:style>
  <w:style w:type="character" w:customStyle="1" w:styleId="WW8Num53z1">
    <w:name w:val="WW8Num53z1"/>
    <w:rsid w:val="00847B62"/>
    <w:rPr>
      <w:rFonts w:ascii="Courier New" w:hAnsi="Courier New" w:cs="Courier New"/>
    </w:rPr>
  </w:style>
  <w:style w:type="character" w:customStyle="1" w:styleId="WW8Num53z2">
    <w:name w:val="WW8Num53z2"/>
    <w:rsid w:val="00847B62"/>
    <w:rPr>
      <w:rFonts w:ascii="Wingdings" w:hAnsi="Wingdings" w:cs="Wingdings"/>
    </w:rPr>
  </w:style>
  <w:style w:type="character" w:customStyle="1" w:styleId="17">
    <w:name w:val="Основной шрифт абзаца17"/>
    <w:rsid w:val="00847B62"/>
  </w:style>
  <w:style w:type="character" w:customStyle="1" w:styleId="16">
    <w:name w:val="Основной шрифт абзаца16"/>
    <w:rsid w:val="00847B62"/>
  </w:style>
  <w:style w:type="character" w:customStyle="1" w:styleId="WW-Absatz-Standardschriftart111">
    <w:name w:val="WW-Absatz-Standardschriftart111"/>
    <w:rsid w:val="00847B62"/>
  </w:style>
  <w:style w:type="character" w:customStyle="1" w:styleId="WW-Absatz-Standardschriftart1111">
    <w:name w:val="WW-Absatz-Standardschriftart1111"/>
    <w:rsid w:val="00847B62"/>
  </w:style>
  <w:style w:type="character" w:customStyle="1" w:styleId="WW-Absatz-Standardschriftart11111">
    <w:name w:val="WW-Absatz-Standardschriftart11111"/>
    <w:rsid w:val="00847B62"/>
  </w:style>
  <w:style w:type="character" w:customStyle="1" w:styleId="WW8Num17z1">
    <w:name w:val="WW8Num17z1"/>
    <w:rsid w:val="00847B62"/>
    <w:rPr>
      <w:rFonts w:ascii="Symbol" w:hAnsi="Symbol" w:cs="Courier New"/>
    </w:rPr>
  </w:style>
  <w:style w:type="character" w:customStyle="1" w:styleId="15">
    <w:name w:val="Основной шрифт абзаца15"/>
    <w:rsid w:val="00847B62"/>
  </w:style>
  <w:style w:type="character" w:customStyle="1" w:styleId="WW8Num30z1">
    <w:name w:val="WW8Num30z1"/>
    <w:rsid w:val="00847B62"/>
    <w:rPr>
      <w:rFonts w:ascii="Courier New" w:hAnsi="Courier New" w:cs="Courier New"/>
    </w:rPr>
  </w:style>
  <w:style w:type="character" w:customStyle="1" w:styleId="WW8Num33z1">
    <w:name w:val="WW8Num33z1"/>
    <w:rsid w:val="00847B62"/>
    <w:rPr>
      <w:rFonts w:ascii="Courier New" w:hAnsi="Courier New" w:cs="Courier New"/>
    </w:rPr>
  </w:style>
  <w:style w:type="character" w:customStyle="1" w:styleId="WW8Num33z2">
    <w:name w:val="WW8Num33z2"/>
    <w:rsid w:val="00847B62"/>
    <w:rPr>
      <w:rFonts w:ascii="Wingdings" w:hAnsi="Wingdings" w:cs="Wingdings"/>
    </w:rPr>
  </w:style>
  <w:style w:type="character" w:customStyle="1" w:styleId="WW8Num33z3">
    <w:name w:val="WW8Num33z3"/>
    <w:rsid w:val="00847B62"/>
    <w:rPr>
      <w:rFonts w:ascii="Symbol" w:hAnsi="Symbol" w:cs="Symbol"/>
    </w:rPr>
  </w:style>
  <w:style w:type="character" w:customStyle="1" w:styleId="WW8Num36z1">
    <w:name w:val="WW8Num36z1"/>
    <w:rsid w:val="00847B62"/>
    <w:rPr>
      <w:rFonts w:ascii="Courier New" w:hAnsi="Courier New" w:cs="Courier New"/>
    </w:rPr>
  </w:style>
  <w:style w:type="character" w:customStyle="1" w:styleId="WW8Num36z2">
    <w:name w:val="WW8Num36z2"/>
    <w:rsid w:val="00847B62"/>
    <w:rPr>
      <w:rFonts w:ascii="Wingdings" w:hAnsi="Wingdings" w:cs="Wingdings"/>
    </w:rPr>
  </w:style>
  <w:style w:type="character" w:customStyle="1" w:styleId="WW8Num36z3">
    <w:name w:val="WW8Num36z3"/>
    <w:rsid w:val="00847B62"/>
    <w:rPr>
      <w:rFonts w:ascii="Symbol" w:hAnsi="Symbol" w:cs="Symbol"/>
    </w:rPr>
  </w:style>
  <w:style w:type="character" w:customStyle="1" w:styleId="WW8Num37z1">
    <w:name w:val="WW8Num37z1"/>
    <w:rsid w:val="00847B62"/>
    <w:rPr>
      <w:rFonts w:ascii="Courier New" w:hAnsi="Courier New" w:cs="Courier New"/>
    </w:rPr>
  </w:style>
  <w:style w:type="character" w:customStyle="1" w:styleId="WW8Num37z2">
    <w:name w:val="WW8Num37z2"/>
    <w:rsid w:val="00847B62"/>
    <w:rPr>
      <w:rFonts w:ascii="Wingdings" w:hAnsi="Wingdings" w:cs="Wingdings"/>
    </w:rPr>
  </w:style>
  <w:style w:type="character" w:customStyle="1" w:styleId="WW8Num37z3">
    <w:name w:val="WW8Num37z3"/>
    <w:rsid w:val="00847B62"/>
    <w:rPr>
      <w:rFonts w:ascii="Symbol" w:hAnsi="Symbol" w:cs="Symbol"/>
    </w:rPr>
  </w:style>
  <w:style w:type="character" w:customStyle="1" w:styleId="WW8Num40z1">
    <w:name w:val="WW8Num40z1"/>
    <w:rsid w:val="00847B62"/>
    <w:rPr>
      <w:rFonts w:ascii="Courier New" w:hAnsi="Courier New" w:cs="Courier New"/>
    </w:rPr>
  </w:style>
  <w:style w:type="character" w:customStyle="1" w:styleId="WW8Num40z2">
    <w:name w:val="WW8Num40z2"/>
    <w:rsid w:val="00847B62"/>
    <w:rPr>
      <w:rFonts w:ascii="Wingdings" w:hAnsi="Wingdings" w:cs="Wingdings"/>
    </w:rPr>
  </w:style>
  <w:style w:type="character" w:customStyle="1" w:styleId="WW8Num40z3">
    <w:name w:val="WW8Num40z3"/>
    <w:rsid w:val="00847B62"/>
    <w:rPr>
      <w:rFonts w:ascii="Symbol" w:hAnsi="Symbol" w:cs="Symbol"/>
    </w:rPr>
  </w:style>
  <w:style w:type="character" w:customStyle="1" w:styleId="WW8Num44z1">
    <w:name w:val="WW8Num44z1"/>
    <w:rsid w:val="00847B62"/>
    <w:rPr>
      <w:rFonts w:ascii="Courier New" w:hAnsi="Courier New" w:cs="Courier New"/>
    </w:rPr>
  </w:style>
  <w:style w:type="character" w:customStyle="1" w:styleId="WW8Num44z2">
    <w:name w:val="WW8Num44z2"/>
    <w:rsid w:val="00847B62"/>
    <w:rPr>
      <w:rFonts w:ascii="Wingdings" w:hAnsi="Wingdings" w:cs="Wingdings"/>
    </w:rPr>
  </w:style>
  <w:style w:type="character" w:customStyle="1" w:styleId="WW8Num44z3">
    <w:name w:val="WW8Num44z3"/>
    <w:rsid w:val="00847B62"/>
    <w:rPr>
      <w:rFonts w:ascii="Symbol" w:hAnsi="Symbol" w:cs="Symbol"/>
    </w:rPr>
  </w:style>
  <w:style w:type="character" w:customStyle="1" w:styleId="WW8Num51z0">
    <w:name w:val="WW8Num51z0"/>
    <w:rsid w:val="00847B62"/>
    <w:rPr>
      <w:rFonts w:ascii="Courier New" w:hAnsi="Courier New" w:cs="Courier New"/>
    </w:rPr>
  </w:style>
  <w:style w:type="character" w:customStyle="1" w:styleId="WW8Num51z1">
    <w:name w:val="WW8Num51z1"/>
    <w:rsid w:val="00847B62"/>
    <w:rPr>
      <w:rFonts w:ascii="Courier New" w:hAnsi="Courier New" w:cs="Courier New"/>
    </w:rPr>
  </w:style>
  <w:style w:type="character" w:customStyle="1" w:styleId="WW8Num51z2">
    <w:name w:val="WW8Num51z2"/>
    <w:rsid w:val="00847B62"/>
    <w:rPr>
      <w:rFonts w:ascii="Wingdings" w:hAnsi="Wingdings" w:cs="Wingdings"/>
    </w:rPr>
  </w:style>
  <w:style w:type="character" w:customStyle="1" w:styleId="WW8Num51z3">
    <w:name w:val="WW8Num51z3"/>
    <w:rsid w:val="00847B62"/>
    <w:rPr>
      <w:rFonts w:ascii="Symbol" w:hAnsi="Symbol" w:cs="Symbol"/>
    </w:rPr>
  </w:style>
  <w:style w:type="character" w:customStyle="1" w:styleId="WW8Num54z0">
    <w:name w:val="WW8Num54z0"/>
    <w:rsid w:val="00847B62"/>
    <w:rPr>
      <w:rFonts w:ascii="Courier New" w:hAnsi="Courier New" w:cs="Courier New"/>
    </w:rPr>
  </w:style>
  <w:style w:type="character" w:customStyle="1" w:styleId="WW8Num54z1">
    <w:name w:val="WW8Num54z1"/>
    <w:rsid w:val="00847B62"/>
    <w:rPr>
      <w:rFonts w:ascii="Courier New" w:hAnsi="Courier New" w:cs="Courier New"/>
    </w:rPr>
  </w:style>
  <w:style w:type="character" w:customStyle="1" w:styleId="WW8Num54z2">
    <w:name w:val="WW8Num54z2"/>
    <w:rsid w:val="00847B62"/>
    <w:rPr>
      <w:rFonts w:ascii="Wingdings" w:hAnsi="Wingdings" w:cs="Wingdings"/>
    </w:rPr>
  </w:style>
  <w:style w:type="character" w:customStyle="1" w:styleId="WW8Num54z3">
    <w:name w:val="WW8Num54z3"/>
    <w:rsid w:val="00847B62"/>
    <w:rPr>
      <w:rFonts w:ascii="Symbol" w:hAnsi="Symbol" w:cs="Symbol"/>
    </w:rPr>
  </w:style>
  <w:style w:type="character" w:customStyle="1" w:styleId="WW8Num61z0">
    <w:name w:val="WW8Num61z0"/>
    <w:rsid w:val="00847B62"/>
    <w:rPr>
      <w:rFonts w:ascii="Symbol" w:hAnsi="Symbol" w:cs="OpenSymbol"/>
    </w:rPr>
  </w:style>
  <w:style w:type="character" w:customStyle="1" w:styleId="14">
    <w:name w:val="Основной шрифт абзаца14"/>
    <w:rsid w:val="00847B62"/>
  </w:style>
  <w:style w:type="character" w:customStyle="1" w:styleId="WW-Absatz-Standardschriftart111111">
    <w:name w:val="WW-Absatz-Standardschriftart111111"/>
    <w:rsid w:val="00847B62"/>
  </w:style>
  <w:style w:type="character" w:customStyle="1" w:styleId="WW8Num22z1">
    <w:name w:val="WW8Num22z1"/>
    <w:rsid w:val="00847B62"/>
    <w:rPr>
      <w:rFonts w:ascii="Courier New" w:hAnsi="Courier New" w:cs="Courier New"/>
    </w:rPr>
  </w:style>
  <w:style w:type="character" w:customStyle="1" w:styleId="WW8Num22z2">
    <w:name w:val="WW8Num22z2"/>
    <w:rsid w:val="00847B62"/>
    <w:rPr>
      <w:rFonts w:ascii="Wingdings" w:hAnsi="Wingdings" w:cs="Wingdings"/>
    </w:rPr>
  </w:style>
  <w:style w:type="character" w:customStyle="1" w:styleId="WW8Num23z1">
    <w:name w:val="WW8Num23z1"/>
    <w:rsid w:val="00847B62"/>
    <w:rPr>
      <w:rFonts w:ascii="Courier New" w:hAnsi="Courier New" w:cs="Courier New"/>
    </w:rPr>
  </w:style>
  <w:style w:type="character" w:customStyle="1" w:styleId="WW8Num23z2">
    <w:name w:val="WW8Num23z2"/>
    <w:rsid w:val="00847B62"/>
    <w:rPr>
      <w:rFonts w:ascii="Wingdings" w:hAnsi="Wingdings" w:cs="Wingdings"/>
    </w:rPr>
  </w:style>
  <w:style w:type="character" w:customStyle="1" w:styleId="WW8Num23z3">
    <w:name w:val="WW8Num23z3"/>
    <w:rsid w:val="00847B62"/>
    <w:rPr>
      <w:rFonts w:ascii="Symbol" w:hAnsi="Symbol" w:cs="Symbol"/>
    </w:rPr>
  </w:style>
  <w:style w:type="character" w:customStyle="1" w:styleId="WW8Num24z1">
    <w:name w:val="WW8Num24z1"/>
    <w:rsid w:val="00847B62"/>
    <w:rPr>
      <w:rFonts w:ascii="Courier New" w:hAnsi="Courier New" w:cs="Courier New"/>
    </w:rPr>
  </w:style>
  <w:style w:type="character" w:customStyle="1" w:styleId="WW8Num24z2">
    <w:name w:val="WW8Num24z2"/>
    <w:rsid w:val="00847B62"/>
    <w:rPr>
      <w:rFonts w:ascii="Wingdings" w:hAnsi="Wingdings" w:cs="Wingdings"/>
    </w:rPr>
  </w:style>
  <w:style w:type="character" w:customStyle="1" w:styleId="13">
    <w:name w:val="Основной шрифт абзаца13"/>
    <w:rsid w:val="00847B62"/>
  </w:style>
  <w:style w:type="character" w:customStyle="1" w:styleId="WW-Absatz-Standardschriftart1111111">
    <w:name w:val="WW-Absatz-Standardschriftart1111111"/>
    <w:rsid w:val="00847B62"/>
  </w:style>
  <w:style w:type="character" w:customStyle="1" w:styleId="12">
    <w:name w:val="Основной шрифт абзаца12"/>
    <w:rsid w:val="00847B62"/>
  </w:style>
  <w:style w:type="character" w:customStyle="1" w:styleId="WW-Absatz-Standardschriftart11111111">
    <w:name w:val="WW-Absatz-Standardschriftart11111111"/>
    <w:rsid w:val="00847B62"/>
  </w:style>
  <w:style w:type="character" w:customStyle="1" w:styleId="WW8Num28z1">
    <w:name w:val="WW8Num28z1"/>
    <w:rsid w:val="00847B62"/>
    <w:rPr>
      <w:rFonts w:ascii="Courier New" w:hAnsi="Courier New" w:cs="Courier New"/>
    </w:rPr>
  </w:style>
  <w:style w:type="character" w:customStyle="1" w:styleId="WW8Num28z2">
    <w:name w:val="WW8Num28z2"/>
    <w:rsid w:val="00847B62"/>
    <w:rPr>
      <w:rFonts w:ascii="Wingdings" w:hAnsi="Wingdings" w:cs="Wingdings"/>
    </w:rPr>
  </w:style>
  <w:style w:type="character" w:customStyle="1" w:styleId="WW8Num29z1">
    <w:name w:val="WW8Num29z1"/>
    <w:rsid w:val="00847B62"/>
    <w:rPr>
      <w:rFonts w:ascii="Courier New" w:hAnsi="Courier New" w:cs="Courier New"/>
    </w:rPr>
  </w:style>
  <w:style w:type="character" w:customStyle="1" w:styleId="WW8Num29z2">
    <w:name w:val="WW8Num29z2"/>
    <w:rsid w:val="00847B62"/>
    <w:rPr>
      <w:rFonts w:ascii="Wingdings" w:hAnsi="Wingdings" w:cs="Wingdings"/>
    </w:rPr>
  </w:style>
  <w:style w:type="character" w:customStyle="1" w:styleId="WW8Num29z3">
    <w:name w:val="WW8Num29z3"/>
    <w:rsid w:val="00847B62"/>
    <w:rPr>
      <w:rFonts w:ascii="Symbol" w:hAnsi="Symbol" w:cs="Symbol"/>
    </w:rPr>
  </w:style>
  <w:style w:type="character" w:customStyle="1" w:styleId="WW8Num30z2">
    <w:name w:val="WW8Num30z2"/>
    <w:rsid w:val="00847B62"/>
    <w:rPr>
      <w:rFonts w:ascii="Wingdings" w:hAnsi="Wingdings" w:cs="Wingdings"/>
    </w:rPr>
  </w:style>
  <w:style w:type="character" w:customStyle="1" w:styleId="WW8NumSt36z0">
    <w:name w:val="WW8NumSt36z0"/>
    <w:rsid w:val="00847B62"/>
    <w:rPr>
      <w:rFonts w:ascii="Symbol" w:hAnsi="Symbol" w:cs="Symbol"/>
    </w:rPr>
  </w:style>
  <w:style w:type="character" w:customStyle="1" w:styleId="11">
    <w:name w:val="Основной шрифт абзаца11"/>
    <w:rsid w:val="00847B62"/>
  </w:style>
  <w:style w:type="character" w:customStyle="1" w:styleId="WW-Absatz-Standardschriftart111111111">
    <w:name w:val="WW-Absatz-Standardschriftart111111111"/>
    <w:rsid w:val="00847B62"/>
  </w:style>
  <w:style w:type="character" w:customStyle="1" w:styleId="WW-Absatz-Standardschriftart1111111111">
    <w:name w:val="WW-Absatz-Standardschriftart1111111111"/>
    <w:rsid w:val="00847B62"/>
  </w:style>
  <w:style w:type="character" w:customStyle="1" w:styleId="WW-Absatz-Standardschriftart11111111111">
    <w:name w:val="WW-Absatz-Standardschriftart11111111111"/>
    <w:rsid w:val="00847B62"/>
  </w:style>
  <w:style w:type="character" w:customStyle="1" w:styleId="100">
    <w:name w:val="Основной шрифт абзаца10"/>
    <w:rsid w:val="00847B62"/>
  </w:style>
  <w:style w:type="character" w:customStyle="1" w:styleId="WW-Absatz-Standardschriftart111111111111">
    <w:name w:val="WW-Absatz-Standardschriftart111111111111"/>
    <w:rsid w:val="00847B62"/>
  </w:style>
  <w:style w:type="character" w:customStyle="1" w:styleId="WW-Absatz-Standardschriftart1111111111111">
    <w:name w:val="WW-Absatz-Standardschriftart1111111111111"/>
    <w:rsid w:val="00847B62"/>
  </w:style>
  <w:style w:type="character" w:customStyle="1" w:styleId="WW-Absatz-Standardschriftart11111111111111">
    <w:name w:val="WW-Absatz-Standardschriftart11111111111111"/>
    <w:rsid w:val="00847B62"/>
  </w:style>
  <w:style w:type="character" w:customStyle="1" w:styleId="WW-Absatz-Standardschriftart111111111111111">
    <w:name w:val="WW-Absatz-Standardschriftart111111111111111"/>
    <w:rsid w:val="00847B62"/>
  </w:style>
  <w:style w:type="character" w:customStyle="1" w:styleId="WW-Absatz-Standardschriftart1111111111111111">
    <w:name w:val="WW-Absatz-Standardschriftart1111111111111111"/>
    <w:rsid w:val="00847B62"/>
  </w:style>
  <w:style w:type="character" w:customStyle="1" w:styleId="WW-Absatz-Standardschriftart11111111111111111">
    <w:name w:val="WW-Absatz-Standardschriftart11111111111111111"/>
    <w:rsid w:val="00847B62"/>
  </w:style>
  <w:style w:type="character" w:customStyle="1" w:styleId="WW-Absatz-Standardschriftart111111111111111111">
    <w:name w:val="WW-Absatz-Standardschriftart111111111111111111"/>
    <w:rsid w:val="00847B62"/>
  </w:style>
  <w:style w:type="character" w:customStyle="1" w:styleId="WW-Absatz-Standardschriftart1111111111111111111">
    <w:name w:val="WW-Absatz-Standardschriftart1111111111111111111"/>
    <w:rsid w:val="00847B62"/>
  </w:style>
  <w:style w:type="character" w:customStyle="1" w:styleId="WW-Absatz-Standardschriftart11111111111111111111">
    <w:name w:val="WW-Absatz-Standardschriftart11111111111111111111"/>
    <w:rsid w:val="00847B62"/>
  </w:style>
  <w:style w:type="character" w:customStyle="1" w:styleId="92">
    <w:name w:val="Основной шрифт абзаца9"/>
    <w:rsid w:val="00847B62"/>
  </w:style>
  <w:style w:type="character" w:customStyle="1" w:styleId="8">
    <w:name w:val="Основной шрифт абзаца8"/>
    <w:rsid w:val="00847B62"/>
  </w:style>
  <w:style w:type="character" w:customStyle="1" w:styleId="WW-Absatz-Standardschriftart111111111111111111111">
    <w:name w:val="WW-Absatz-Standardschriftart111111111111111111111"/>
    <w:rsid w:val="00847B62"/>
  </w:style>
  <w:style w:type="character" w:customStyle="1" w:styleId="7">
    <w:name w:val="Основной шрифт абзаца7"/>
    <w:rsid w:val="00847B62"/>
  </w:style>
  <w:style w:type="character" w:customStyle="1" w:styleId="6">
    <w:name w:val="Основной шрифт абзаца6"/>
    <w:rsid w:val="00847B62"/>
  </w:style>
  <w:style w:type="character" w:customStyle="1" w:styleId="51">
    <w:name w:val="Основной шрифт абзаца5"/>
    <w:rsid w:val="00847B62"/>
  </w:style>
  <w:style w:type="character" w:customStyle="1" w:styleId="WW-Absatz-Standardschriftart1111111111111111111111">
    <w:name w:val="WW-Absatz-Standardschriftart1111111111111111111111"/>
    <w:rsid w:val="00847B62"/>
  </w:style>
  <w:style w:type="character" w:customStyle="1" w:styleId="40">
    <w:name w:val="Основной шрифт абзаца4"/>
    <w:rsid w:val="00847B62"/>
  </w:style>
  <w:style w:type="character" w:customStyle="1" w:styleId="WW-Absatz-Standardschriftart11111111111111111111111">
    <w:name w:val="WW-Absatz-Standardschriftart11111111111111111111111"/>
    <w:rsid w:val="00847B62"/>
  </w:style>
  <w:style w:type="character" w:customStyle="1" w:styleId="WW-Absatz-Standardschriftart111111111111111111111111">
    <w:name w:val="WW-Absatz-Standardschriftart111111111111111111111111"/>
    <w:rsid w:val="00847B62"/>
  </w:style>
  <w:style w:type="character" w:customStyle="1" w:styleId="WW-Absatz-Standardschriftart1111111111111111111111111">
    <w:name w:val="WW-Absatz-Standardschriftart1111111111111111111111111"/>
    <w:rsid w:val="00847B62"/>
  </w:style>
  <w:style w:type="character" w:customStyle="1" w:styleId="WW-Absatz-Standardschriftart11111111111111111111111111">
    <w:name w:val="WW-Absatz-Standardschriftart11111111111111111111111111"/>
    <w:rsid w:val="00847B62"/>
  </w:style>
  <w:style w:type="character" w:customStyle="1" w:styleId="WW-Absatz-Standardschriftart111111111111111111111111111">
    <w:name w:val="WW-Absatz-Standardschriftart111111111111111111111111111"/>
    <w:rsid w:val="00847B62"/>
  </w:style>
  <w:style w:type="character" w:customStyle="1" w:styleId="WW-Absatz-Standardschriftart1111111111111111111111111111">
    <w:name w:val="WW-Absatz-Standardschriftart1111111111111111111111111111"/>
    <w:rsid w:val="00847B62"/>
  </w:style>
  <w:style w:type="character" w:customStyle="1" w:styleId="WW-Absatz-Standardschriftart11111111111111111111111111111">
    <w:name w:val="WW-Absatz-Standardschriftart11111111111111111111111111111"/>
    <w:rsid w:val="00847B62"/>
  </w:style>
  <w:style w:type="character" w:customStyle="1" w:styleId="WW-Absatz-Standardschriftart111111111111111111111111111111">
    <w:name w:val="WW-Absatz-Standardschriftart111111111111111111111111111111"/>
    <w:rsid w:val="00847B62"/>
  </w:style>
  <w:style w:type="character" w:customStyle="1" w:styleId="WW-Absatz-Standardschriftart1111111111111111111111111111111">
    <w:name w:val="WW-Absatz-Standardschriftart1111111111111111111111111111111"/>
    <w:rsid w:val="00847B62"/>
  </w:style>
  <w:style w:type="character" w:customStyle="1" w:styleId="WW-Absatz-Standardschriftart11111111111111111111111111111111">
    <w:name w:val="WW-Absatz-Standardschriftart11111111111111111111111111111111"/>
    <w:rsid w:val="00847B62"/>
  </w:style>
  <w:style w:type="character" w:customStyle="1" w:styleId="WW-Absatz-Standardschriftart111111111111111111111111111111111">
    <w:name w:val="WW-Absatz-Standardschriftart111111111111111111111111111111111"/>
    <w:rsid w:val="00847B62"/>
  </w:style>
  <w:style w:type="character" w:customStyle="1" w:styleId="WW-Absatz-Standardschriftart1111111111111111111111111111111111">
    <w:name w:val="WW-Absatz-Standardschriftart1111111111111111111111111111111111"/>
    <w:rsid w:val="00847B62"/>
  </w:style>
  <w:style w:type="character" w:customStyle="1" w:styleId="WW-Absatz-Standardschriftart11111111111111111111111111111111111">
    <w:name w:val="WW-Absatz-Standardschriftart11111111111111111111111111111111111"/>
    <w:rsid w:val="00847B62"/>
  </w:style>
  <w:style w:type="character" w:customStyle="1" w:styleId="WW-Absatz-Standardschriftart111111111111111111111111111111111111">
    <w:name w:val="WW-Absatz-Standardschriftart111111111111111111111111111111111111"/>
    <w:rsid w:val="00847B62"/>
  </w:style>
  <w:style w:type="character" w:customStyle="1" w:styleId="WW-Absatz-Standardschriftart1111111111111111111111111111111111111">
    <w:name w:val="WW-Absatz-Standardschriftart1111111111111111111111111111111111111"/>
    <w:rsid w:val="00847B62"/>
  </w:style>
  <w:style w:type="character" w:customStyle="1" w:styleId="WW-Absatz-Standardschriftart11111111111111111111111111111111111111">
    <w:name w:val="WW-Absatz-Standardschriftart11111111111111111111111111111111111111"/>
    <w:rsid w:val="00847B62"/>
  </w:style>
  <w:style w:type="character" w:customStyle="1" w:styleId="WW-Absatz-Standardschriftart111111111111111111111111111111111111111">
    <w:name w:val="WW-Absatz-Standardschriftart111111111111111111111111111111111111111"/>
    <w:rsid w:val="00847B62"/>
  </w:style>
  <w:style w:type="character" w:customStyle="1" w:styleId="WW-Absatz-Standardschriftart1111111111111111111111111111111111111111">
    <w:name w:val="WW-Absatz-Standardschriftart1111111111111111111111111111111111111111"/>
    <w:rsid w:val="00847B62"/>
  </w:style>
  <w:style w:type="character" w:customStyle="1" w:styleId="WW-Absatz-Standardschriftart11111111111111111111111111111111111111111">
    <w:name w:val="WW-Absatz-Standardschriftart11111111111111111111111111111111111111111"/>
    <w:rsid w:val="00847B62"/>
  </w:style>
  <w:style w:type="character" w:customStyle="1" w:styleId="WW-Absatz-Standardschriftart111111111111111111111111111111111111111111">
    <w:name w:val="WW-Absatz-Standardschriftart111111111111111111111111111111111111111111"/>
    <w:rsid w:val="00847B62"/>
  </w:style>
  <w:style w:type="character" w:customStyle="1" w:styleId="WW-Absatz-Standardschriftart1111111111111111111111111111111111111111111">
    <w:name w:val="WW-Absatz-Standardschriftart1111111111111111111111111111111111111111111"/>
    <w:rsid w:val="00847B62"/>
  </w:style>
  <w:style w:type="character" w:customStyle="1" w:styleId="WW-Absatz-Standardschriftart11111111111111111111111111111111111111111111">
    <w:name w:val="WW-Absatz-Standardschriftart11111111111111111111111111111111111111111111"/>
    <w:rsid w:val="00847B62"/>
  </w:style>
  <w:style w:type="character" w:customStyle="1" w:styleId="WW-Absatz-Standardschriftart111111111111111111111111111111111111111111111">
    <w:name w:val="WW-Absatz-Standardschriftart111111111111111111111111111111111111111111111"/>
    <w:rsid w:val="00847B62"/>
  </w:style>
  <w:style w:type="character" w:customStyle="1" w:styleId="WW-Absatz-Standardschriftart1111111111111111111111111111111111111111111111">
    <w:name w:val="WW-Absatz-Standardschriftart1111111111111111111111111111111111111111111111"/>
    <w:rsid w:val="00847B62"/>
  </w:style>
  <w:style w:type="character" w:customStyle="1" w:styleId="WW-Absatz-Standardschriftart11111111111111111111111111111111111111111111111">
    <w:name w:val="WW-Absatz-Standardschriftart11111111111111111111111111111111111111111111111"/>
    <w:rsid w:val="00847B62"/>
  </w:style>
  <w:style w:type="character" w:customStyle="1" w:styleId="WW-Absatz-Standardschriftart111111111111111111111111111111111111111111111111">
    <w:name w:val="WW-Absatz-Standardschriftart111111111111111111111111111111111111111111111111"/>
    <w:rsid w:val="00847B62"/>
  </w:style>
  <w:style w:type="character" w:customStyle="1" w:styleId="WW-Absatz-Standardschriftart1111111111111111111111111111111111111111111111111">
    <w:name w:val="WW-Absatz-Standardschriftart1111111111111111111111111111111111111111111111111"/>
    <w:rsid w:val="00847B6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47B6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47B62"/>
  </w:style>
  <w:style w:type="character" w:customStyle="1" w:styleId="30">
    <w:name w:val="Основной шрифт абзаца3"/>
    <w:rsid w:val="00847B6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47B62"/>
  </w:style>
  <w:style w:type="character" w:customStyle="1" w:styleId="WW8Num15z1">
    <w:name w:val="WW8Num15z1"/>
    <w:rsid w:val="00847B62"/>
    <w:rPr>
      <w:rFonts w:ascii="Courier New" w:hAnsi="Courier New" w:cs="Courier New"/>
    </w:rPr>
  </w:style>
  <w:style w:type="character" w:customStyle="1" w:styleId="WW8Num15z2">
    <w:name w:val="WW8Num15z2"/>
    <w:rsid w:val="00847B62"/>
    <w:rPr>
      <w:rFonts w:ascii="Wingdings" w:hAnsi="Wingdings" w:cs="Wingdings"/>
    </w:rPr>
  </w:style>
  <w:style w:type="character" w:customStyle="1" w:styleId="WW8Num16z1">
    <w:name w:val="WW8Num16z1"/>
    <w:rsid w:val="00847B62"/>
    <w:rPr>
      <w:rFonts w:ascii="Courier New" w:hAnsi="Courier New" w:cs="Courier New"/>
    </w:rPr>
  </w:style>
  <w:style w:type="character" w:customStyle="1" w:styleId="WW8Num16z2">
    <w:name w:val="WW8Num16z2"/>
    <w:rsid w:val="00847B62"/>
    <w:rPr>
      <w:rFonts w:ascii="Wingdings" w:hAnsi="Wingdings" w:cs="Wingdings"/>
    </w:rPr>
  </w:style>
  <w:style w:type="character" w:customStyle="1" w:styleId="WW8Num27z1">
    <w:name w:val="WW8Num27z1"/>
    <w:rsid w:val="00847B62"/>
    <w:rPr>
      <w:rFonts w:ascii="Courier New" w:hAnsi="Courier New" w:cs="Courier New"/>
    </w:rPr>
  </w:style>
  <w:style w:type="character" w:customStyle="1" w:styleId="WW8Num27z2">
    <w:name w:val="WW8Num27z2"/>
    <w:rsid w:val="00847B62"/>
    <w:rPr>
      <w:rFonts w:ascii="Wingdings" w:hAnsi="Wingdings" w:cs="Wingdings"/>
    </w:rPr>
  </w:style>
  <w:style w:type="character" w:customStyle="1" w:styleId="20">
    <w:name w:val="Основной шрифт абзаца2"/>
    <w:rsid w:val="00847B62"/>
  </w:style>
  <w:style w:type="character" w:customStyle="1" w:styleId="32">
    <w:name w:val="Заголовок 3 Знак"/>
    <w:rsid w:val="00847B62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sid w:val="00847B6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WW8NumSt14z0">
    <w:name w:val="WW8NumSt14z0"/>
    <w:rsid w:val="00847B62"/>
    <w:rPr>
      <w:rFonts w:ascii="Times New Roman" w:hAnsi="Times New Roman" w:cs="Times New Roman"/>
    </w:rPr>
  </w:style>
  <w:style w:type="character" w:customStyle="1" w:styleId="a4">
    <w:name w:val="Без интервала Знак"/>
    <w:rsid w:val="00847B62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22">
    <w:name w:val="Знак Знак2"/>
    <w:rsid w:val="00847B62"/>
    <w:rPr>
      <w:b/>
      <w:bCs/>
      <w:sz w:val="28"/>
      <w:szCs w:val="28"/>
      <w:lang w:val="ru-RU" w:eastAsia="ar-SA" w:bidi="ar-SA"/>
    </w:rPr>
  </w:style>
  <w:style w:type="character" w:customStyle="1" w:styleId="1a">
    <w:name w:val="Знак Знак1"/>
    <w:rsid w:val="00847B62"/>
    <w:rPr>
      <w:lang w:val="ru-RU" w:eastAsia="ar-SA" w:bidi="ar-SA"/>
    </w:rPr>
  </w:style>
  <w:style w:type="character" w:customStyle="1" w:styleId="a5">
    <w:name w:val="Знак Знак"/>
    <w:basedOn w:val="1"/>
    <w:rsid w:val="00847B62"/>
  </w:style>
  <w:style w:type="character" w:customStyle="1" w:styleId="120">
    <w:name w:val="Знак Знак12"/>
    <w:rsid w:val="00847B6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6">
    <w:name w:val="Основной текст с отступом Знак"/>
    <w:rsid w:val="00847B62"/>
    <w:rPr>
      <w:sz w:val="28"/>
      <w:lang w:val="ru-RU" w:eastAsia="ar-SA" w:bidi="ar-SA"/>
    </w:rPr>
  </w:style>
  <w:style w:type="character" w:styleId="a7">
    <w:name w:val="Strong"/>
    <w:qFormat/>
    <w:rsid w:val="00847B62"/>
    <w:rPr>
      <w:b/>
      <w:bCs/>
    </w:rPr>
  </w:style>
  <w:style w:type="character" w:styleId="a8">
    <w:name w:val="Hyperlink"/>
    <w:rsid w:val="00847B62"/>
    <w:rPr>
      <w:color w:val="0000FF"/>
      <w:u w:val="single"/>
    </w:rPr>
  </w:style>
  <w:style w:type="character" w:customStyle="1" w:styleId="a9">
    <w:name w:val="Верхний колонтитул Знак"/>
    <w:basedOn w:val="20"/>
    <w:rsid w:val="00847B62"/>
  </w:style>
  <w:style w:type="character" w:customStyle="1" w:styleId="aa">
    <w:name w:val="Нижний колонтитул Знак"/>
    <w:basedOn w:val="20"/>
    <w:uiPriority w:val="99"/>
    <w:rsid w:val="00847B62"/>
  </w:style>
  <w:style w:type="character" w:customStyle="1" w:styleId="ab">
    <w:name w:val="Текст выноски Знак"/>
    <w:uiPriority w:val="99"/>
    <w:rsid w:val="00847B62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847B62"/>
  </w:style>
  <w:style w:type="character" w:customStyle="1" w:styleId="RTFNum22">
    <w:name w:val="RTF_Num 2 2"/>
    <w:rsid w:val="00847B62"/>
  </w:style>
  <w:style w:type="character" w:customStyle="1" w:styleId="RTFNum23">
    <w:name w:val="RTF_Num 2 3"/>
    <w:rsid w:val="00847B62"/>
  </w:style>
  <w:style w:type="character" w:customStyle="1" w:styleId="RTFNum24">
    <w:name w:val="RTF_Num 2 4"/>
    <w:rsid w:val="00847B62"/>
  </w:style>
  <w:style w:type="character" w:customStyle="1" w:styleId="RTFNum25">
    <w:name w:val="RTF_Num 2 5"/>
    <w:rsid w:val="00847B62"/>
  </w:style>
  <w:style w:type="character" w:customStyle="1" w:styleId="RTFNum26">
    <w:name w:val="RTF_Num 2 6"/>
    <w:rsid w:val="00847B62"/>
  </w:style>
  <w:style w:type="character" w:customStyle="1" w:styleId="RTFNum27">
    <w:name w:val="RTF_Num 2 7"/>
    <w:rsid w:val="00847B62"/>
  </w:style>
  <w:style w:type="character" w:customStyle="1" w:styleId="RTFNum28">
    <w:name w:val="RTF_Num 2 8"/>
    <w:rsid w:val="00847B62"/>
  </w:style>
  <w:style w:type="character" w:customStyle="1" w:styleId="RTFNum29">
    <w:name w:val="RTF_Num 2 9"/>
    <w:rsid w:val="00847B62"/>
  </w:style>
  <w:style w:type="character" w:customStyle="1" w:styleId="ac">
    <w:name w:val="Символ нумерации"/>
    <w:rsid w:val="00847B62"/>
  </w:style>
  <w:style w:type="character" w:customStyle="1" w:styleId="ListLabel2">
    <w:name w:val="ListLabel 2"/>
    <w:rsid w:val="00847B62"/>
    <w:rPr>
      <w:rFonts w:cs="Symbol"/>
    </w:rPr>
  </w:style>
  <w:style w:type="character" w:styleId="ad">
    <w:name w:val="page number"/>
    <w:basedOn w:val="51"/>
    <w:rsid w:val="00847B62"/>
  </w:style>
  <w:style w:type="character" w:customStyle="1" w:styleId="ListLabel1">
    <w:name w:val="ListLabel 1"/>
    <w:rsid w:val="00847B62"/>
    <w:rPr>
      <w:rFonts w:cs="Courier New"/>
    </w:rPr>
  </w:style>
  <w:style w:type="character" w:customStyle="1" w:styleId="ae">
    <w:name w:val="Маркеры списка"/>
    <w:rsid w:val="00847B62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47B6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47B62"/>
  </w:style>
  <w:style w:type="character" w:customStyle="1" w:styleId="60">
    <w:name w:val="Знак Знак6"/>
    <w:rsid w:val="00847B62"/>
    <w:rPr>
      <w:sz w:val="28"/>
    </w:rPr>
  </w:style>
  <w:style w:type="character" w:customStyle="1" w:styleId="52">
    <w:name w:val="Знак Знак5"/>
    <w:rsid w:val="00847B62"/>
  </w:style>
  <w:style w:type="character" w:customStyle="1" w:styleId="42">
    <w:name w:val="Знак Знак4"/>
    <w:rsid w:val="00847B62"/>
  </w:style>
  <w:style w:type="character" w:customStyle="1" w:styleId="33">
    <w:name w:val="Знак Знак3"/>
    <w:rsid w:val="00847B62"/>
    <w:rPr>
      <w:rFonts w:ascii="Tahoma" w:hAnsi="Tahoma" w:cs="Tahoma"/>
      <w:sz w:val="16"/>
      <w:szCs w:val="16"/>
    </w:rPr>
  </w:style>
  <w:style w:type="character" w:customStyle="1" w:styleId="70">
    <w:name w:val="Знак Знак7"/>
    <w:rsid w:val="00847B62"/>
    <w:rPr>
      <w:rFonts w:ascii="Arial" w:eastAsia="Lucida Sans Unicode" w:hAnsi="Arial" w:cs="Tahoma"/>
      <w:sz w:val="28"/>
      <w:szCs w:val="28"/>
    </w:rPr>
  </w:style>
  <w:style w:type="character" w:customStyle="1" w:styleId="apple-style-span">
    <w:name w:val="apple-style-span"/>
    <w:basedOn w:val="18"/>
    <w:rsid w:val="00847B62"/>
  </w:style>
  <w:style w:type="character" w:customStyle="1" w:styleId="80">
    <w:name w:val="Знак Знак8"/>
    <w:rsid w:val="00847B62"/>
  </w:style>
  <w:style w:type="paragraph" w:customStyle="1" w:styleId="1b">
    <w:name w:val="Название1"/>
    <w:basedOn w:val="a"/>
    <w:next w:val="a0"/>
    <w:rsid w:val="00847B6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uiPriority w:val="99"/>
    <w:rsid w:val="00847B62"/>
    <w:pPr>
      <w:spacing w:after="120"/>
    </w:pPr>
  </w:style>
  <w:style w:type="paragraph" w:styleId="af">
    <w:name w:val="List"/>
    <w:basedOn w:val="a0"/>
    <w:rsid w:val="00847B62"/>
    <w:rPr>
      <w:rFonts w:cs="Tahoma"/>
    </w:rPr>
  </w:style>
  <w:style w:type="paragraph" w:customStyle="1" w:styleId="190">
    <w:name w:val="Название19"/>
    <w:basedOn w:val="a"/>
    <w:rsid w:val="00847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1">
    <w:name w:val="Указатель19"/>
    <w:basedOn w:val="a"/>
    <w:rsid w:val="00847B62"/>
    <w:pPr>
      <w:suppressLineNumbers/>
    </w:pPr>
    <w:rPr>
      <w:rFonts w:cs="Mangal"/>
    </w:rPr>
  </w:style>
  <w:style w:type="paragraph" w:customStyle="1" w:styleId="1c">
    <w:name w:val="Заголовок1"/>
    <w:aliases w:val="Название20"/>
    <w:basedOn w:val="1b"/>
    <w:next w:val="af0"/>
    <w:qFormat/>
    <w:rsid w:val="00847B62"/>
  </w:style>
  <w:style w:type="paragraph" w:styleId="af0">
    <w:name w:val="Subtitle"/>
    <w:basedOn w:val="180"/>
    <w:next w:val="a0"/>
    <w:qFormat/>
    <w:rsid w:val="00847B62"/>
    <w:pPr>
      <w:jc w:val="center"/>
    </w:pPr>
    <w:rPr>
      <w:i/>
      <w:iCs/>
    </w:rPr>
  </w:style>
  <w:style w:type="paragraph" w:customStyle="1" w:styleId="180">
    <w:name w:val="Название18"/>
    <w:basedOn w:val="a"/>
    <w:next w:val="a0"/>
    <w:rsid w:val="00847B6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81">
    <w:name w:val="Указатель18"/>
    <w:basedOn w:val="a"/>
    <w:rsid w:val="00847B62"/>
    <w:pPr>
      <w:suppressLineNumbers/>
    </w:pPr>
    <w:rPr>
      <w:rFonts w:cs="Mangal"/>
    </w:rPr>
  </w:style>
  <w:style w:type="paragraph" w:customStyle="1" w:styleId="1d">
    <w:name w:val="Название объекта1"/>
    <w:basedOn w:val="a"/>
    <w:rsid w:val="00847B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e">
    <w:name w:val="Указатель1"/>
    <w:basedOn w:val="a"/>
    <w:rsid w:val="00847B62"/>
    <w:pPr>
      <w:suppressLineNumbers/>
    </w:pPr>
    <w:rPr>
      <w:rFonts w:cs="Tahoma"/>
    </w:rPr>
  </w:style>
  <w:style w:type="paragraph" w:customStyle="1" w:styleId="FR1">
    <w:name w:val="FR1"/>
    <w:rsid w:val="00847B62"/>
    <w:pPr>
      <w:widowControl w:val="0"/>
      <w:suppressAutoHyphens/>
      <w:snapToGrid w:val="0"/>
      <w:spacing w:line="252" w:lineRule="auto"/>
      <w:jc w:val="center"/>
    </w:pPr>
    <w:rPr>
      <w:rFonts w:eastAsia="Arial"/>
      <w:b/>
      <w:sz w:val="28"/>
      <w:lang w:eastAsia="ar-SA"/>
    </w:rPr>
  </w:style>
  <w:style w:type="paragraph" w:styleId="af1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,Знак Знак1 Знак"/>
    <w:basedOn w:val="a"/>
    <w:uiPriority w:val="99"/>
    <w:qFormat/>
    <w:rsid w:val="00847B62"/>
    <w:pPr>
      <w:spacing w:before="280" w:after="119"/>
    </w:pPr>
    <w:rPr>
      <w:sz w:val="24"/>
      <w:szCs w:val="24"/>
    </w:rPr>
  </w:style>
  <w:style w:type="paragraph" w:customStyle="1" w:styleId="af2">
    <w:name w:val="Содержимое таблицы"/>
    <w:basedOn w:val="a"/>
    <w:rsid w:val="00847B62"/>
    <w:pPr>
      <w:suppressLineNumbers/>
    </w:pPr>
  </w:style>
  <w:style w:type="paragraph" w:customStyle="1" w:styleId="af3">
    <w:name w:val="Заголовок таблицы"/>
    <w:basedOn w:val="af2"/>
    <w:rsid w:val="00847B62"/>
    <w:pPr>
      <w:jc w:val="center"/>
    </w:pPr>
    <w:rPr>
      <w:b/>
      <w:bCs/>
    </w:rPr>
  </w:style>
  <w:style w:type="paragraph" w:styleId="af4">
    <w:name w:val="No Spacing"/>
    <w:uiPriority w:val="1"/>
    <w:qFormat/>
    <w:rsid w:val="00847B6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70">
    <w:name w:val="Название17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71">
    <w:name w:val="Указатель17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60">
    <w:name w:val="Название1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61">
    <w:name w:val="Указатель16"/>
    <w:basedOn w:val="a"/>
    <w:rsid w:val="00847B62"/>
    <w:pPr>
      <w:suppressLineNumbers/>
      <w:ind w:firstLine="567"/>
      <w:jc w:val="both"/>
    </w:pPr>
  </w:style>
  <w:style w:type="paragraph" w:customStyle="1" w:styleId="150">
    <w:name w:val="Название15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51">
    <w:name w:val="Указатель15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40">
    <w:name w:val="Название14"/>
    <w:basedOn w:val="a"/>
    <w:rsid w:val="00847B62"/>
    <w:pPr>
      <w:suppressLineNumbers/>
      <w:spacing w:before="120" w:after="120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141">
    <w:name w:val="Указатель14"/>
    <w:basedOn w:val="a"/>
    <w:rsid w:val="00847B62"/>
    <w:pPr>
      <w:suppressLineNumbers/>
      <w:ind w:firstLine="567"/>
      <w:jc w:val="both"/>
    </w:pPr>
    <w:rPr>
      <w:rFonts w:ascii="Arial" w:hAnsi="Arial" w:cs="Arial"/>
    </w:rPr>
  </w:style>
  <w:style w:type="paragraph" w:customStyle="1" w:styleId="130">
    <w:name w:val="Название13"/>
    <w:basedOn w:val="a"/>
    <w:rsid w:val="00847B62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847B62"/>
    <w:pPr>
      <w:suppressLineNumbers/>
      <w:ind w:firstLine="567"/>
      <w:jc w:val="both"/>
    </w:pPr>
    <w:rPr>
      <w:rFonts w:cs="Mangal"/>
    </w:rPr>
  </w:style>
  <w:style w:type="paragraph" w:customStyle="1" w:styleId="121">
    <w:name w:val="Название12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22">
    <w:name w:val="Указатель12"/>
    <w:basedOn w:val="a"/>
    <w:rsid w:val="00847B62"/>
    <w:pPr>
      <w:suppressLineNumbers/>
      <w:ind w:firstLine="567"/>
      <w:jc w:val="both"/>
    </w:pPr>
  </w:style>
  <w:style w:type="paragraph" w:customStyle="1" w:styleId="110">
    <w:name w:val="Название1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11">
    <w:name w:val="Указатель11"/>
    <w:basedOn w:val="a"/>
    <w:rsid w:val="00847B62"/>
    <w:pPr>
      <w:suppressLineNumbers/>
      <w:ind w:firstLine="567"/>
      <w:jc w:val="both"/>
    </w:pPr>
  </w:style>
  <w:style w:type="paragraph" w:customStyle="1" w:styleId="101">
    <w:name w:val="Название10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02">
    <w:name w:val="Указатель10"/>
    <w:basedOn w:val="a"/>
    <w:rsid w:val="00847B62"/>
    <w:pPr>
      <w:suppressLineNumbers/>
      <w:ind w:firstLine="567"/>
      <w:jc w:val="both"/>
    </w:pPr>
  </w:style>
  <w:style w:type="paragraph" w:customStyle="1" w:styleId="93">
    <w:name w:val="Название9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94">
    <w:name w:val="Указатель9"/>
    <w:basedOn w:val="a"/>
    <w:rsid w:val="00847B62"/>
    <w:pPr>
      <w:suppressLineNumbers/>
      <w:ind w:firstLine="567"/>
      <w:jc w:val="both"/>
    </w:pPr>
  </w:style>
  <w:style w:type="paragraph" w:customStyle="1" w:styleId="81">
    <w:name w:val="Название8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82">
    <w:name w:val="Указатель8"/>
    <w:basedOn w:val="a"/>
    <w:rsid w:val="00847B62"/>
    <w:pPr>
      <w:suppressLineNumbers/>
      <w:ind w:firstLine="567"/>
      <w:jc w:val="both"/>
    </w:pPr>
  </w:style>
  <w:style w:type="paragraph" w:customStyle="1" w:styleId="71">
    <w:name w:val="Название7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72">
    <w:name w:val="Указатель7"/>
    <w:basedOn w:val="a"/>
    <w:rsid w:val="00847B62"/>
    <w:pPr>
      <w:suppressLineNumbers/>
      <w:ind w:firstLine="567"/>
      <w:jc w:val="both"/>
    </w:pPr>
  </w:style>
  <w:style w:type="paragraph" w:customStyle="1" w:styleId="61">
    <w:name w:val="Название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62">
    <w:name w:val="Указатель6"/>
    <w:basedOn w:val="a"/>
    <w:rsid w:val="00847B62"/>
    <w:pPr>
      <w:suppressLineNumbers/>
      <w:ind w:firstLine="567"/>
      <w:jc w:val="both"/>
    </w:pPr>
  </w:style>
  <w:style w:type="paragraph" w:customStyle="1" w:styleId="53">
    <w:name w:val="Название5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54">
    <w:name w:val="Указатель5"/>
    <w:basedOn w:val="a"/>
    <w:rsid w:val="00847B62"/>
    <w:pPr>
      <w:suppressLineNumbers/>
      <w:ind w:firstLine="567"/>
      <w:jc w:val="both"/>
    </w:pPr>
  </w:style>
  <w:style w:type="paragraph" w:customStyle="1" w:styleId="43">
    <w:name w:val="Название4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44">
    <w:name w:val="Указатель4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34">
    <w:name w:val="Название3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35">
    <w:name w:val="Указатель3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23">
    <w:name w:val="Название2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24">
    <w:name w:val="Указатель2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af5">
    <w:name w:val="Знак Знак Знак 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styleId="af6">
    <w:name w:val="List Paragraph"/>
    <w:basedOn w:val="a"/>
    <w:uiPriority w:val="34"/>
    <w:qFormat/>
    <w:rsid w:val="00847B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47B62"/>
    <w:pPr>
      <w:widowControl w:val="0"/>
      <w:suppressAutoHyphens/>
      <w:ind w:firstLine="567"/>
      <w:jc w:val="both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47B62"/>
    <w:pPr>
      <w:spacing w:after="120" w:line="480" w:lineRule="auto"/>
      <w:ind w:firstLine="567"/>
      <w:jc w:val="both"/>
    </w:pPr>
  </w:style>
  <w:style w:type="paragraph" w:customStyle="1" w:styleId="msonormalcxspmiddle">
    <w:name w:val="msonormalcxspmiddle"/>
    <w:basedOn w:val="a"/>
    <w:rsid w:val="00847B62"/>
    <w:pPr>
      <w:spacing w:before="280" w:after="280"/>
      <w:ind w:firstLine="567"/>
      <w:jc w:val="both"/>
    </w:pPr>
    <w:rPr>
      <w:sz w:val="24"/>
      <w:szCs w:val="24"/>
      <w:lang w:val="en-US" w:eastAsia="en-US" w:bidi="en-US"/>
    </w:rPr>
  </w:style>
  <w:style w:type="paragraph" w:customStyle="1" w:styleId="Style2">
    <w:name w:val="Style2"/>
    <w:basedOn w:val="a"/>
    <w:rsid w:val="00847B62"/>
    <w:pPr>
      <w:widowControl w:val="0"/>
      <w:autoSpaceDE w:val="0"/>
      <w:ind w:firstLine="567"/>
      <w:jc w:val="both"/>
    </w:pPr>
    <w:rPr>
      <w:sz w:val="24"/>
      <w:szCs w:val="24"/>
    </w:rPr>
  </w:style>
  <w:style w:type="paragraph" w:customStyle="1" w:styleId="1f">
    <w:name w:val="Название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styleId="af7">
    <w:name w:val="Body Text Indent"/>
    <w:basedOn w:val="a"/>
    <w:link w:val="25"/>
    <w:rsid w:val="00847B62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847B62"/>
    <w:pPr>
      <w:widowControl w:val="0"/>
      <w:suppressAutoHyphens/>
      <w:spacing w:after="200" w:line="276" w:lineRule="auto"/>
      <w:ind w:firstLine="567"/>
      <w:jc w:val="both"/>
    </w:pPr>
    <w:rPr>
      <w:rFonts w:ascii="Calibri" w:eastAsia="DejaVu Sans" w:hAnsi="Calibri" w:cs="Calibri"/>
      <w:kern w:val="1"/>
      <w:sz w:val="22"/>
      <w:szCs w:val="22"/>
      <w:lang w:eastAsia="ar-SA"/>
    </w:rPr>
  </w:style>
  <w:style w:type="paragraph" w:customStyle="1" w:styleId="af8">
    <w:name w:val="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customStyle="1" w:styleId="msonormalcxsplast">
    <w:name w:val="msonormalcxsplast"/>
    <w:basedOn w:val="a"/>
    <w:rsid w:val="00847B62"/>
    <w:pPr>
      <w:spacing w:before="280" w:after="280"/>
      <w:ind w:firstLine="567"/>
      <w:jc w:val="both"/>
    </w:pPr>
    <w:rPr>
      <w:sz w:val="24"/>
      <w:szCs w:val="24"/>
    </w:rPr>
  </w:style>
  <w:style w:type="paragraph" w:customStyle="1" w:styleId="1f0">
    <w:name w:val="Абзац списка1"/>
    <w:basedOn w:val="a"/>
    <w:rsid w:val="00847B62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f1">
    <w:name w:val="Цитата1"/>
    <w:basedOn w:val="a"/>
    <w:rsid w:val="00847B62"/>
    <w:pPr>
      <w:ind w:left="-284" w:right="-766" w:firstLine="851"/>
      <w:jc w:val="both"/>
    </w:pPr>
    <w:rPr>
      <w:sz w:val="28"/>
    </w:rPr>
  </w:style>
  <w:style w:type="paragraph" w:customStyle="1" w:styleId="1f2">
    <w:name w:val="Текст1"/>
    <w:basedOn w:val="a"/>
    <w:rsid w:val="00847B62"/>
    <w:pPr>
      <w:ind w:firstLine="567"/>
      <w:jc w:val="both"/>
    </w:pPr>
    <w:rPr>
      <w:rFonts w:ascii="Consolas" w:eastAsia="Calibri" w:hAnsi="Consolas" w:cs="Calibri"/>
      <w:sz w:val="21"/>
      <w:szCs w:val="21"/>
    </w:rPr>
  </w:style>
  <w:style w:type="paragraph" w:styleId="af9">
    <w:name w:val="header"/>
    <w:basedOn w:val="a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a">
    <w:name w:val="footer"/>
    <w:basedOn w:val="a"/>
    <w:uiPriority w:val="99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b">
    <w:name w:val="Balloon Text"/>
    <w:basedOn w:val="a"/>
    <w:uiPriority w:val="99"/>
    <w:rsid w:val="00847B62"/>
    <w:pPr>
      <w:ind w:firstLine="567"/>
      <w:jc w:val="both"/>
    </w:pPr>
    <w:rPr>
      <w:rFonts w:ascii="Tahoma" w:hAnsi="Tahoma" w:cs="Tahoma"/>
      <w:sz w:val="16"/>
      <w:szCs w:val="16"/>
    </w:rPr>
  </w:style>
  <w:style w:type="paragraph" w:customStyle="1" w:styleId="afc">
    <w:name w:val="Содержимое врезки"/>
    <w:basedOn w:val="a0"/>
    <w:rsid w:val="00847B62"/>
    <w:pPr>
      <w:ind w:firstLine="567"/>
      <w:jc w:val="both"/>
    </w:pPr>
  </w:style>
  <w:style w:type="paragraph" w:customStyle="1" w:styleId="1f3">
    <w:name w:val="Без интервала1"/>
    <w:rsid w:val="00847B62"/>
    <w:pPr>
      <w:widowControl w:val="0"/>
      <w:tabs>
        <w:tab w:val="left" w:pos="709"/>
      </w:tabs>
      <w:suppressAutoHyphens/>
      <w:ind w:firstLine="567"/>
      <w:jc w:val="both"/>
    </w:pPr>
    <w:rPr>
      <w:rFonts w:ascii="Liberation Serif" w:eastAsia="DejaVu Sans" w:hAnsi="Liberation Serif" w:cs="DejaVu Sans"/>
      <w:color w:val="00000A"/>
      <w:sz w:val="24"/>
      <w:szCs w:val="24"/>
      <w:lang w:eastAsia="hi-IN" w:bidi="hi-IN"/>
    </w:rPr>
  </w:style>
  <w:style w:type="paragraph" w:customStyle="1" w:styleId="western">
    <w:name w:val="western"/>
    <w:basedOn w:val="a"/>
    <w:rsid w:val="00847B62"/>
    <w:pPr>
      <w:spacing w:before="280"/>
      <w:ind w:firstLine="567"/>
      <w:jc w:val="both"/>
    </w:pPr>
    <w:rPr>
      <w:color w:val="000000"/>
      <w:sz w:val="28"/>
      <w:szCs w:val="28"/>
    </w:rPr>
  </w:style>
  <w:style w:type="paragraph" w:customStyle="1" w:styleId="26">
    <w:name w:val="Абзац списка2"/>
    <w:basedOn w:val="a"/>
    <w:rsid w:val="00847B62"/>
    <w:pPr>
      <w:widowControl w:val="0"/>
      <w:ind w:firstLine="567"/>
      <w:jc w:val="both"/>
    </w:pPr>
    <w:rPr>
      <w:rFonts w:ascii="Liberation Serif" w:eastAsia="DejaVu Sans" w:hAnsi="Liberation Serif" w:cs="DejaVu Sans"/>
      <w:kern w:val="1"/>
      <w:sz w:val="26"/>
      <w:szCs w:val="24"/>
      <w:lang w:eastAsia="hi-IN" w:bidi="hi-IN"/>
    </w:rPr>
  </w:style>
  <w:style w:type="paragraph" w:customStyle="1" w:styleId="310">
    <w:name w:val="Основной текст 31"/>
    <w:basedOn w:val="Standard"/>
    <w:rsid w:val="00847B62"/>
    <w:pPr>
      <w:widowControl/>
      <w:spacing w:after="120"/>
    </w:pPr>
    <w:rPr>
      <w:rFonts w:eastAsia="DejaVu Sans Condensed" w:cs="Liberation Serif"/>
      <w:sz w:val="16"/>
      <w:szCs w:val="16"/>
    </w:rPr>
  </w:style>
  <w:style w:type="paragraph" w:customStyle="1" w:styleId="TableContents">
    <w:name w:val="Table Contents"/>
    <w:basedOn w:val="Standard"/>
    <w:rsid w:val="00847B62"/>
    <w:pPr>
      <w:suppressLineNumbers/>
    </w:pPr>
    <w:rPr>
      <w:rFonts w:ascii="Arial" w:hAnsi="Arial" w:cs="Arial"/>
      <w:sz w:val="20"/>
    </w:rPr>
  </w:style>
  <w:style w:type="paragraph" w:customStyle="1" w:styleId="1f4">
    <w:name w:val="Обычный1"/>
    <w:rsid w:val="00847B62"/>
    <w:pPr>
      <w:suppressAutoHyphens/>
      <w:autoSpaceDE w:val="0"/>
      <w:ind w:firstLine="567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20">
    <w:name w:val="Абзац списка22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WW-">
    <w:name w:val="WW-Базовый"/>
    <w:rsid w:val="00847B62"/>
    <w:pPr>
      <w:tabs>
        <w:tab w:val="left" w:pos="709"/>
      </w:tabs>
      <w:suppressAutoHyphens/>
      <w:spacing w:after="200" w:line="276" w:lineRule="atLeast"/>
      <w:ind w:firstLine="567"/>
      <w:jc w:val="both"/>
    </w:pPr>
    <w:rPr>
      <w:rFonts w:ascii="Calibri" w:eastAsia="Arial Unicode MS" w:hAnsi="Calibri" w:cs="Calibri"/>
      <w:color w:val="00000A"/>
      <w:sz w:val="22"/>
      <w:szCs w:val="22"/>
      <w:lang w:eastAsia="ar-SA"/>
    </w:rPr>
  </w:style>
  <w:style w:type="paragraph" w:customStyle="1" w:styleId="afd">
    <w:name w:val="отменить форматирование"/>
    <w:basedOn w:val="a"/>
    <w:rsid w:val="00847B62"/>
    <w:pPr>
      <w:snapToGrid w:val="0"/>
      <w:spacing w:line="200" w:lineRule="atLeast"/>
      <w:ind w:firstLine="567"/>
      <w:jc w:val="both"/>
    </w:pPr>
    <w:rPr>
      <w:sz w:val="24"/>
      <w:szCs w:val="24"/>
      <w:shd w:val="clear" w:color="auto" w:fill="FFFFCC"/>
    </w:rPr>
  </w:style>
  <w:style w:type="paragraph" w:customStyle="1" w:styleId="afe">
    <w:name w:val="формат"/>
    <w:basedOn w:val="a"/>
    <w:rsid w:val="00847B62"/>
    <w:pPr>
      <w:snapToGrid w:val="0"/>
      <w:ind w:firstLine="567"/>
      <w:jc w:val="center"/>
    </w:pPr>
    <w:rPr>
      <w:i/>
      <w:shd w:val="clear" w:color="auto" w:fill="FFFFCC"/>
    </w:rPr>
  </w:style>
  <w:style w:type="paragraph" w:customStyle="1" w:styleId="1f5">
    <w:name w:val="заголовок1"/>
    <w:basedOn w:val="afe"/>
    <w:rsid w:val="00847B62"/>
  </w:style>
  <w:style w:type="paragraph" w:customStyle="1" w:styleId="27">
    <w:name w:val="Без интервала2"/>
    <w:link w:val="NoSpacingChar"/>
    <w:rsid w:val="00847B6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NoSpacing1">
    <w:name w:val="No Spacing1"/>
    <w:rsid w:val="00847B62"/>
    <w:pPr>
      <w:suppressAutoHyphens/>
      <w:ind w:firstLine="567"/>
      <w:jc w:val="both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211">
    <w:name w:val="Абзац списка21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94948"/>
    <w:rPr>
      <w:rFonts w:cs="Calibri"/>
      <w:b/>
      <w:bCs/>
      <w:kern w:val="1"/>
      <w:sz w:val="24"/>
      <w:szCs w:val="24"/>
      <w:lang w:eastAsia="ar-SA"/>
    </w:rPr>
  </w:style>
  <w:style w:type="character" w:customStyle="1" w:styleId="WW8Num6z1">
    <w:name w:val="WW8Num6z1"/>
    <w:rsid w:val="00094948"/>
    <w:rPr>
      <w:rFonts w:ascii="Courier New" w:hAnsi="Courier New" w:cs="Courier New"/>
    </w:rPr>
  </w:style>
  <w:style w:type="character" w:customStyle="1" w:styleId="WW8Num6z2">
    <w:name w:val="WW8Num6z2"/>
    <w:rsid w:val="00094948"/>
    <w:rPr>
      <w:rFonts w:ascii="Wingdings" w:hAnsi="Wingdings"/>
    </w:rPr>
  </w:style>
  <w:style w:type="character" w:customStyle="1" w:styleId="WW8Num6z3">
    <w:name w:val="WW8Num6z3"/>
    <w:rsid w:val="00094948"/>
    <w:rPr>
      <w:rFonts w:ascii="Symbol" w:hAnsi="Symbol"/>
    </w:rPr>
  </w:style>
  <w:style w:type="character" w:customStyle="1" w:styleId="WW8Num10z1">
    <w:name w:val="WW8Num10z1"/>
    <w:rsid w:val="00094948"/>
    <w:rPr>
      <w:rFonts w:ascii="Courier New" w:hAnsi="Courier New" w:cs="Courier New"/>
    </w:rPr>
  </w:style>
  <w:style w:type="character" w:customStyle="1" w:styleId="WW8Num10z2">
    <w:name w:val="WW8Num10z2"/>
    <w:rsid w:val="00094948"/>
    <w:rPr>
      <w:rFonts w:ascii="Wingdings" w:hAnsi="Wingdings" w:cs="Wingdings"/>
    </w:rPr>
  </w:style>
  <w:style w:type="character" w:customStyle="1" w:styleId="WW8Num10z3">
    <w:name w:val="WW8Num10z3"/>
    <w:rsid w:val="00094948"/>
    <w:rPr>
      <w:rFonts w:ascii="Symbol" w:hAnsi="Symbol" w:cs="Symbol"/>
    </w:rPr>
  </w:style>
  <w:style w:type="character" w:customStyle="1" w:styleId="WW8Num14z1">
    <w:name w:val="WW8Num14z1"/>
    <w:rsid w:val="00094948"/>
    <w:rPr>
      <w:rFonts w:ascii="Courier New" w:hAnsi="Courier New" w:cs="Courier New"/>
    </w:rPr>
  </w:style>
  <w:style w:type="character" w:customStyle="1" w:styleId="WW8Num14z2">
    <w:name w:val="WW8Num14z2"/>
    <w:rsid w:val="00094948"/>
    <w:rPr>
      <w:rFonts w:ascii="Wingdings" w:hAnsi="Wingdings" w:cs="Wingdings"/>
    </w:rPr>
  </w:style>
  <w:style w:type="character" w:customStyle="1" w:styleId="WW8Num15z3">
    <w:name w:val="WW8Num15z3"/>
    <w:rsid w:val="00094948"/>
    <w:rPr>
      <w:rFonts w:ascii="Symbol" w:hAnsi="Symbol"/>
    </w:rPr>
  </w:style>
  <w:style w:type="character" w:customStyle="1" w:styleId="WW8Num17z2">
    <w:name w:val="WW8Num17z2"/>
    <w:rsid w:val="00094948"/>
    <w:rPr>
      <w:rFonts w:ascii="Wingdings" w:hAnsi="Wingdings"/>
    </w:rPr>
  </w:style>
  <w:style w:type="character" w:customStyle="1" w:styleId="WW8Num17z3">
    <w:name w:val="WW8Num17z3"/>
    <w:rsid w:val="00094948"/>
    <w:rPr>
      <w:rFonts w:ascii="Symbol" w:hAnsi="Symbol"/>
    </w:rPr>
  </w:style>
  <w:style w:type="character" w:customStyle="1" w:styleId="WW8Num20z1">
    <w:name w:val="WW8Num20z1"/>
    <w:rsid w:val="00094948"/>
    <w:rPr>
      <w:rFonts w:ascii="Courier New" w:hAnsi="Courier New" w:cs="Courier New"/>
    </w:rPr>
  </w:style>
  <w:style w:type="character" w:customStyle="1" w:styleId="WW8Num20z3">
    <w:name w:val="WW8Num20z3"/>
    <w:rsid w:val="00094948"/>
    <w:rPr>
      <w:rFonts w:ascii="Symbol" w:hAnsi="Symbol"/>
    </w:rPr>
  </w:style>
  <w:style w:type="character" w:customStyle="1" w:styleId="WW8Num21z1">
    <w:name w:val="WW8Num21z1"/>
    <w:rsid w:val="00094948"/>
    <w:rPr>
      <w:rFonts w:ascii="Courier New" w:hAnsi="Courier New" w:cs="Courier New"/>
    </w:rPr>
  </w:style>
  <w:style w:type="character" w:customStyle="1" w:styleId="WW8Num21z2">
    <w:name w:val="WW8Num21z2"/>
    <w:rsid w:val="00094948"/>
    <w:rPr>
      <w:rFonts w:ascii="Wingdings" w:hAnsi="Wingdings" w:cs="Wingdings"/>
    </w:rPr>
  </w:style>
  <w:style w:type="character" w:customStyle="1" w:styleId="WW8Num22z3">
    <w:name w:val="WW8Num22z3"/>
    <w:rsid w:val="00094948"/>
    <w:rPr>
      <w:rFonts w:ascii="Symbol" w:hAnsi="Symbol" w:cs="Symbol"/>
    </w:rPr>
  </w:style>
  <w:style w:type="character" w:customStyle="1" w:styleId="28">
    <w:name w:val="Заголовок 2 Знак"/>
    <w:rsid w:val="0009494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45">
    <w:name w:val="Заголовок 4 Знак"/>
    <w:rsid w:val="0009494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95">
    <w:name w:val="Заголовок 9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2">
    <w:name w:val="Знак Знак21"/>
    <w:rsid w:val="00094948"/>
    <w:rPr>
      <w:b/>
      <w:bCs/>
      <w:sz w:val="28"/>
      <w:szCs w:val="28"/>
      <w:lang w:val="ru-RU" w:eastAsia="ar-SA" w:bidi="ar-SA"/>
    </w:rPr>
  </w:style>
  <w:style w:type="character" w:customStyle="1" w:styleId="132">
    <w:name w:val="Знак Знак13"/>
    <w:rsid w:val="00094948"/>
    <w:rPr>
      <w:lang w:val="ru-RU" w:eastAsia="ar-SA" w:bidi="ar-SA"/>
    </w:rPr>
  </w:style>
  <w:style w:type="character" w:customStyle="1" w:styleId="112">
    <w:name w:val="Знак Знак11"/>
    <w:rsid w:val="00094948"/>
  </w:style>
  <w:style w:type="character" w:customStyle="1" w:styleId="1210">
    <w:name w:val="Знак Знак121"/>
    <w:rsid w:val="00094948"/>
    <w:rPr>
      <w:rFonts w:ascii="Cambria" w:hAnsi="Cambria" w:cs="Cambria"/>
      <w:b/>
      <w:bCs/>
      <w:i/>
      <w:iCs/>
      <w:color w:val="00000A"/>
    </w:rPr>
  </w:style>
  <w:style w:type="character" w:customStyle="1" w:styleId="StrongEmphasis">
    <w:name w:val="Strong Emphasis"/>
    <w:rsid w:val="00094948"/>
    <w:rPr>
      <w:b/>
      <w:bCs/>
    </w:rPr>
  </w:style>
  <w:style w:type="character" w:customStyle="1" w:styleId="Internetlink">
    <w:name w:val="Internet link"/>
    <w:rsid w:val="00094948"/>
    <w:rPr>
      <w:color w:val="0000FF"/>
      <w:u w:val="single"/>
    </w:rPr>
  </w:style>
  <w:style w:type="character" w:customStyle="1" w:styleId="BulletSymbols">
    <w:name w:val="Bullet Symbols"/>
    <w:rsid w:val="00094948"/>
    <w:rPr>
      <w:rFonts w:ascii="OpenSymbol" w:eastAsia="Times New Roman" w:hAnsi="OpenSymbol" w:cs="OpenSymbol"/>
    </w:rPr>
  </w:style>
  <w:style w:type="character" w:customStyle="1" w:styleId="aff">
    <w:name w:val="Основной текст Знак"/>
    <w:uiPriority w:val="99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0">
    <w:name w:val="Название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1">
    <w:name w:val="Подзаголовок Знак"/>
    <w:rsid w:val="00094948"/>
    <w:rPr>
      <w:rFonts w:ascii="Cambria" w:hAnsi="Cambria" w:cs="Cambria"/>
      <w:sz w:val="24"/>
      <w:szCs w:val="24"/>
      <w:lang w:eastAsia="ar-SA" w:bidi="ar-SA"/>
    </w:rPr>
  </w:style>
  <w:style w:type="character" w:customStyle="1" w:styleId="1f6">
    <w:name w:val="Основной текст с отступом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7">
    <w:name w:val="Верх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8">
    <w:name w:val="Ниж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9">
    <w:name w:val="Текст выноски Знак1"/>
    <w:rsid w:val="00094948"/>
    <w:rPr>
      <w:rFonts w:ascii="Tahoma" w:hAnsi="Tahoma" w:cs="Tahoma"/>
      <w:sz w:val="16"/>
      <w:szCs w:val="16"/>
      <w:lang w:eastAsia="ar-SA" w:bidi="ar-SA"/>
    </w:rPr>
  </w:style>
  <w:style w:type="character" w:styleId="aff2">
    <w:name w:val="FollowedHyperlink"/>
    <w:rsid w:val="00094948"/>
    <w:rPr>
      <w:color w:val="800080"/>
      <w:u w:val="single"/>
    </w:rPr>
  </w:style>
  <w:style w:type="character" w:customStyle="1" w:styleId="ListLabel3">
    <w:name w:val="ListLabel 3"/>
    <w:rsid w:val="00094948"/>
    <w:rPr>
      <w:rFonts w:cs="Courier New"/>
    </w:rPr>
  </w:style>
  <w:style w:type="character" w:customStyle="1" w:styleId="ListLabel4">
    <w:name w:val="ListLabel 4"/>
    <w:rsid w:val="00094948"/>
    <w:rPr>
      <w:rFonts w:cs="Times New Roman"/>
    </w:rPr>
  </w:style>
  <w:style w:type="character" w:customStyle="1" w:styleId="ListLabel5">
    <w:name w:val="ListLabel 5"/>
    <w:rsid w:val="00094948"/>
    <w:rPr>
      <w:rFonts w:cs="Wingdings"/>
    </w:rPr>
  </w:style>
  <w:style w:type="character" w:customStyle="1" w:styleId="ListLabel6">
    <w:name w:val="ListLabel 6"/>
    <w:rsid w:val="00094948"/>
    <w:rPr>
      <w:rFonts w:cs="Symbol"/>
    </w:rPr>
  </w:style>
  <w:style w:type="character" w:customStyle="1" w:styleId="29">
    <w:name w:val="Нижний колонтитул Знак2"/>
    <w:basedOn w:val="18"/>
    <w:rsid w:val="00094948"/>
  </w:style>
  <w:style w:type="character" w:customStyle="1" w:styleId="1fa">
    <w:name w:val="Основной текст Знак1"/>
    <w:rsid w:val="00094948"/>
    <w:rPr>
      <w:rFonts w:eastAsia="Calibri"/>
      <w:lang w:val="ru-RU" w:eastAsia="ar-SA" w:bidi="ar-SA"/>
    </w:rPr>
  </w:style>
  <w:style w:type="paragraph" w:customStyle="1" w:styleId="Textbody">
    <w:name w:val="Text body"/>
    <w:rsid w:val="00094948"/>
    <w:pPr>
      <w:widowControl w:val="0"/>
      <w:suppressAutoHyphens/>
      <w:spacing w:after="120"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2a">
    <w:name w:val="Название объекта2"/>
    <w:basedOn w:val="Standard"/>
    <w:rsid w:val="00094948"/>
    <w:pPr>
      <w:widowControl/>
      <w:suppressLineNumbers/>
      <w:spacing w:before="120" w:after="120" w:line="276" w:lineRule="auto"/>
    </w:pPr>
    <w:rPr>
      <w:rFonts w:eastAsia="Arial" w:cs="Tahoma"/>
      <w:i/>
      <w:iCs/>
    </w:rPr>
  </w:style>
  <w:style w:type="paragraph" w:customStyle="1" w:styleId="Index">
    <w:name w:val="Index"/>
    <w:basedOn w:val="Standard"/>
    <w:rsid w:val="00094948"/>
    <w:pPr>
      <w:widowControl/>
      <w:suppressLineNumbers/>
      <w:spacing w:after="200" w:line="276" w:lineRule="auto"/>
    </w:pPr>
    <w:rPr>
      <w:rFonts w:eastAsia="Arial" w:cs="Tahoma"/>
    </w:rPr>
  </w:style>
  <w:style w:type="paragraph" w:customStyle="1" w:styleId="213">
    <w:name w:val="Заголовок 21"/>
    <w:next w:val="Textbody"/>
    <w:rsid w:val="00094948"/>
    <w:pPr>
      <w:keepNext/>
      <w:widowControl w:val="0"/>
      <w:suppressAutoHyphens/>
      <w:spacing w:before="240" w:after="60"/>
      <w:ind w:firstLine="567"/>
      <w:jc w:val="both"/>
      <w:textAlignment w:val="baseline"/>
    </w:pPr>
    <w:rPr>
      <w:rFonts w:ascii="Arial" w:eastAsia="Arial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311">
    <w:name w:val="Заголовок 31"/>
    <w:next w:val="Textbody"/>
    <w:rsid w:val="00094948"/>
    <w:pPr>
      <w:keepNext/>
      <w:widowControl w:val="0"/>
      <w:suppressAutoHyphens/>
      <w:spacing w:before="240" w:after="60"/>
      <w:ind w:left="2160" w:hanging="360"/>
      <w:jc w:val="both"/>
      <w:textAlignment w:val="baseline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410">
    <w:name w:val="Заголовок 41"/>
    <w:next w:val="Textbody"/>
    <w:rsid w:val="00094948"/>
    <w:pPr>
      <w:keepNext/>
      <w:widowControl w:val="0"/>
      <w:suppressAutoHyphens/>
      <w:spacing w:before="240" w:after="60"/>
      <w:ind w:left="2880" w:hanging="360"/>
      <w:jc w:val="both"/>
      <w:textAlignment w:val="baseline"/>
    </w:pPr>
    <w:rPr>
      <w:rFonts w:ascii="Calibri" w:eastAsia="Arial" w:hAnsi="Calibri" w:cs="Calibri"/>
      <w:b/>
      <w:bCs/>
      <w:kern w:val="1"/>
      <w:sz w:val="28"/>
      <w:szCs w:val="28"/>
      <w:lang w:eastAsia="ar-SA"/>
    </w:rPr>
  </w:style>
  <w:style w:type="paragraph" w:customStyle="1" w:styleId="510">
    <w:name w:val="Заголовок 51"/>
    <w:next w:val="Textbody"/>
    <w:rsid w:val="00094948"/>
    <w:pPr>
      <w:widowControl w:val="0"/>
      <w:suppressAutoHyphens/>
      <w:spacing w:before="240" w:after="60"/>
      <w:ind w:firstLine="567"/>
      <w:jc w:val="both"/>
      <w:textAlignment w:val="baseline"/>
    </w:pPr>
    <w:rPr>
      <w:rFonts w:ascii="Calibri" w:eastAsia="Arial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910">
    <w:name w:val="Заголовок 91"/>
    <w:next w:val="Textbody"/>
    <w:rsid w:val="00094948"/>
    <w:pPr>
      <w:keepNext/>
      <w:widowControl w:val="0"/>
      <w:suppressAutoHyphens/>
      <w:spacing w:line="360" w:lineRule="auto"/>
      <w:ind w:left="36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extbodyindent">
    <w:name w:val="Text body indent"/>
    <w:rsid w:val="00094948"/>
    <w:pPr>
      <w:widowControl w:val="0"/>
      <w:suppressAutoHyphens/>
      <w:ind w:left="283" w:firstLine="72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ableHeading">
    <w:name w:val="Table Heading"/>
    <w:rsid w:val="00094948"/>
    <w:pPr>
      <w:widowControl w:val="0"/>
      <w:suppressLineNumbers/>
      <w:suppressAutoHyphens/>
      <w:jc w:val="center"/>
      <w:textAlignment w:val="baseline"/>
    </w:pPr>
    <w:rPr>
      <w:rFonts w:ascii="Calibri" w:eastAsia="Arial" w:hAnsi="Calibri" w:cs="Calibri"/>
      <w:b/>
      <w:bCs/>
      <w:kern w:val="1"/>
      <w:lang w:eastAsia="ar-SA"/>
    </w:rPr>
  </w:style>
  <w:style w:type="paragraph" w:customStyle="1" w:styleId="1fb">
    <w:name w:val="Верх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fc">
    <w:name w:val="Ниж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Framecontents">
    <w:name w:val="Frame contents"/>
    <w:rsid w:val="00094948"/>
    <w:pPr>
      <w:widowControl w:val="0"/>
      <w:suppressAutoHyphens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23">
    <w:name w:val="Без интервала12"/>
    <w:rsid w:val="00094948"/>
    <w:pPr>
      <w:tabs>
        <w:tab w:val="left" w:pos="709"/>
      </w:tabs>
      <w:suppressAutoHyphens/>
      <w:ind w:firstLine="567"/>
      <w:jc w:val="both"/>
      <w:textAlignment w:val="baseline"/>
    </w:pPr>
    <w:rPr>
      <w:rFonts w:ascii="Liberation Serif" w:eastAsia="Arial" w:hAnsi="Liberation Serif" w:cs="Liberation Serif"/>
      <w:color w:val="00000A"/>
      <w:kern w:val="1"/>
      <w:sz w:val="24"/>
      <w:szCs w:val="24"/>
      <w:lang w:eastAsia="hi-IN" w:bidi="hi-IN"/>
    </w:rPr>
  </w:style>
  <w:style w:type="paragraph" w:customStyle="1" w:styleId="113">
    <w:name w:val="Обычный11"/>
    <w:rsid w:val="00094948"/>
    <w:pPr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114">
    <w:name w:val="Без интервала11"/>
    <w:rsid w:val="00094948"/>
    <w:pPr>
      <w:suppressAutoHyphens/>
      <w:spacing w:after="200" w:line="100" w:lineRule="atLeast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94948"/>
    <w:pPr>
      <w:suppressAutoHyphens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aff3">
    <w:name w:val="Знак Знак Знак Знак Знак Знак Знак Знак Знак Знак"/>
    <w:rsid w:val="00094948"/>
    <w:pPr>
      <w:widowControl w:val="0"/>
      <w:suppressAutoHyphens/>
      <w:spacing w:after="160" w:line="240" w:lineRule="exact"/>
      <w:textAlignment w:val="baseline"/>
    </w:pPr>
    <w:rPr>
      <w:rFonts w:ascii="Verdana" w:eastAsia="Arial" w:hAnsi="Verdana" w:cs="Verdana"/>
      <w:kern w:val="1"/>
      <w:lang w:val="en-US" w:eastAsia="ar-SA"/>
    </w:rPr>
  </w:style>
  <w:style w:type="character" w:customStyle="1" w:styleId="91">
    <w:name w:val="Заголовок 9 Знак1"/>
    <w:link w:val="9"/>
    <w:rsid w:val="00094948"/>
    <w:rPr>
      <w:sz w:val="28"/>
      <w:lang w:eastAsia="ar-SA"/>
    </w:rPr>
  </w:style>
  <w:style w:type="character" w:customStyle="1" w:styleId="green">
    <w:name w:val="green"/>
    <w:rsid w:val="00094948"/>
    <w:rPr>
      <w:rFonts w:ascii="Times New Roman" w:hAnsi="Times New Roman" w:cs="Times New Roman" w:hint="default"/>
    </w:rPr>
  </w:style>
  <w:style w:type="character" w:customStyle="1" w:styleId="21">
    <w:name w:val="Заголовок 2 Знак1"/>
    <w:link w:val="2"/>
    <w:rsid w:val="00094948"/>
    <w:rPr>
      <w:b/>
      <w:bCs/>
      <w:sz w:val="36"/>
      <w:szCs w:val="36"/>
      <w:lang w:eastAsia="ar-SA"/>
    </w:rPr>
  </w:style>
  <w:style w:type="character" w:customStyle="1" w:styleId="31">
    <w:name w:val="Заголовок 3 Знак1"/>
    <w:link w:val="3"/>
    <w:rsid w:val="00094948"/>
    <w:rPr>
      <w:b/>
      <w:bCs/>
      <w:sz w:val="27"/>
      <w:szCs w:val="27"/>
      <w:lang w:eastAsia="ar-SA"/>
    </w:rPr>
  </w:style>
  <w:style w:type="character" w:customStyle="1" w:styleId="41">
    <w:name w:val="Заголовок 4 Знак1"/>
    <w:link w:val="4"/>
    <w:rsid w:val="00094948"/>
    <w:rPr>
      <w:b/>
      <w:bCs/>
      <w:sz w:val="28"/>
      <w:szCs w:val="28"/>
      <w:lang w:eastAsia="ar-SA"/>
    </w:rPr>
  </w:style>
  <w:style w:type="character" w:customStyle="1" w:styleId="25">
    <w:name w:val="Основной текст с отступом Знак2"/>
    <w:link w:val="af7"/>
    <w:rsid w:val="00094948"/>
    <w:rPr>
      <w:sz w:val="28"/>
      <w:lang w:eastAsia="ar-SA"/>
    </w:rPr>
  </w:style>
  <w:style w:type="table" w:styleId="aff4">
    <w:name w:val="Table Grid"/>
    <w:basedOn w:val="a2"/>
    <w:uiPriority w:val="99"/>
    <w:rsid w:val="00A8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unhideWhenUsed/>
    <w:rsid w:val="0071650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71650B"/>
    <w:rPr>
      <w:sz w:val="16"/>
      <w:szCs w:val="16"/>
      <w:lang w:eastAsia="ar-SA"/>
    </w:rPr>
  </w:style>
  <w:style w:type="character" w:customStyle="1" w:styleId="NoSpacingChar">
    <w:name w:val="No Spacing Char"/>
    <w:link w:val="27"/>
    <w:locked/>
    <w:rsid w:val="005D2F62"/>
    <w:rPr>
      <w:rFonts w:ascii="Calibri" w:eastAsia="Arial" w:hAnsi="Calibri"/>
      <w:sz w:val="22"/>
      <w:szCs w:val="22"/>
      <w:lang w:eastAsia="ar-SA" w:bidi="ar-SA"/>
    </w:rPr>
  </w:style>
  <w:style w:type="paragraph" w:styleId="38">
    <w:name w:val="Body Text Indent 3"/>
    <w:basedOn w:val="a"/>
    <w:link w:val="39"/>
    <w:uiPriority w:val="99"/>
    <w:semiHidden/>
    <w:unhideWhenUsed/>
    <w:rsid w:val="00354E7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354E7A"/>
    <w:rPr>
      <w:sz w:val="16"/>
      <w:szCs w:val="16"/>
      <w:lang w:eastAsia="ar-SA"/>
    </w:rPr>
  </w:style>
  <w:style w:type="paragraph" w:customStyle="1" w:styleId="aff5">
    <w:name w:val="Базовый"/>
    <w:rsid w:val="003D385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3a">
    <w:name w:val="Абзац списка3"/>
    <w:basedOn w:val="a"/>
    <w:uiPriority w:val="99"/>
    <w:rsid w:val="003D385D"/>
    <w:pPr>
      <w:suppressAutoHyphens w:val="0"/>
      <w:ind w:left="720"/>
    </w:pPr>
    <w:rPr>
      <w:rFonts w:ascii="Calibri" w:hAnsi="Calibri" w:cs="Calibri"/>
      <w:sz w:val="24"/>
      <w:szCs w:val="24"/>
      <w:lang w:val="en-US" w:eastAsia="en-US"/>
    </w:rPr>
  </w:style>
  <w:style w:type="numbering" w:customStyle="1" w:styleId="1fd">
    <w:name w:val="Нет списка1"/>
    <w:next w:val="a3"/>
    <w:uiPriority w:val="99"/>
    <w:semiHidden/>
    <w:unhideWhenUsed/>
    <w:rsid w:val="00D201E0"/>
  </w:style>
  <w:style w:type="table" w:customStyle="1" w:styleId="1fe">
    <w:name w:val="Сетка таблицы1"/>
    <w:basedOn w:val="a2"/>
    <w:next w:val="aff4"/>
    <w:uiPriority w:val="59"/>
    <w:rsid w:val="00D201E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593F-41B9-44CF-88D4-99E7B954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14</Pages>
  <Words>5099</Words>
  <Characters>29068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13</cp:revision>
  <cp:lastPrinted>2024-12-25T08:53:00Z</cp:lastPrinted>
  <dcterms:created xsi:type="dcterms:W3CDTF">2024-12-24T06:07:00Z</dcterms:created>
  <dcterms:modified xsi:type="dcterms:W3CDTF">2025-04-10T14:03:00Z</dcterms:modified>
</cp:coreProperties>
</file>