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990" w14:textId="77777777" w:rsidR="00DC4DA0" w:rsidRPr="00F369ED" w:rsidRDefault="00DC4DA0" w:rsidP="0072125C">
      <w:pPr>
        <w:pStyle w:val="af4"/>
        <w:rPr>
          <w:rFonts w:ascii="Times New Roman" w:hAnsi="Times New Roman" w:cs="Times New Roman"/>
          <w:sz w:val="26"/>
          <w:szCs w:val="26"/>
        </w:rPr>
      </w:pPr>
    </w:p>
    <w:p w14:paraId="3601FE47" w14:textId="77777777" w:rsidR="00D25796" w:rsidRPr="00F06C44" w:rsidRDefault="00D25796" w:rsidP="0072125C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897057" w14:paraId="204E067E" w14:textId="77777777" w:rsidTr="002859D6">
        <w:tc>
          <w:tcPr>
            <w:tcW w:w="5069" w:type="dxa"/>
          </w:tcPr>
          <w:p w14:paraId="0584B21A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4EB14DC9" w14:textId="77777777" w:rsidR="000C70CA" w:rsidRPr="00897057" w:rsidRDefault="00915AFF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r w:rsidR="000C70CA" w:rsidRPr="00897057">
              <w:rPr>
                <w:rFonts w:ascii="Times New Roman" w:hAnsi="Times New Roman" w:cs="Times New Roman"/>
                <w:sz w:val="26"/>
                <w:szCs w:val="26"/>
              </w:rPr>
              <w:t>по физической</w:t>
            </w:r>
          </w:p>
          <w:p w14:paraId="0301F6A8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7D604E50" w14:textId="68D3E621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9" w:type="dxa"/>
          </w:tcPr>
          <w:p w14:paraId="72A9579C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6592F8E0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5262974B" w14:textId="2A2697F2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6F5D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60073C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  <w:p w14:paraId="2B5303FF" w14:textId="77777777" w:rsidR="00806F5D" w:rsidRPr="00897057" w:rsidRDefault="00806F5D" w:rsidP="0072125C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2ACD08C2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14:paraId="16D5BA05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6C5BDDD9" w14:textId="77777777" w:rsidR="00D201E0" w:rsidRPr="00897057" w:rsidRDefault="00D201E0" w:rsidP="0072125C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14:paraId="1B5AB204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СВОДНЫЙ КАЛЕНДАРНЫЙ ПЛАН</w:t>
      </w:r>
    </w:p>
    <w:p w14:paraId="016BF163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14:paraId="251823B4" w14:textId="1FC972EB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 xml:space="preserve"> на 202</w:t>
      </w:r>
      <w:r w:rsidR="00B52D67" w:rsidRPr="00897057">
        <w:rPr>
          <w:b/>
          <w:sz w:val="26"/>
          <w:szCs w:val="26"/>
        </w:rPr>
        <w:t>5</w:t>
      </w:r>
      <w:r w:rsidRPr="00897057">
        <w:rPr>
          <w:b/>
          <w:sz w:val="26"/>
          <w:szCs w:val="26"/>
        </w:rPr>
        <w:t xml:space="preserve"> год</w:t>
      </w:r>
    </w:p>
    <w:p w14:paraId="2A1E87D6" w14:textId="77777777" w:rsidR="00D25796" w:rsidRPr="00897057" w:rsidRDefault="00D25796" w:rsidP="0072125C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897057" w14:paraId="10347DA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4DDABE" w14:textId="77777777" w:rsidR="00D25796" w:rsidRPr="00897057" w:rsidRDefault="00D25796" w:rsidP="0072125C">
            <w:pPr>
              <w:jc w:val="center"/>
            </w:pPr>
            <w:r w:rsidRPr="00897057">
              <w:t xml:space="preserve">№ </w:t>
            </w:r>
          </w:p>
          <w:p w14:paraId="75CDA3D8" w14:textId="77777777" w:rsidR="00D25796" w:rsidRPr="00897057" w:rsidRDefault="00D25796" w:rsidP="0072125C">
            <w:pPr>
              <w:jc w:val="center"/>
            </w:pPr>
            <w:r w:rsidRPr="00897057">
              <w:t>пп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D137E97" w14:textId="77777777" w:rsidR="00D25796" w:rsidRPr="00897057" w:rsidRDefault="00D25796" w:rsidP="0072125C">
            <w:pPr>
              <w:jc w:val="center"/>
            </w:pPr>
            <w:r w:rsidRPr="00897057">
              <w:t>Наименование мероприятий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EC6111" w14:textId="77777777" w:rsidR="00D25796" w:rsidRPr="00897057" w:rsidRDefault="00D25796" w:rsidP="0072125C">
            <w:pPr>
              <w:jc w:val="center"/>
            </w:pPr>
            <w:r w:rsidRPr="00897057">
              <w:t>Сроки проведения</w:t>
            </w:r>
          </w:p>
        </w:tc>
        <w:tc>
          <w:tcPr>
            <w:tcW w:w="1560" w:type="dxa"/>
            <w:shd w:val="clear" w:color="auto" w:fill="auto"/>
          </w:tcPr>
          <w:p w14:paraId="4A54868B" w14:textId="77777777" w:rsidR="00D25796" w:rsidRPr="00897057" w:rsidRDefault="00D25796" w:rsidP="0072125C">
            <w:pPr>
              <w:jc w:val="center"/>
            </w:pPr>
            <w:r w:rsidRPr="00897057">
              <w:t>Место проведения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BA5345" w14:textId="77777777" w:rsidR="00D25796" w:rsidRPr="00897057" w:rsidRDefault="00D25796" w:rsidP="0072125C">
            <w:pPr>
              <w:jc w:val="center"/>
            </w:pPr>
            <w:r w:rsidRPr="00897057">
              <w:t>Кол-во участников</w:t>
            </w:r>
          </w:p>
        </w:tc>
        <w:tc>
          <w:tcPr>
            <w:tcW w:w="1990" w:type="dxa"/>
            <w:shd w:val="clear" w:color="auto" w:fill="auto"/>
          </w:tcPr>
          <w:p w14:paraId="32195090" w14:textId="77777777" w:rsidR="00D25796" w:rsidRPr="00897057" w:rsidRDefault="00D25796" w:rsidP="0072125C">
            <w:pPr>
              <w:jc w:val="center"/>
            </w:pPr>
            <w:r w:rsidRPr="00897057">
              <w:t>Ответственная организация</w:t>
            </w:r>
          </w:p>
        </w:tc>
      </w:tr>
      <w:tr w:rsidR="00D25796" w:rsidRPr="00897057" w14:paraId="4BEB19F4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C450BF" w14:textId="77777777" w:rsidR="00D25796" w:rsidRPr="00897057" w:rsidRDefault="00D25796" w:rsidP="0072125C">
            <w:pPr>
              <w:jc w:val="center"/>
            </w:pPr>
          </w:p>
          <w:p w14:paraId="2E5A7F43" w14:textId="77777777" w:rsidR="00D25796" w:rsidRPr="00897057" w:rsidRDefault="00D25796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14:paraId="60D0F8F1" w14:textId="77777777" w:rsidR="00D25796" w:rsidRPr="00897057" w:rsidRDefault="00D25796" w:rsidP="0072125C">
            <w:pPr>
              <w:jc w:val="center"/>
            </w:pPr>
          </w:p>
        </w:tc>
      </w:tr>
      <w:tr w:rsidR="00D25796" w:rsidRPr="00897057" w14:paraId="62D0238C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54F8EC5" w14:textId="77777777" w:rsidR="00D25796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824C8FA" w14:textId="77777777" w:rsidR="00D25796" w:rsidRPr="00897057" w:rsidRDefault="00D25796" w:rsidP="0072125C">
            <w:pPr>
              <w:jc w:val="center"/>
            </w:pPr>
            <w:r w:rsidRPr="00897057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63ED525" w14:textId="77777777" w:rsidR="00D25796" w:rsidRPr="00897057" w:rsidRDefault="00D25796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5383BA5E" w14:textId="77777777" w:rsidR="00D25796" w:rsidRPr="00897057" w:rsidRDefault="00D25796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917E63" w14:textId="77777777" w:rsidR="00D25796" w:rsidRPr="00897057" w:rsidRDefault="00D25796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BAA9ECB" w14:textId="4DBEF45D" w:rsidR="00D25796" w:rsidRPr="00897057" w:rsidRDefault="0017402E" w:rsidP="0072125C">
            <w:pPr>
              <w:jc w:val="center"/>
            </w:pPr>
            <w:r w:rsidRPr="00897057">
              <w:t>«СЦТ «ГТО»</w:t>
            </w:r>
            <w:r w:rsidR="00D25796" w:rsidRPr="00897057">
              <w:t xml:space="preserve">, </w:t>
            </w:r>
            <w:r w:rsidR="00670C17" w:rsidRPr="00897057">
              <w:t>Департамент образования</w:t>
            </w:r>
          </w:p>
          <w:p w14:paraId="2B9A8AEB" w14:textId="77777777" w:rsidR="002D4A2D" w:rsidRPr="00897057" w:rsidRDefault="002D4A2D" w:rsidP="0072125C"/>
        </w:tc>
      </w:tr>
      <w:tr w:rsidR="0017402E" w:rsidRPr="00897057" w14:paraId="2041F502" w14:textId="77777777" w:rsidTr="0072125C">
        <w:trPr>
          <w:gridAfter w:val="9"/>
          <w:wAfter w:w="16592" w:type="dxa"/>
          <w:trHeight w:val="981"/>
        </w:trPr>
        <w:tc>
          <w:tcPr>
            <w:tcW w:w="990" w:type="dxa"/>
            <w:shd w:val="clear" w:color="auto" w:fill="auto"/>
          </w:tcPr>
          <w:p w14:paraId="38B78E0C" w14:textId="77777777" w:rsidR="0017402E" w:rsidRPr="00897057" w:rsidRDefault="00F80083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D1256B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14:paraId="16956984" w14:textId="77777777" w:rsidR="0017402E" w:rsidRPr="00897057" w:rsidRDefault="0017402E" w:rsidP="0072125C">
            <w:pPr>
              <w:jc w:val="center"/>
            </w:pPr>
            <w:r w:rsidRPr="00897057">
              <w:t>«КЭС – Баскет»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FDB94D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2CBAC2B3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C0D18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9F5A82F" w14:textId="3401BF3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1F125C1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D6110B7" w14:textId="77777777" w:rsidR="0017402E" w:rsidRPr="00897057" w:rsidRDefault="00F80083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CAFECB" w14:textId="77777777" w:rsidR="0017402E" w:rsidRPr="00897057" w:rsidRDefault="0017402E" w:rsidP="0072125C">
            <w:pPr>
              <w:jc w:val="center"/>
            </w:pPr>
            <w:r w:rsidRPr="00897057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9D8212" w14:textId="77777777" w:rsidR="0017402E" w:rsidRPr="00897057" w:rsidRDefault="0017402E" w:rsidP="0072125C">
            <w:pPr>
              <w:jc w:val="center"/>
            </w:pPr>
            <w:r w:rsidRPr="00897057">
              <w:t>февраль</w:t>
            </w:r>
          </w:p>
          <w:p w14:paraId="4A93BB97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20905B89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145BC7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7111C64B" w14:textId="3B0229B2" w:rsidR="0017402E" w:rsidRPr="00897057" w:rsidRDefault="00C4325D" w:rsidP="0072125C">
            <w:pPr>
              <w:jc w:val="center"/>
            </w:pPr>
            <w:r w:rsidRPr="00897057">
              <w:t xml:space="preserve">УФКиС, </w:t>
            </w:r>
            <w:r w:rsidR="0017402E" w:rsidRPr="00897057">
              <w:t>«СЦТ «ГТО»</w:t>
            </w:r>
          </w:p>
        </w:tc>
      </w:tr>
      <w:tr w:rsidR="0017402E" w:rsidRPr="00897057" w14:paraId="2A0F1241" w14:textId="77777777" w:rsidTr="0072125C">
        <w:trPr>
          <w:gridAfter w:val="9"/>
          <w:wAfter w:w="16592" w:type="dxa"/>
          <w:trHeight w:val="575"/>
        </w:trPr>
        <w:tc>
          <w:tcPr>
            <w:tcW w:w="990" w:type="dxa"/>
            <w:shd w:val="clear" w:color="auto" w:fill="auto"/>
          </w:tcPr>
          <w:p w14:paraId="2B42365B" w14:textId="77777777" w:rsidR="0017402E" w:rsidRPr="00897057" w:rsidRDefault="00F80083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62C0159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C8755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0A206CB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F89CF4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14A9F926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  <w:p w14:paraId="57C7E0FC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3A88DFDD" w14:textId="77777777" w:rsidTr="0072125C">
        <w:trPr>
          <w:gridAfter w:val="9"/>
          <w:wAfter w:w="16592" w:type="dxa"/>
          <w:trHeight w:val="605"/>
        </w:trPr>
        <w:tc>
          <w:tcPr>
            <w:tcW w:w="990" w:type="dxa"/>
            <w:shd w:val="clear" w:color="auto" w:fill="auto"/>
          </w:tcPr>
          <w:p w14:paraId="1F3C1C96" w14:textId="77777777" w:rsidR="0017402E" w:rsidRPr="00897057" w:rsidRDefault="00F80083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215938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настольному теннису среди команд общеобразовательных школ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68920E" w14:textId="77777777" w:rsidR="0017402E" w:rsidRPr="00897057" w:rsidRDefault="0017402E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18B825B0" w14:textId="77777777" w:rsidR="0017402E" w:rsidRPr="00897057" w:rsidRDefault="0017402E" w:rsidP="0072125C">
            <w:pPr>
              <w:jc w:val="center"/>
            </w:pPr>
            <w:r w:rsidRPr="00897057">
              <w:t>ФОК «Студенческий»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8A9B7D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262C94" w14:textId="00576671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397F9A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0100AC" w14:textId="77777777" w:rsidR="0017402E" w:rsidRPr="00897057" w:rsidRDefault="00F80083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8382BA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3AF4E9" w14:textId="77777777" w:rsidR="0017402E" w:rsidRPr="00897057" w:rsidRDefault="0017402E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9D2523A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97522" w14:textId="3F7A895B" w:rsidR="0017402E" w:rsidRPr="00897057" w:rsidRDefault="00495AA1" w:rsidP="0072125C">
            <w:pPr>
              <w:jc w:val="center"/>
            </w:pPr>
            <w:r w:rsidRPr="00897057">
              <w:t>2</w:t>
            </w:r>
            <w:r w:rsidR="0017402E"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3FF48C8" w14:textId="686F95F5" w:rsidR="0017402E" w:rsidRPr="00897057" w:rsidRDefault="0017402E" w:rsidP="0072125C">
            <w:pPr>
              <w:jc w:val="center"/>
            </w:pPr>
            <w:r w:rsidRPr="00897057">
              <w:t xml:space="preserve">УФКиС,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DF2C2D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520D3B" w14:textId="77777777" w:rsidR="0017402E" w:rsidRPr="00897057" w:rsidRDefault="00F80083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D270CB" w14:textId="77777777" w:rsidR="0017402E" w:rsidRPr="00897057" w:rsidRDefault="00AD4FC3" w:rsidP="0072125C">
            <w:pPr>
              <w:jc w:val="center"/>
            </w:pPr>
            <w:r w:rsidRPr="00897057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3DE5D9" w14:textId="77777777" w:rsidR="0017402E" w:rsidRPr="00897057" w:rsidRDefault="0017402E" w:rsidP="0072125C">
            <w:pPr>
              <w:jc w:val="center"/>
            </w:pPr>
            <w:r w:rsidRPr="00897057">
              <w:t>апрель –  май</w:t>
            </w:r>
          </w:p>
        </w:tc>
        <w:tc>
          <w:tcPr>
            <w:tcW w:w="1560" w:type="dxa"/>
            <w:shd w:val="clear" w:color="auto" w:fill="auto"/>
          </w:tcPr>
          <w:p w14:paraId="13A7A85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1F1409C" w14:textId="77777777" w:rsidR="0017402E" w:rsidRPr="00897057" w:rsidRDefault="0017402E" w:rsidP="0072125C">
            <w:pPr>
              <w:jc w:val="center"/>
            </w:pPr>
            <w:r w:rsidRPr="00897057">
              <w:t>625</w:t>
            </w:r>
          </w:p>
          <w:p w14:paraId="3F486CF3" w14:textId="77777777" w:rsidR="0017402E" w:rsidRPr="00897057" w:rsidRDefault="0017402E" w:rsidP="0072125C">
            <w:pPr>
              <w:jc w:val="center"/>
            </w:pPr>
          </w:p>
          <w:p w14:paraId="58887CAB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7239686" w14:textId="2CEB494F" w:rsidR="0017402E" w:rsidRPr="00897057" w:rsidRDefault="0017402E" w:rsidP="0072125C">
            <w:pPr>
              <w:jc w:val="center"/>
            </w:pPr>
            <w:r w:rsidRPr="00897057">
              <w:t>«СЦТ «ГТО»</w:t>
            </w:r>
            <w:r w:rsidR="00AD4FC3" w:rsidRPr="00897057">
              <w:t>, МБУ</w:t>
            </w:r>
            <w:r w:rsidR="00495AA1" w:rsidRPr="00897057">
              <w:t xml:space="preserve"> ДО</w:t>
            </w:r>
            <w:r w:rsidR="00AD4FC3" w:rsidRPr="00897057">
              <w:t xml:space="preserve"> «СШ «Спартак»</w:t>
            </w:r>
          </w:p>
          <w:p w14:paraId="7B524374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2CFBD32B" w14:textId="77777777" w:rsidTr="0072125C">
        <w:trPr>
          <w:gridAfter w:val="9"/>
          <w:wAfter w:w="16592" w:type="dxa"/>
          <w:trHeight w:val="112"/>
        </w:trPr>
        <w:tc>
          <w:tcPr>
            <w:tcW w:w="990" w:type="dxa"/>
            <w:shd w:val="clear" w:color="auto" w:fill="auto"/>
          </w:tcPr>
          <w:p w14:paraId="052A465F" w14:textId="77777777" w:rsidR="0017402E" w:rsidRPr="00897057" w:rsidRDefault="00F80083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DA52D3" w14:textId="77777777" w:rsidR="0017402E" w:rsidRPr="00897057" w:rsidRDefault="0017402E" w:rsidP="0072125C">
            <w:pPr>
              <w:jc w:val="center"/>
            </w:pPr>
            <w:r w:rsidRPr="00897057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A837D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3737FD0" w14:textId="77777777" w:rsidR="0017402E" w:rsidRPr="00897057" w:rsidRDefault="0017402E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FB0B55" w14:textId="77777777" w:rsidR="0017402E" w:rsidRPr="00897057" w:rsidRDefault="0017402E" w:rsidP="0072125C">
            <w:pPr>
              <w:jc w:val="center"/>
            </w:pPr>
            <w:r w:rsidRPr="00897057">
              <w:t>4000</w:t>
            </w:r>
          </w:p>
        </w:tc>
        <w:tc>
          <w:tcPr>
            <w:tcW w:w="1990" w:type="dxa"/>
            <w:shd w:val="clear" w:color="auto" w:fill="auto"/>
          </w:tcPr>
          <w:p w14:paraId="59EE7B44" w14:textId="77777777" w:rsidR="0017402E" w:rsidRPr="00897057" w:rsidRDefault="0017402E" w:rsidP="0072125C">
            <w:pPr>
              <w:jc w:val="center"/>
            </w:pPr>
            <w:r w:rsidRPr="00897057">
              <w:t>УФКиС, АНО «Центр развития и популяризации физической культуры и спорта», «СЦТ «ГТО»</w:t>
            </w:r>
          </w:p>
        </w:tc>
      </w:tr>
      <w:tr w:rsidR="0017402E" w:rsidRPr="00897057" w14:paraId="0EE7AE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E0EEF0" w14:textId="77777777" w:rsidR="0017402E" w:rsidRPr="00897057" w:rsidRDefault="00F80083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73B509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9098A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B3D6E85" w14:textId="77777777" w:rsidR="0017402E" w:rsidRPr="00897057" w:rsidRDefault="0017402E" w:rsidP="0072125C">
            <w:pPr>
              <w:jc w:val="center"/>
            </w:pPr>
            <w:r w:rsidRPr="00897057">
              <w:t>Площадь Победы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EC5F06E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0AA59F94" w14:textId="3A1778F8" w:rsidR="0017402E" w:rsidRPr="00897057" w:rsidRDefault="0017402E" w:rsidP="0072125C">
            <w:pPr>
              <w:jc w:val="center"/>
            </w:pPr>
            <w:r w:rsidRPr="00897057">
              <w:t xml:space="preserve">УФКиС, </w:t>
            </w:r>
            <w:r w:rsidR="00670C17" w:rsidRPr="00897057">
              <w:t>Департамент образования</w:t>
            </w:r>
            <w:r w:rsidRPr="00897057">
              <w:t>, «СЦТ «ГТО», УСЗН</w:t>
            </w:r>
          </w:p>
        </w:tc>
      </w:tr>
      <w:tr w:rsidR="0017402E" w:rsidRPr="00897057" w14:paraId="261C29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271E16" w14:textId="77777777" w:rsidR="0017402E" w:rsidRPr="00897057" w:rsidRDefault="00F80083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BA3040" w14:textId="301DF2D4" w:rsidR="0017402E" w:rsidRPr="00897057" w:rsidRDefault="0017402E" w:rsidP="0072125C">
            <w:pPr>
              <w:jc w:val="center"/>
            </w:pPr>
            <w:r w:rsidRPr="00897057">
              <w:t xml:space="preserve">Муниципальный этап Всероссийских </w:t>
            </w:r>
            <w:r w:rsidRPr="00897057">
              <w:lastRenderedPageBreak/>
              <w:t>массовых соревнований по спортивному ориентированию «Российский азимут-202</w:t>
            </w:r>
            <w:r w:rsidR="00670C17" w:rsidRPr="00897057">
              <w:t>4</w:t>
            </w:r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D9BD33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14:paraId="153C1EFA" w14:textId="77777777" w:rsidR="0017402E" w:rsidRPr="00897057" w:rsidRDefault="0017402E" w:rsidP="0072125C">
            <w:pPr>
              <w:jc w:val="center"/>
            </w:pPr>
            <w:r w:rsidRPr="00897057">
              <w:t xml:space="preserve">Урочище </w:t>
            </w:r>
            <w:r w:rsidRPr="00897057">
              <w:lastRenderedPageBreak/>
              <w:t>«Ублинские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7D214E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700</w:t>
            </w:r>
          </w:p>
        </w:tc>
        <w:tc>
          <w:tcPr>
            <w:tcW w:w="1990" w:type="dxa"/>
            <w:shd w:val="clear" w:color="auto" w:fill="auto"/>
          </w:tcPr>
          <w:p w14:paraId="617387EC" w14:textId="67D46778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lastRenderedPageBreak/>
              <w:t>Департамент образования</w:t>
            </w:r>
          </w:p>
          <w:p w14:paraId="2EA90B1D" w14:textId="77777777" w:rsidR="0017402E" w:rsidRPr="00897057" w:rsidRDefault="0017402E" w:rsidP="0072125C"/>
        </w:tc>
      </w:tr>
      <w:tr w:rsidR="0017402E" w:rsidRPr="00897057" w14:paraId="509BC1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1712F21" w14:textId="77777777" w:rsidR="0017402E" w:rsidRPr="00897057" w:rsidRDefault="00F80083" w:rsidP="0072125C">
            <w:pPr>
              <w:jc w:val="center"/>
            </w:pPr>
            <w:r w:rsidRPr="00897057">
              <w:lastRenderedPageBreak/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29C2BC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в рамках Всероссийских соревнований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204D2F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93DE854" w14:textId="77777777" w:rsidR="0017402E" w:rsidRPr="00897057" w:rsidRDefault="0017402E" w:rsidP="0072125C">
            <w:pPr>
              <w:jc w:val="center"/>
            </w:pPr>
            <w:r w:rsidRPr="00897057">
              <w:t>Стадион 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06B9DB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814CA24" w14:textId="5E29B025" w:rsidR="0017402E" w:rsidRPr="00897057" w:rsidRDefault="0017402E" w:rsidP="0072125C">
            <w:pPr>
              <w:jc w:val="center"/>
            </w:pPr>
            <w:r w:rsidRPr="00897057">
              <w:t xml:space="preserve">СШОР №1,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9CA49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4D3183" w14:textId="77777777" w:rsidR="0017402E" w:rsidRPr="00897057" w:rsidRDefault="00F80083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1213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151946" w14:textId="77777777" w:rsidR="0017402E" w:rsidRPr="00897057" w:rsidRDefault="0017402E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4D77636D" w14:textId="77777777" w:rsidR="0017402E" w:rsidRPr="00897057" w:rsidRDefault="0017402E" w:rsidP="0072125C">
            <w:pPr>
              <w:jc w:val="center"/>
            </w:pPr>
            <w:r w:rsidRPr="00897057">
              <w:t xml:space="preserve">Стадион </w:t>
            </w:r>
            <w:r w:rsidR="00687305" w:rsidRPr="00897057">
              <w:t>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2E33FF" w14:textId="77777777" w:rsidR="0017402E" w:rsidRPr="00897057" w:rsidRDefault="0017402E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1F8DB0F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9F5D45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063105D" w14:textId="77777777" w:rsidR="0017402E" w:rsidRPr="00897057" w:rsidRDefault="0017402E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776FD0" w14:textId="7A4C1203" w:rsidR="0017402E" w:rsidRPr="00897057" w:rsidRDefault="00CF2B4D" w:rsidP="0072125C">
            <w:pPr>
              <w:jc w:val="center"/>
            </w:pPr>
            <w:r w:rsidRPr="00897057">
              <w:t>Чемпионата Старооскольского округа по рыболовному спорту (ловля карпа)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0968F6" w14:textId="3E8C0967" w:rsidR="0017402E" w:rsidRPr="00897057" w:rsidRDefault="0017402E" w:rsidP="0072125C">
            <w:pPr>
              <w:jc w:val="center"/>
            </w:pPr>
            <w:r w:rsidRPr="00897057">
              <w:t xml:space="preserve">май </w:t>
            </w:r>
          </w:p>
        </w:tc>
        <w:tc>
          <w:tcPr>
            <w:tcW w:w="1560" w:type="dxa"/>
            <w:shd w:val="clear" w:color="auto" w:fill="auto"/>
          </w:tcPr>
          <w:p w14:paraId="3FE461F9" w14:textId="77777777" w:rsidR="00CF2B4D" w:rsidRPr="00897057" w:rsidRDefault="0017402E" w:rsidP="0072125C">
            <w:pPr>
              <w:jc w:val="center"/>
            </w:pPr>
            <w:r w:rsidRPr="00897057">
              <w:t>Старооскольский р-н, с.</w:t>
            </w:r>
            <w:r w:rsidR="00CF2B4D" w:rsidRPr="00897057">
              <w:t xml:space="preserve"> Николаевка,</w:t>
            </w:r>
          </w:p>
          <w:p w14:paraId="783951BF" w14:textId="36E66603" w:rsidR="0017402E" w:rsidRPr="00897057" w:rsidRDefault="00CF2B4D" w:rsidP="0072125C">
            <w:pPr>
              <w:jc w:val="center"/>
            </w:pPr>
            <w:r w:rsidRPr="00897057">
              <w:t>Дубинское водохранилище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02156E" w14:textId="77777777" w:rsidR="0017402E" w:rsidRPr="00897057" w:rsidRDefault="0017402E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CFCFF57" w14:textId="77777777" w:rsidR="0017402E" w:rsidRPr="00897057" w:rsidRDefault="0017402E" w:rsidP="0072125C">
            <w:pPr>
              <w:jc w:val="center"/>
            </w:pPr>
            <w:r w:rsidRPr="00897057">
              <w:t>УФКиС,</w:t>
            </w:r>
          </w:p>
          <w:p w14:paraId="20DC9967" w14:textId="548DBE83" w:rsidR="0017402E" w:rsidRPr="00897057" w:rsidRDefault="0017402E" w:rsidP="0072125C">
            <w:pPr>
              <w:jc w:val="center"/>
            </w:pPr>
            <w:r w:rsidRPr="00897057">
              <w:t xml:space="preserve"> </w:t>
            </w:r>
            <w:r w:rsidR="00CF2B4D" w:rsidRPr="00897057">
              <w:t xml:space="preserve">«БКСР» </w:t>
            </w:r>
          </w:p>
        </w:tc>
      </w:tr>
      <w:tr w:rsidR="0017402E" w:rsidRPr="00897057" w14:paraId="503D745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E0ECB7" w14:textId="77777777" w:rsidR="0017402E" w:rsidRPr="00897057" w:rsidRDefault="00F80083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DE62F21" w14:textId="77777777" w:rsidR="0017402E" w:rsidRPr="00897057" w:rsidRDefault="0017402E" w:rsidP="0072125C">
            <w:pPr>
              <w:jc w:val="center"/>
            </w:pPr>
            <w:r w:rsidRPr="00897057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AAC832" w14:textId="77777777" w:rsidR="0017402E" w:rsidRPr="00897057" w:rsidRDefault="00687305" w:rsidP="0072125C">
            <w:pPr>
              <w:jc w:val="center"/>
            </w:pPr>
            <w:r w:rsidRPr="00897057">
              <w:t>май</w:t>
            </w:r>
            <w:r w:rsidR="0017402E" w:rsidRPr="00897057">
              <w:t>-сентябрь</w:t>
            </w:r>
          </w:p>
        </w:tc>
        <w:tc>
          <w:tcPr>
            <w:tcW w:w="1560" w:type="dxa"/>
            <w:shd w:val="clear" w:color="auto" w:fill="auto"/>
          </w:tcPr>
          <w:p w14:paraId="1CCF23BF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9B1A59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464E9881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17402E" w:rsidRPr="00897057" w14:paraId="6CD0162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0A50186" w14:textId="77777777" w:rsidR="0017402E" w:rsidRPr="00897057" w:rsidRDefault="00F80083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5385C4E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39E205" w14:textId="77777777" w:rsidR="0017402E" w:rsidRPr="00897057" w:rsidRDefault="0017402E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1DA0B0D0" w14:textId="77777777" w:rsidR="0017402E" w:rsidRPr="00897057" w:rsidRDefault="0017402E" w:rsidP="0072125C">
            <w:pPr>
              <w:jc w:val="center"/>
            </w:pPr>
            <w:r w:rsidRPr="00897057">
              <w:t xml:space="preserve">Сельские территории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8ABCA9E" w14:textId="77777777" w:rsidR="0017402E" w:rsidRPr="00897057" w:rsidRDefault="0017402E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3188EBF0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17402E" w:rsidRPr="00897057" w14:paraId="36D0F0B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EF9AD6" w14:textId="77777777" w:rsidR="0017402E" w:rsidRPr="00897057" w:rsidRDefault="00093D80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13B92A" w14:textId="77777777" w:rsidR="0017402E" w:rsidRPr="00897057" w:rsidRDefault="0017402E" w:rsidP="0072125C">
            <w:pPr>
              <w:jc w:val="center"/>
            </w:pPr>
            <w:r w:rsidRPr="00897057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36DA8" w14:textId="77777777" w:rsidR="0017402E" w:rsidRPr="00897057" w:rsidRDefault="0017402E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658280F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9BB4F7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227A4B03" w14:textId="77777777" w:rsidR="0017402E" w:rsidRPr="00897057" w:rsidRDefault="0017402E" w:rsidP="0072125C">
            <w:pPr>
              <w:jc w:val="center"/>
            </w:pPr>
            <w:r w:rsidRPr="00897057">
              <w:t>УФКиС, УО, «СЦТ «ГТО»,                СШОР №1</w:t>
            </w:r>
          </w:p>
          <w:p w14:paraId="489C7F6A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1B3ACDE" w14:textId="77777777" w:rsidTr="0072125C">
        <w:trPr>
          <w:gridAfter w:val="9"/>
          <w:wAfter w:w="16592" w:type="dxa"/>
          <w:trHeight w:val="1479"/>
        </w:trPr>
        <w:tc>
          <w:tcPr>
            <w:tcW w:w="990" w:type="dxa"/>
            <w:shd w:val="clear" w:color="auto" w:fill="auto"/>
          </w:tcPr>
          <w:p w14:paraId="08B00D01" w14:textId="77777777" w:rsidR="0017402E" w:rsidRPr="00897057" w:rsidRDefault="00093D80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4EF9562" w14:textId="77777777" w:rsidR="0017402E" w:rsidRPr="00897057" w:rsidRDefault="0017402E" w:rsidP="0072125C">
            <w:pPr>
              <w:jc w:val="center"/>
            </w:pPr>
            <w:r w:rsidRPr="00897057">
              <w:t>Спортивный фестиваль «ВСЕНАСПОРТ.рф», посвященный Дню города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42CF61" w14:textId="77777777" w:rsidR="0017402E" w:rsidRPr="00897057" w:rsidRDefault="0017402E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C1AA2F7" w14:textId="77777777" w:rsidR="0017402E" w:rsidRPr="00897057" w:rsidRDefault="0017402E" w:rsidP="0072125C">
            <w:pPr>
              <w:jc w:val="center"/>
            </w:pPr>
            <w:r w:rsidRPr="00897057">
              <w:t>Площадь Победы,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AB8B3" w14:textId="77777777" w:rsidR="0017402E" w:rsidRPr="00897057" w:rsidRDefault="0017402E" w:rsidP="0072125C">
            <w:pPr>
              <w:jc w:val="center"/>
            </w:pPr>
            <w:r w:rsidRPr="00897057">
              <w:t>1000</w:t>
            </w:r>
          </w:p>
        </w:tc>
        <w:tc>
          <w:tcPr>
            <w:tcW w:w="1990" w:type="dxa"/>
            <w:shd w:val="clear" w:color="auto" w:fill="auto"/>
          </w:tcPr>
          <w:p w14:paraId="3BBC4BC6" w14:textId="77777777" w:rsidR="0017402E" w:rsidRPr="00897057" w:rsidRDefault="0017402E" w:rsidP="0072125C">
            <w:pPr>
              <w:jc w:val="center"/>
            </w:pPr>
            <w:r w:rsidRPr="00897057">
              <w:t>УФКиС, АНО «Центр развития и популяризации физической культуры и спорта», «СЦТ «ГТО»</w:t>
            </w:r>
          </w:p>
        </w:tc>
      </w:tr>
      <w:tr w:rsidR="005D4C58" w:rsidRPr="00897057" w14:paraId="1E5FA219" w14:textId="77777777" w:rsidTr="0072125C">
        <w:trPr>
          <w:gridAfter w:val="9"/>
          <w:wAfter w:w="16592" w:type="dxa"/>
          <w:trHeight w:val="413"/>
        </w:trPr>
        <w:tc>
          <w:tcPr>
            <w:tcW w:w="990" w:type="dxa"/>
            <w:shd w:val="clear" w:color="auto" w:fill="auto"/>
          </w:tcPr>
          <w:p w14:paraId="24FB947F" w14:textId="77777777" w:rsidR="005D4C58" w:rsidRPr="00897057" w:rsidRDefault="00093D80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7C896D" w14:textId="3BDB66FE" w:rsidR="005D4C58" w:rsidRPr="00897057" w:rsidRDefault="005D4C58" w:rsidP="0072125C">
            <w:pPr>
              <w:jc w:val="center"/>
            </w:pPr>
            <w:r w:rsidRPr="00897057">
              <w:t xml:space="preserve">Легкоатлетический пробег памяти </w:t>
            </w:r>
            <w:r w:rsidR="00250439" w:rsidRPr="00897057">
              <w:t xml:space="preserve">                      </w:t>
            </w:r>
            <w:r w:rsidRPr="00897057">
              <w:t>В.Т. Симурзина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B10AC4" w14:textId="77777777" w:rsidR="005D4C58" w:rsidRPr="00897057" w:rsidRDefault="005D4C58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8F6D7D2" w14:textId="77777777" w:rsidR="005D4C58" w:rsidRPr="00897057" w:rsidRDefault="005D4C58" w:rsidP="0072125C">
            <w:pPr>
              <w:jc w:val="center"/>
            </w:pPr>
            <w:r w:rsidRPr="00897057">
              <w:t>Велолыжероллерная трасса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C26C3B" w14:textId="77777777" w:rsidR="005D4C58" w:rsidRPr="00897057" w:rsidRDefault="005D4C5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DBEDE35" w14:textId="77777777" w:rsidR="005D4C58" w:rsidRPr="00897057" w:rsidRDefault="005D4C58" w:rsidP="0072125C">
            <w:pPr>
              <w:jc w:val="center"/>
            </w:pPr>
            <w:r w:rsidRPr="00897057">
              <w:t>ФОК УВСП, УФКИС</w:t>
            </w:r>
          </w:p>
        </w:tc>
      </w:tr>
      <w:tr w:rsidR="0017402E" w:rsidRPr="00897057" w14:paraId="6CCB60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5DA62E3" w14:textId="77777777" w:rsidR="0017402E" w:rsidRPr="00897057" w:rsidRDefault="00093D80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6107515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0687F92" w14:textId="77777777" w:rsidR="0017402E" w:rsidRPr="00897057" w:rsidRDefault="0017402E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33F2CED2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0C69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47E9BB83" w14:textId="08100D3F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292EA29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37E138" w14:textId="77777777" w:rsidR="0017402E" w:rsidRPr="00897057" w:rsidRDefault="00093D80" w:rsidP="0072125C">
            <w:pPr>
              <w:jc w:val="center"/>
            </w:pPr>
            <w:r w:rsidRPr="00897057">
              <w:t>21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C81242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областных соревнований школьной</w:t>
            </w:r>
          </w:p>
          <w:p w14:paraId="017163EB" w14:textId="77777777" w:rsidR="0017402E" w:rsidRPr="00897057" w:rsidRDefault="0017402E" w:rsidP="0072125C">
            <w:pPr>
              <w:jc w:val="center"/>
            </w:pPr>
            <w:r w:rsidRPr="00897057">
              <w:t xml:space="preserve">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12DE19" w14:textId="77777777" w:rsidR="0017402E" w:rsidRPr="00897057" w:rsidRDefault="0017402E" w:rsidP="0072125C">
            <w:pPr>
              <w:jc w:val="center"/>
            </w:pPr>
            <w:r w:rsidRPr="00897057">
              <w:t>сентябрь-ноябрь</w:t>
            </w:r>
          </w:p>
        </w:tc>
        <w:tc>
          <w:tcPr>
            <w:tcW w:w="1560" w:type="dxa"/>
            <w:shd w:val="clear" w:color="auto" w:fill="auto"/>
          </w:tcPr>
          <w:p w14:paraId="4CDF59F9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8B7243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AB2EC9" w14:textId="3EAE9F3A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D50796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1F94CD" w14:textId="77777777" w:rsidR="0017402E" w:rsidRPr="00897057" w:rsidRDefault="00093D80" w:rsidP="0072125C">
            <w:pPr>
              <w:jc w:val="center"/>
            </w:pPr>
            <w:r w:rsidRPr="00897057">
              <w:t>22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C6D8A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2324B7" w14:textId="77777777" w:rsidR="0017402E" w:rsidRPr="00897057" w:rsidRDefault="0017402E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2447BAA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8F3EA" w14:textId="77777777" w:rsidR="0017402E" w:rsidRPr="00897057" w:rsidRDefault="0017402E" w:rsidP="0072125C">
            <w:pPr>
              <w:jc w:val="center"/>
            </w:pPr>
            <w:r w:rsidRPr="00897057">
              <w:t>800</w:t>
            </w:r>
          </w:p>
        </w:tc>
        <w:tc>
          <w:tcPr>
            <w:tcW w:w="1990" w:type="dxa"/>
            <w:shd w:val="clear" w:color="auto" w:fill="auto"/>
          </w:tcPr>
          <w:p w14:paraId="71C21299" w14:textId="1E129A8D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9F6CB1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4F68EC" w14:textId="77777777" w:rsidR="0017402E" w:rsidRPr="00897057" w:rsidRDefault="0017402E" w:rsidP="0072125C">
            <w:pPr>
              <w:jc w:val="center"/>
            </w:pPr>
          </w:p>
          <w:p w14:paraId="2878F828" w14:textId="77777777" w:rsidR="0017402E" w:rsidRPr="00897057" w:rsidRDefault="0017402E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14:paraId="43D4E8E1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F83546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DB0D65" w14:textId="77777777" w:rsidR="0017402E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9DD12E" w14:textId="77777777" w:rsidR="0017402E" w:rsidRPr="00897057" w:rsidRDefault="0017402E" w:rsidP="0072125C">
            <w:pPr>
              <w:jc w:val="center"/>
            </w:pPr>
            <w:r w:rsidRPr="00897057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6EA45C" w14:textId="77777777" w:rsidR="0017402E" w:rsidRPr="00897057" w:rsidRDefault="0017402E" w:rsidP="0072125C">
            <w:pPr>
              <w:jc w:val="center"/>
            </w:pPr>
            <w:r w:rsidRPr="00897057">
              <w:t>сентябрь – июнь</w:t>
            </w:r>
          </w:p>
        </w:tc>
        <w:tc>
          <w:tcPr>
            <w:tcW w:w="1560" w:type="dxa"/>
            <w:shd w:val="clear" w:color="auto" w:fill="auto"/>
          </w:tcPr>
          <w:p w14:paraId="41A41E4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2BA214" w14:textId="77777777" w:rsidR="0017402E" w:rsidRPr="00897057" w:rsidRDefault="0017402E" w:rsidP="0072125C">
            <w:pPr>
              <w:jc w:val="center"/>
            </w:pPr>
            <w:r w:rsidRPr="00897057">
              <w:t>10000</w:t>
            </w:r>
          </w:p>
        </w:tc>
        <w:tc>
          <w:tcPr>
            <w:tcW w:w="1990" w:type="dxa"/>
            <w:shd w:val="clear" w:color="auto" w:fill="auto"/>
          </w:tcPr>
          <w:p w14:paraId="34F5A9E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8C9DA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493B85" w14:textId="77777777" w:rsidR="0017402E" w:rsidRPr="00897057" w:rsidRDefault="0017402E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D4A31" w14:textId="77777777" w:rsidR="0017402E" w:rsidRPr="00897057" w:rsidRDefault="0017402E" w:rsidP="0072125C">
            <w:pPr>
              <w:jc w:val="center"/>
            </w:pPr>
            <w:r w:rsidRPr="00897057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93EA6F" w14:textId="6955A5CC" w:rsidR="0017402E" w:rsidRPr="00897057" w:rsidRDefault="00670C17" w:rsidP="0072125C">
            <w:pPr>
              <w:jc w:val="center"/>
            </w:pPr>
            <w:r w:rsidRPr="00897057">
              <w:t>февраль</w:t>
            </w:r>
            <w:r w:rsidR="00B10198" w:rsidRPr="00897057">
              <w:t xml:space="preserve"> – июнь</w:t>
            </w:r>
          </w:p>
        </w:tc>
        <w:tc>
          <w:tcPr>
            <w:tcW w:w="1560" w:type="dxa"/>
            <w:shd w:val="clear" w:color="auto" w:fill="auto"/>
          </w:tcPr>
          <w:p w14:paraId="22955362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AC8CC6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57A179C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284A551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9E393" w14:textId="77777777" w:rsidR="0017402E" w:rsidRPr="00897057" w:rsidRDefault="0017402E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FC407E" w14:textId="77777777" w:rsidR="0017402E" w:rsidRPr="00897057" w:rsidRDefault="0017402E" w:rsidP="0072125C">
            <w:pPr>
              <w:jc w:val="center"/>
            </w:pPr>
            <w:r w:rsidRPr="00897057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42DD31" w14:textId="7678617B" w:rsidR="0017402E" w:rsidRPr="00897057" w:rsidRDefault="00B10198" w:rsidP="0072125C">
            <w:pPr>
              <w:jc w:val="center"/>
            </w:pPr>
            <w:r w:rsidRPr="00897057">
              <w:t>октябрь – ию</w:t>
            </w:r>
            <w:r w:rsidR="00670C17" w:rsidRPr="00897057">
              <w:t>н</w:t>
            </w:r>
            <w:r w:rsidRPr="00897057">
              <w:t>ь</w:t>
            </w:r>
          </w:p>
        </w:tc>
        <w:tc>
          <w:tcPr>
            <w:tcW w:w="1560" w:type="dxa"/>
            <w:shd w:val="clear" w:color="auto" w:fill="auto"/>
          </w:tcPr>
          <w:p w14:paraId="1B2C7C37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61489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426E9B5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D27FB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AE1556" w14:textId="77777777" w:rsidR="0017402E" w:rsidRPr="00897057" w:rsidRDefault="0017402E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F756BDF" w14:textId="77777777" w:rsidR="0017402E" w:rsidRPr="00897057" w:rsidRDefault="00B10198" w:rsidP="0072125C">
            <w:pPr>
              <w:jc w:val="center"/>
            </w:pPr>
            <w:r w:rsidRPr="00897057">
              <w:t>Спартакиада</w:t>
            </w:r>
            <w:r w:rsidR="0017402E" w:rsidRPr="00897057">
              <w:t xml:space="preserve"> школьников средних и основных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B80580" w14:textId="77777777" w:rsidR="0017402E" w:rsidRPr="00897057" w:rsidRDefault="0017402E" w:rsidP="0072125C">
            <w:pPr>
              <w:jc w:val="center"/>
            </w:pPr>
            <w:r w:rsidRPr="00897057">
              <w:t>сентябрь – май</w:t>
            </w:r>
          </w:p>
        </w:tc>
        <w:tc>
          <w:tcPr>
            <w:tcW w:w="1560" w:type="dxa"/>
            <w:shd w:val="clear" w:color="auto" w:fill="auto"/>
          </w:tcPr>
          <w:p w14:paraId="0CB8083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211F66" w14:textId="77777777" w:rsidR="0017402E" w:rsidRPr="00897057" w:rsidRDefault="0017402E" w:rsidP="0072125C">
            <w:pPr>
              <w:jc w:val="center"/>
            </w:pPr>
            <w:r w:rsidRPr="00897057">
              <w:t>20000</w:t>
            </w:r>
          </w:p>
        </w:tc>
        <w:tc>
          <w:tcPr>
            <w:tcW w:w="1990" w:type="dxa"/>
            <w:shd w:val="clear" w:color="auto" w:fill="auto"/>
          </w:tcPr>
          <w:p w14:paraId="10BE3C9D" w14:textId="60DB8E8F" w:rsidR="0017402E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17402E" w:rsidRPr="00897057" w14:paraId="6438FCA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1D9B4EC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7FE8181" w14:textId="61F8E668" w:rsidR="0017402E" w:rsidRPr="00897057" w:rsidRDefault="0017402E" w:rsidP="0072125C">
            <w:pPr>
              <w:jc w:val="center"/>
            </w:pPr>
            <w:r w:rsidRPr="00897057">
              <w:t>Спартакиада пенсионеров Старооскольского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BAD514" w14:textId="77777777" w:rsidR="0017402E" w:rsidRPr="00897057" w:rsidRDefault="0017402E" w:rsidP="0072125C">
            <w:pPr>
              <w:jc w:val="center"/>
            </w:pPr>
            <w:r w:rsidRPr="00897057">
              <w:t>октябрь-май</w:t>
            </w:r>
          </w:p>
        </w:tc>
        <w:tc>
          <w:tcPr>
            <w:tcW w:w="1560" w:type="dxa"/>
            <w:shd w:val="clear" w:color="auto" w:fill="auto"/>
          </w:tcPr>
          <w:p w14:paraId="1F8D4858" w14:textId="3AC29472" w:rsidR="0017402E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1D16EA" w14:textId="1CC832CC" w:rsidR="0017402E" w:rsidRPr="00897057" w:rsidRDefault="00670C17" w:rsidP="0072125C">
            <w:pPr>
              <w:jc w:val="center"/>
            </w:pPr>
            <w:r w:rsidRPr="00897057">
              <w:t>2</w:t>
            </w:r>
            <w:r w:rsidR="0017402E" w:rsidRPr="00897057">
              <w:t>00</w:t>
            </w:r>
          </w:p>
        </w:tc>
        <w:tc>
          <w:tcPr>
            <w:tcW w:w="1990" w:type="dxa"/>
            <w:shd w:val="clear" w:color="auto" w:fill="auto"/>
          </w:tcPr>
          <w:p w14:paraId="1904B24D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0DBD01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173D9" w14:textId="77777777" w:rsidR="0017402E" w:rsidRPr="00897057" w:rsidRDefault="00F9201F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063C39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</w:t>
            </w:r>
            <w:r w:rsidR="00B10198" w:rsidRPr="00897057">
              <w:t xml:space="preserve"> среди городских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41423C" w14:textId="77777777" w:rsidR="0017402E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1B969E0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38A4FD" w14:textId="77777777" w:rsidR="0017402E" w:rsidRPr="00897057" w:rsidRDefault="0017402E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241E7E30" w14:textId="3752808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158DC5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CA6489" w14:textId="77777777" w:rsidR="00B10198" w:rsidRPr="00897057" w:rsidRDefault="00F9201F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7FAA5F" w14:textId="1C1A2206" w:rsidR="00B10198" w:rsidRPr="00897057" w:rsidRDefault="00B10198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 среди сельски</w:t>
            </w:r>
            <w:r w:rsidR="00250439" w:rsidRPr="00897057">
              <w:t>х</w:t>
            </w:r>
            <w:r w:rsidRPr="00897057">
              <w:t xml:space="preserve">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B7C6BD" w14:textId="77777777" w:rsidR="00B10198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0F5044C3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6AA94F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37EE0594" w14:textId="36F01998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44861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0A3D85" w14:textId="77777777" w:rsidR="00B10198" w:rsidRPr="00897057" w:rsidRDefault="00B10198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E6BC1B" w14:textId="77777777" w:rsidR="00B10198" w:rsidRPr="00897057" w:rsidRDefault="00B10198" w:rsidP="0072125C">
            <w:pPr>
              <w:jc w:val="center"/>
            </w:pPr>
            <w:r w:rsidRPr="00897057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B38C3" w14:textId="77777777" w:rsidR="00B10198" w:rsidRPr="00897057" w:rsidRDefault="00B10198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D4D92B0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0161E6" w14:textId="77777777" w:rsidR="00B10198" w:rsidRPr="00897057" w:rsidRDefault="00B10198" w:rsidP="0072125C">
            <w:pPr>
              <w:jc w:val="center"/>
            </w:pPr>
            <w:r w:rsidRPr="00897057">
              <w:t>400</w:t>
            </w:r>
          </w:p>
        </w:tc>
        <w:tc>
          <w:tcPr>
            <w:tcW w:w="1990" w:type="dxa"/>
            <w:shd w:val="clear" w:color="auto" w:fill="auto"/>
          </w:tcPr>
          <w:p w14:paraId="5415870D" w14:textId="4BDC7AC3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  <w:p w14:paraId="58EAD709" w14:textId="77777777" w:rsidR="00B10198" w:rsidRPr="00897057" w:rsidRDefault="00B10198" w:rsidP="0072125C">
            <w:pPr>
              <w:jc w:val="center"/>
            </w:pPr>
          </w:p>
        </w:tc>
      </w:tr>
      <w:tr w:rsidR="00B10198" w:rsidRPr="00897057" w14:paraId="36238D6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E037B4" w14:textId="77777777" w:rsidR="00B10198" w:rsidRPr="00897057" w:rsidRDefault="00B10198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C5BFFE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6357AD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E2770F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25D43B" w14:textId="77777777" w:rsidR="00B10198" w:rsidRPr="00897057" w:rsidRDefault="00B10198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684B91C1" w14:textId="124F4FA6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49F239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F47EAA" w14:textId="77777777" w:rsidR="00B10198" w:rsidRPr="00897057" w:rsidRDefault="00B10198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ABF5DC" w14:textId="77777777" w:rsidR="00B10198" w:rsidRPr="00897057" w:rsidRDefault="00B10198" w:rsidP="0072125C">
            <w:pPr>
              <w:jc w:val="center"/>
            </w:pPr>
            <w:r w:rsidRPr="00897057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03B1F1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2CE4D27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72D2DE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31078AD" w14:textId="699FFF4F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2A0D5B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8A1845" w14:textId="77777777" w:rsidR="00B10198" w:rsidRPr="00897057" w:rsidRDefault="00B10198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D203BC" w14:textId="77777777" w:rsidR="00B10198" w:rsidRPr="00897057" w:rsidRDefault="00B10198" w:rsidP="0072125C">
            <w:pPr>
              <w:jc w:val="center"/>
            </w:pPr>
            <w:r w:rsidRPr="00897057">
              <w:t>Летняя спартакиада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E5EFBA" w14:textId="77777777" w:rsidR="00B10198" w:rsidRPr="00897057" w:rsidRDefault="00B10198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F2AA7C2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2729A9C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61A24A68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9EC74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82411A" w14:textId="77777777" w:rsidR="00B10198" w:rsidRPr="00897057" w:rsidRDefault="00B10198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08730F" w14:textId="77777777" w:rsidR="00B10198" w:rsidRPr="00897057" w:rsidRDefault="00B10198" w:rsidP="0072125C">
            <w:pPr>
              <w:jc w:val="center"/>
            </w:pPr>
            <w:r w:rsidRPr="00897057">
              <w:t>Спартакиада среди городских школьных лагерей отдыха с дневным пребыванием 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3306E1" w14:textId="75C32C08" w:rsidR="00B10198" w:rsidRPr="00897057" w:rsidRDefault="00BB13F8" w:rsidP="0072125C">
            <w:pPr>
              <w:jc w:val="center"/>
            </w:pPr>
            <w:r w:rsidRPr="00897057">
              <w:t>и</w:t>
            </w:r>
            <w:r w:rsidR="00B10198" w:rsidRPr="00897057">
              <w:t>юнь</w:t>
            </w:r>
            <w:r w:rsidRPr="00897057">
              <w:t xml:space="preserve"> </w:t>
            </w:r>
            <w:r w:rsidR="00AC7329" w:rsidRPr="00897057">
              <w:t>–</w:t>
            </w:r>
            <w:r w:rsidRPr="00897057">
              <w:t xml:space="preserve"> июль</w:t>
            </w:r>
          </w:p>
        </w:tc>
        <w:tc>
          <w:tcPr>
            <w:tcW w:w="1560" w:type="dxa"/>
            <w:shd w:val="clear" w:color="auto" w:fill="auto"/>
          </w:tcPr>
          <w:p w14:paraId="349BA5F4" w14:textId="77777777" w:rsidR="00B10198" w:rsidRPr="00897057" w:rsidRDefault="00B10198" w:rsidP="0072125C">
            <w:pPr>
              <w:jc w:val="center"/>
            </w:pPr>
            <w:r w:rsidRPr="00897057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3A4EAB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1E8C579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3AC8CB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F308A53" w14:textId="77777777" w:rsidR="00B10198" w:rsidRPr="00897057" w:rsidRDefault="00B10198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379F19" w14:textId="77777777" w:rsidR="00B10198" w:rsidRPr="00897057" w:rsidRDefault="00B10198" w:rsidP="0072125C">
            <w:pPr>
              <w:jc w:val="center"/>
            </w:pPr>
            <w:r w:rsidRPr="00897057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DF28D1" w14:textId="77777777" w:rsidR="00B10198" w:rsidRPr="00897057" w:rsidRDefault="00B10198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02DD69B" w14:textId="77777777" w:rsidR="00B10198" w:rsidRPr="00897057" w:rsidRDefault="00B10198" w:rsidP="0072125C">
            <w:pPr>
              <w:jc w:val="center"/>
            </w:pPr>
            <w:r w:rsidRPr="00897057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8EDBBD" w14:textId="77777777" w:rsidR="00B10198" w:rsidRPr="00897057" w:rsidRDefault="00B1019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5890BCE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4481E4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9F204C" w14:textId="77777777" w:rsidR="00B10198" w:rsidRPr="00897057" w:rsidRDefault="00B10198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6D8F3" w14:textId="77777777" w:rsidR="00B10198" w:rsidRPr="00897057" w:rsidRDefault="00B10198" w:rsidP="0072125C">
            <w:pPr>
              <w:jc w:val="center"/>
            </w:pPr>
            <w:r w:rsidRPr="00897057">
              <w:t>Спартакиады загородных оздоровительный лагерей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DDDE35" w14:textId="77777777" w:rsidR="00B10198" w:rsidRPr="00897057" w:rsidRDefault="00B10198" w:rsidP="0072125C">
            <w:pPr>
              <w:jc w:val="center"/>
            </w:pPr>
            <w:r w:rsidRPr="00897057">
              <w:t>июнь-август</w:t>
            </w:r>
          </w:p>
        </w:tc>
        <w:tc>
          <w:tcPr>
            <w:tcW w:w="1560" w:type="dxa"/>
            <w:shd w:val="clear" w:color="auto" w:fill="auto"/>
          </w:tcPr>
          <w:p w14:paraId="75A281E0" w14:textId="77777777" w:rsidR="00B10198" w:rsidRPr="00897057" w:rsidRDefault="00B10198" w:rsidP="0072125C">
            <w:pPr>
              <w:jc w:val="center"/>
            </w:pPr>
            <w:r w:rsidRPr="00897057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5D5A6B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7662B85F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5FA98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BF71AD" w14:textId="77777777" w:rsidR="00B10198" w:rsidRPr="00897057" w:rsidRDefault="00B10198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78BD6F" w14:textId="77777777" w:rsidR="00B10198" w:rsidRPr="00897057" w:rsidRDefault="00B10198" w:rsidP="0072125C">
            <w:pPr>
              <w:jc w:val="center"/>
            </w:pPr>
            <w:r w:rsidRPr="00897057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081F05" w14:textId="77777777" w:rsidR="00B10198" w:rsidRPr="00897057" w:rsidRDefault="00B10198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D9AD88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71D1D1" w14:textId="77777777" w:rsidR="00B10198" w:rsidRPr="00897057" w:rsidRDefault="00B10198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518B14CB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0A877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6FBC690" w14:textId="77777777" w:rsidR="00B10198" w:rsidRPr="00897057" w:rsidRDefault="00B10198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FD3CB0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Спартакиады людей с ограниченными физическими возможностями </w:t>
            </w:r>
          </w:p>
          <w:p w14:paraId="250DCC29" w14:textId="77777777" w:rsidR="00B10198" w:rsidRPr="00897057" w:rsidRDefault="00B10198" w:rsidP="0072125C">
            <w:pPr>
              <w:jc w:val="center"/>
            </w:pPr>
            <w:r w:rsidRPr="00897057">
              <w:t>(дети, взрослые)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5DF86B" w14:textId="77777777" w:rsidR="00B10198" w:rsidRPr="00897057" w:rsidRDefault="00B10198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90FEB33" w14:textId="77777777" w:rsidR="00B10198" w:rsidRPr="00897057" w:rsidRDefault="00B10198" w:rsidP="0072125C">
            <w:pPr>
              <w:jc w:val="center"/>
            </w:pPr>
            <w:r w:rsidRPr="00897057">
              <w:t>СШ, СШОР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BEE490" w14:textId="77777777" w:rsidR="00B10198" w:rsidRPr="00897057" w:rsidRDefault="00B10198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0532467" w14:textId="77777777" w:rsidR="00B10198" w:rsidRPr="00897057" w:rsidRDefault="00B10198" w:rsidP="0072125C">
            <w:pPr>
              <w:jc w:val="center"/>
            </w:pPr>
            <w:r w:rsidRPr="00897057">
              <w:t>«СЦТ «ГТО», УСЗН</w:t>
            </w:r>
          </w:p>
        </w:tc>
      </w:tr>
      <w:tr w:rsidR="00B10198" w:rsidRPr="00897057" w14:paraId="55CCBE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F111E8" w14:textId="77777777" w:rsidR="00B10198" w:rsidRPr="00897057" w:rsidRDefault="00B10198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0489DDE" w14:textId="77777777" w:rsidR="00B10198" w:rsidRPr="00897057" w:rsidRDefault="00B10198" w:rsidP="0072125C">
            <w:pPr>
              <w:jc w:val="center"/>
            </w:pPr>
            <w:r w:rsidRPr="00897057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D040B" w14:textId="77777777" w:rsidR="00B10198" w:rsidRPr="00897057" w:rsidRDefault="00B10198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45F11541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C93F32" w14:textId="77777777" w:rsidR="00B10198" w:rsidRPr="00897057" w:rsidRDefault="00B10198" w:rsidP="0072125C">
            <w:pPr>
              <w:jc w:val="center"/>
            </w:pPr>
            <w:r w:rsidRPr="00897057">
              <w:t>15000</w:t>
            </w:r>
          </w:p>
        </w:tc>
        <w:tc>
          <w:tcPr>
            <w:tcW w:w="1990" w:type="dxa"/>
            <w:shd w:val="clear" w:color="auto" w:fill="auto"/>
          </w:tcPr>
          <w:p w14:paraId="5F8A402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76C122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AA6281E" w14:textId="77777777" w:rsidR="00B10198" w:rsidRPr="00897057" w:rsidRDefault="00B10198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5DC89C" w14:textId="77777777" w:rsidR="00B10198" w:rsidRPr="00897057" w:rsidRDefault="00B10198" w:rsidP="0072125C">
            <w:pPr>
              <w:jc w:val="center"/>
            </w:pPr>
            <w:r w:rsidRPr="00897057">
              <w:t xml:space="preserve">Фестиваль Всероссийского физкультурно-спортивного комплекса «Готов к труду и обороне» среди </w:t>
            </w:r>
            <w:r w:rsidRPr="00897057">
              <w:rPr>
                <w:lang w:val="en-US"/>
              </w:rPr>
              <w:t>I</w:t>
            </w:r>
            <w:r w:rsidRPr="00897057">
              <w:t>-</w:t>
            </w:r>
            <w:r w:rsidRPr="00897057">
              <w:rPr>
                <w:lang w:val="en-US"/>
              </w:rPr>
              <w:t>XI</w:t>
            </w:r>
            <w:r w:rsidRPr="00897057">
              <w:t xml:space="preserve"> возрастной ступени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E5EDF9" w14:textId="77777777" w:rsidR="00B10198" w:rsidRPr="00897057" w:rsidRDefault="00B10198" w:rsidP="0072125C">
            <w:pPr>
              <w:jc w:val="center"/>
            </w:pPr>
            <w:r w:rsidRPr="00897057">
              <w:t>в течении года</w:t>
            </w:r>
          </w:p>
        </w:tc>
        <w:tc>
          <w:tcPr>
            <w:tcW w:w="1560" w:type="dxa"/>
            <w:shd w:val="clear" w:color="auto" w:fill="auto"/>
          </w:tcPr>
          <w:p w14:paraId="32E7597A" w14:textId="77777777" w:rsidR="00B10198" w:rsidRPr="00897057" w:rsidRDefault="00B10198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606613" w14:textId="77777777" w:rsidR="00B10198" w:rsidRPr="00897057" w:rsidRDefault="00B10198" w:rsidP="0072125C">
            <w:pPr>
              <w:jc w:val="center"/>
            </w:pPr>
            <w:r w:rsidRPr="00897057">
              <w:t xml:space="preserve">2000 </w:t>
            </w:r>
          </w:p>
        </w:tc>
        <w:tc>
          <w:tcPr>
            <w:tcW w:w="1990" w:type="dxa"/>
            <w:shd w:val="clear" w:color="auto" w:fill="auto"/>
          </w:tcPr>
          <w:p w14:paraId="3D38CF0E" w14:textId="77777777" w:rsidR="00B10198" w:rsidRPr="00897057" w:rsidRDefault="00B10198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670C17" w:rsidRPr="00897057" w14:paraId="07FD9D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AD579F" w14:textId="27871BF0" w:rsidR="00670C17" w:rsidRPr="00897057" w:rsidRDefault="00670C17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75676" w14:textId="67FA6635" w:rsidR="00670C17" w:rsidRPr="00897057" w:rsidRDefault="00670C17" w:rsidP="0072125C">
            <w:pPr>
              <w:jc w:val="center"/>
            </w:pPr>
            <w:r w:rsidRPr="00897057">
              <w:t>Спартакиада школьников малокомплектных сельских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8CD5B1" w14:textId="6BFA7DAD" w:rsidR="00670C17" w:rsidRPr="00897057" w:rsidRDefault="00670C17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67EEC58F" w14:textId="03B442DF" w:rsidR="00670C17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1DEC1F" w14:textId="17C2BC0E" w:rsidR="00670C17" w:rsidRPr="00897057" w:rsidRDefault="00670C17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CF82DB0" w14:textId="103FB1F2" w:rsidR="00670C17" w:rsidRPr="00897057" w:rsidRDefault="00670C17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6346F5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C1431C5" w14:textId="3435B233" w:rsidR="00037334" w:rsidRPr="00897057" w:rsidRDefault="00037334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C6170D" w14:textId="1DC03058" w:rsidR="00037334" w:rsidRPr="00897057" w:rsidRDefault="00037334" w:rsidP="0072125C">
            <w:pPr>
              <w:jc w:val="center"/>
            </w:pPr>
            <w:r w:rsidRPr="00897057">
              <w:t xml:space="preserve">Новогодняя акция «Новый год с ГТО» среди воспитанников дошкольных учреждений Старооскольского городского </w:t>
            </w:r>
            <w:r w:rsidRPr="00897057">
              <w:lastRenderedPageBreak/>
              <w:t>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6F2850" w14:textId="3CF6B7A9" w:rsidR="00037334" w:rsidRPr="00897057" w:rsidRDefault="00037334" w:rsidP="0072125C">
            <w:pPr>
              <w:jc w:val="center"/>
            </w:pPr>
            <w:r w:rsidRPr="00897057">
              <w:lastRenderedPageBreak/>
              <w:t>декабрь-январь</w:t>
            </w:r>
          </w:p>
        </w:tc>
        <w:tc>
          <w:tcPr>
            <w:tcW w:w="1560" w:type="dxa"/>
            <w:shd w:val="clear" w:color="auto" w:fill="auto"/>
          </w:tcPr>
          <w:p w14:paraId="1A6A4FB2" w14:textId="1DE8A138" w:rsidR="00037334" w:rsidRPr="00897057" w:rsidRDefault="00037334" w:rsidP="0072125C">
            <w:pPr>
              <w:jc w:val="center"/>
            </w:pPr>
            <w:r w:rsidRPr="00897057">
              <w:t xml:space="preserve">Спортивные сооружения городского </w:t>
            </w:r>
            <w:r w:rsidRPr="00897057">
              <w:lastRenderedPageBreak/>
              <w:t>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800FD7" w14:textId="53F91C84" w:rsidR="00037334" w:rsidRPr="00897057" w:rsidRDefault="00ED6EE7" w:rsidP="0072125C">
            <w:pPr>
              <w:jc w:val="center"/>
            </w:pPr>
            <w:r w:rsidRPr="00897057">
              <w:lastRenderedPageBreak/>
              <w:t>1</w:t>
            </w:r>
            <w:r w:rsidR="00037334" w:rsidRPr="00897057">
              <w:t>000</w:t>
            </w:r>
          </w:p>
        </w:tc>
        <w:tc>
          <w:tcPr>
            <w:tcW w:w="1990" w:type="dxa"/>
            <w:shd w:val="clear" w:color="auto" w:fill="auto"/>
          </w:tcPr>
          <w:p w14:paraId="7AECA370" w14:textId="6E0D9F16" w:rsidR="00037334" w:rsidRPr="00897057" w:rsidRDefault="00037334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092386C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800E8EA" w14:textId="77777777" w:rsidR="00037334" w:rsidRPr="00897057" w:rsidRDefault="00037334" w:rsidP="0072125C"/>
          <w:p w14:paraId="75F419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14:paraId="308F6BB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6EE239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F61E1E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Баскетбол</w:t>
            </w:r>
          </w:p>
        </w:tc>
      </w:tr>
      <w:tr w:rsidR="00906F4C" w:rsidRPr="00897057" w14:paraId="65340E8B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E27BE7A" w14:textId="77777777" w:rsidR="00906F4C" w:rsidRPr="00897057" w:rsidRDefault="00906F4C" w:rsidP="00906F4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C30ADD" w14:textId="0559BC1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Дивизиональные этапы этапы Чемпионата КЭС-Баскет среди команд девушек и юношей районов и среди городов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849121" w14:textId="1A422ED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январь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C09ED2" w14:textId="67CE9CF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998D1F" w14:textId="0156302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120</w:t>
            </w:r>
          </w:p>
        </w:tc>
        <w:tc>
          <w:tcPr>
            <w:tcW w:w="1990" w:type="dxa"/>
            <w:shd w:val="clear" w:color="auto" w:fill="auto"/>
          </w:tcPr>
          <w:p w14:paraId="6BC7A5E4" w14:textId="4B6283E6" w:rsidR="00906F4C" w:rsidRPr="00897057" w:rsidRDefault="00906F4C" w:rsidP="00906F4C">
            <w:pPr>
              <w:jc w:val="center"/>
            </w:pPr>
            <w:r w:rsidRPr="00897057">
              <w:t>" БРСОО "Федерация баскетбола Белгородской области", МБУ До СШОР «Юность»</w:t>
            </w:r>
          </w:p>
        </w:tc>
      </w:tr>
      <w:tr w:rsidR="00906F4C" w:rsidRPr="00897057" w14:paraId="4507365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22F4F0A" w14:textId="6B2D9A8D" w:rsidR="00906F4C" w:rsidRPr="00897057" w:rsidRDefault="00906F4C" w:rsidP="00906F4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BF8243A" w14:textId="780C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Региональный этап Чемпионата КЭС-Баскет среди команд юношей и девушек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9286A3" w14:textId="1439D01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янврь-март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3CC38" w14:textId="6281824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FE523E" w14:textId="1D6F0C2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90</w:t>
            </w:r>
          </w:p>
        </w:tc>
        <w:tc>
          <w:tcPr>
            <w:tcW w:w="1990" w:type="dxa"/>
            <w:shd w:val="clear" w:color="auto" w:fill="auto"/>
          </w:tcPr>
          <w:p w14:paraId="1BA5DC75" w14:textId="28A1A508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2756A15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4AE086" w14:textId="4F8F0629" w:rsidR="00906F4C" w:rsidRPr="00897057" w:rsidRDefault="00906F4C" w:rsidP="00906F4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9943B56" w14:textId="1C1A854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девушек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B53719" w14:textId="0CBA62E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F804B" w14:textId="4830E70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AB9784B" w14:textId="171B518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8488DD1" w14:textId="5918AFF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298195D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3ABBF5" w14:textId="3CEC454F" w:rsidR="00906F4C" w:rsidRPr="00897057" w:rsidRDefault="00906F4C" w:rsidP="00906F4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1497F2B" w14:textId="40772DC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юношей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A0744D" w14:textId="5EF9D29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9AAC75" w14:textId="0E14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D6A8FF" w14:textId="4521A35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B1E03B8" w14:textId="42E1C3C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573E168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A8C5D5" w14:textId="4F2BCF8D" w:rsidR="00906F4C" w:rsidRPr="00897057" w:rsidRDefault="00906F4C" w:rsidP="00906F4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6BA643A" w14:textId="3723643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Чемпионат по баскетболу сезон 2024/2025 среди женских команд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A3FBD4" w14:textId="7DEEDC2B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апрель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0F079" w14:textId="368468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16207B" w14:textId="10AD723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6FE8F64F" w14:textId="7BD226D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62D95976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76F8C1" w14:textId="41A21A8E" w:rsidR="00906F4C" w:rsidRPr="00897057" w:rsidRDefault="00906F4C" w:rsidP="00906F4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14:paraId="2931B591" w14:textId="44E9D16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Турнир по баскетболу "Победный Май" посвященный Дню Победы среди юношей 2011 г.р. и моложе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0F5105" w14:textId="4A277D7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41964" w14:textId="7657809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B6ECC73" w14:textId="15EC14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34A61751" w14:textId="248BEF5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9270A9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8181856" w14:textId="7F23F74E" w:rsidR="00906F4C" w:rsidRPr="00897057" w:rsidRDefault="00906F4C" w:rsidP="00906F4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F6A6D11" w14:textId="00A7A607" w:rsidR="00906F4C" w:rsidRPr="00897057" w:rsidRDefault="00747C73" w:rsidP="00906F4C">
            <w:pPr>
              <w:jc w:val="center"/>
            </w:pPr>
            <w:r>
              <w:rPr>
                <w:color w:val="000000"/>
              </w:rPr>
              <w:t>Муниципальный этап В</w:t>
            </w:r>
            <w:r w:rsidR="00906F4C" w:rsidRPr="00897057">
              <w:rPr>
                <w:color w:val="000000"/>
              </w:rPr>
              <w:t>сероссийски</w:t>
            </w:r>
            <w:r>
              <w:rPr>
                <w:color w:val="000000"/>
              </w:rPr>
              <w:t>х</w:t>
            </w:r>
            <w:r w:rsidR="00906F4C" w:rsidRPr="00897057">
              <w:rPr>
                <w:color w:val="000000"/>
              </w:rPr>
              <w:t xml:space="preserve"> соревновани</w:t>
            </w:r>
            <w:r>
              <w:rPr>
                <w:color w:val="000000"/>
              </w:rPr>
              <w:t>й</w:t>
            </w:r>
            <w:r w:rsidR="00906F4C" w:rsidRPr="00897057">
              <w:rPr>
                <w:color w:val="000000"/>
              </w:rPr>
              <w:t xml:space="preserve"> "Оранжевый мяч" по баскетболу среди юниоров   и юнирок 3Х3 2004 г.р, 2005 г.р.,2006 г.р.,2007 г.р., 2008г.р., 2009 г.р.,2010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0E6E625" w14:textId="483157D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7B910" w14:textId="1CDEBD8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236750" w14:textId="2818866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300</w:t>
            </w:r>
          </w:p>
        </w:tc>
        <w:tc>
          <w:tcPr>
            <w:tcW w:w="1990" w:type="dxa"/>
            <w:shd w:val="clear" w:color="auto" w:fill="auto"/>
          </w:tcPr>
          <w:p w14:paraId="6B3F5EDC" w14:textId="36A1840B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037334" w:rsidRPr="00897057" w14:paraId="4CE8E2B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91EC7EF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Бокс</w:t>
            </w:r>
          </w:p>
        </w:tc>
      </w:tr>
      <w:tr w:rsidR="00037334" w:rsidRPr="00897057" w14:paraId="2AF569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17B863" w14:textId="23D52A08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9681C" w14:textId="668D17E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боксу среди юниоров 17-18 лет (2006- 2007гг.р.), старших юношей 15-16 лет (2008-2009гг.р.) и юношей 13-14 лет (2010-2011гг.р.), посвященный международному Женскому дню 8 марта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BD237" w14:textId="769BEFDF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4AEC4BDD" w14:textId="65F4362B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274CDA" w14:textId="71F5F8F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CBC32CC" w14:textId="0E22667D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2B3347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1F9990" w14:textId="26524712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D56FC0" w14:textId="129C333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боксу среди юниоров 17-18 лет (2007- 2008гг.р.), старших юношей 15-16 лет (2009- 2010гг.р.) и юношей 13-14 лет (2011-2012гг.р)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2CC69C" w14:textId="26072398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CC0871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CB29E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C0D0986" w14:textId="34C7D51B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6644D27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2B31E9A" w14:textId="3A9ABB1B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9CE03" w14:textId="310362EF" w:rsidR="00037334" w:rsidRPr="00897057" w:rsidRDefault="00037334" w:rsidP="0072125C">
            <w:pPr>
              <w:jc w:val="center"/>
            </w:pPr>
            <w:r w:rsidRPr="00747C73">
              <w:rPr>
                <w:highlight w:val="red"/>
              </w:rPr>
              <w:t>Областной турнир по боксу среди молодежи 19-22 лет (2003-2006гг.р.) и юниоров 17-18 лет (2007-2008гг.р.) на призы старооскольских боксеров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5141A6" w14:textId="7D5554C2" w:rsidR="00037334" w:rsidRPr="00897057" w:rsidRDefault="00037334" w:rsidP="0072125C">
            <w:pPr>
              <w:jc w:val="center"/>
            </w:pPr>
            <w:r w:rsidRPr="00897057">
              <w:t xml:space="preserve"> ноябрь-декабрь</w:t>
            </w:r>
          </w:p>
        </w:tc>
        <w:tc>
          <w:tcPr>
            <w:tcW w:w="1560" w:type="dxa"/>
            <w:shd w:val="clear" w:color="auto" w:fill="auto"/>
          </w:tcPr>
          <w:p w14:paraId="4D50612F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D26C9" w14:textId="6CBA756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0B5B746" w14:textId="531B4642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1571C2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C1259" w14:textId="59C76DC4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8F2F8F" w14:textId="25904709" w:rsidR="00037334" w:rsidRPr="00897057" w:rsidRDefault="00037334" w:rsidP="0072125C">
            <w:pPr>
              <w:jc w:val="center"/>
            </w:pPr>
            <w:r w:rsidRPr="00897057">
              <w:t>Кубок Старооскольского городского округа по боксу среди, юношей 14-15 лет (2010-2011гг.р.). юношей 12-13 лет (2012-2013гг.р.), юношей 10-11 лет (2014-</w:t>
            </w:r>
            <w:r w:rsidRPr="00897057">
              <w:lastRenderedPageBreak/>
              <w:t>2015гг.р.)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204236" w14:textId="76589402" w:rsidR="00037334" w:rsidRPr="00897057" w:rsidRDefault="00037334" w:rsidP="0072125C">
            <w:pPr>
              <w:jc w:val="center"/>
            </w:pPr>
            <w:r w:rsidRPr="00897057">
              <w:lastRenderedPageBreak/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E98F379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C14B57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E740F0B" w14:textId="6E5E5090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3F1BD35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42A0B3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037334" w:rsidRPr="00897057" w14:paraId="4FB49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86673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31DFC7" w14:textId="59B2B741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велосипедному спорту на шоссе, в дисциплине индивидуальная гонка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8629D60" w14:textId="47DB4B91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A3C3BAC" w14:textId="57C9C574" w:rsidR="00037334" w:rsidRPr="00897057" w:rsidRDefault="00037334" w:rsidP="0072125C">
            <w:pPr>
              <w:jc w:val="center"/>
            </w:pPr>
            <w:r w:rsidRPr="00897057">
              <w:t>Старый Оскол Велолыжероллерная трасса урочище «Ублинские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CA207C" w14:textId="08488267" w:rsidR="00037334" w:rsidRPr="00897057" w:rsidRDefault="00037334" w:rsidP="0072125C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1C4CF736" w14:textId="77777777" w:rsidR="00037334" w:rsidRPr="00897057" w:rsidRDefault="00037334" w:rsidP="0072125C">
            <w:pPr>
              <w:jc w:val="center"/>
            </w:pPr>
            <w:r w:rsidRPr="00897057">
              <w:t xml:space="preserve">УФКиС, Федерация велосипедного спорта </w:t>
            </w:r>
          </w:p>
        </w:tc>
      </w:tr>
      <w:tr w:rsidR="00037334" w:rsidRPr="00897057" w14:paraId="6E35DDF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DC51EA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Волейбол</w:t>
            </w:r>
          </w:p>
        </w:tc>
      </w:tr>
      <w:tr w:rsidR="00037334" w:rsidRPr="00897057" w14:paraId="1E2C43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90F26C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B0DACD" w14:textId="291D475F" w:rsidR="00037334" w:rsidRPr="00897057" w:rsidRDefault="00037334" w:rsidP="0072125C">
            <w:pPr>
              <w:jc w:val="center"/>
            </w:pPr>
            <w:r w:rsidRPr="00747C73">
              <w:rPr>
                <w:highlight w:val="red"/>
              </w:rPr>
              <w:t>Открытое</w:t>
            </w:r>
            <w:r w:rsidR="00747C73" w:rsidRPr="00747C73">
              <w:rPr>
                <w:highlight w:val="red"/>
              </w:rPr>
              <w:t xml:space="preserve"> УБИРАТЬ Открытые первенства</w:t>
            </w:r>
            <w:r w:rsidRPr="00747C73">
              <w:t xml:space="preserve"> </w:t>
            </w:r>
            <w:r w:rsidRPr="00897057">
              <w:t xml:space="preserve">первенство Старооскольского городского округа по волейболу среди юношей 2009-2010 г.р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C69B7A" w14:textId="42FEDE69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7476939" w14:textId="0F80914A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9C5146" w14:textId="23EBA027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5CE6D2A7" w14:textId="1F842E33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9FC98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36030F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A201FE0" w14:textId="59E7E46B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73D4E0" w14:textId="7D11432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FBA82EC" w14:textId="68E860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D60CB" w14:textId="3CA4539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AB7030B" w14:textId="5003951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158BFB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7E298D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CF62A" w14:textId="280AAE16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освобождению г. Старый Оскол от немецко-фашистских захватчиков и празднованию 80-й годовщины Победы в ВОВ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4C917B" w14:textId="5D767B69" w:rsidR="00037334" w:rsidRPr="00897057" w:rsidRDefault="00037334" w:rsidP="0072125C">
            <w:pPr>
              <w:jc w:val="center"/>
            </w:pPr>
            <w:r w:rsidRPr="00897057">
              <w:t xml:space="preserve">февраль </w:t>
            </w:r>
          </w:p>
        </w:tc>
        <w:tc>
          <w:tcPr>
            <w:tcW w:w="1560" w:type="dxa"/>
            <w:shd w:val="clear" w:color="auto" w:fill="auto"/>
          </w:tcPr>
          <w:p w14:paraId="2D760EED" w14:textId="137CA9A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275BA9" w14:textId="1B6F41E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1F439C2" w14:textId="5CF086B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76E66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4C07DAC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A1D1F3" w14:textId="3CC55C35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004665" w14:textId="4ECC300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39978D8" w14:textId="59C121F7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BDBC62" w14:textId="46578E1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F09AC5" w14:textId="6536CA0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58A0EC35" w14:textId="77777777" w:rsidTr="0072125C">
        <w:trPr>
          <w:gridAfter w:val="9"/>
          <w:wAfter w:w="16592" w:type="dxa"/>
          <w:trHeight w:val="625"/>
        </w:trPr>
        <w:tc>
          <w:tcPr>
            <w:tcW w:w="990" w:type="dxa"/>
            <w:shd w:val="clear" w:color="auto" w:fill="auto"/>
          </w:tcPr>
          <w:p w14:paraId="2171C636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CDD857" w14:textId="7A6F2B6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2011-2012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F14977" w14:textId="4B2A672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4E9C1520" w14:textId="1072803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E33D9F" w14:textId="4223694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CBFE42A" w14:textId="01F0DE96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9C39E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BB1FEC" w14:textId="292B3166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C46C31" w14:textId="55D487A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7743E7" w14:textId="6FECDE5E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474E648" w14:textId="58F8878C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B3519D" w14:textId="3FD69BA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14EDEBC" w14:textId="2D74A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EE568D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8848E1" w14:textId="637EF8E9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60A8F1" w14:textId="23B0EF2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«Дню космонавтики»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13E1CA7" w14:textId="4026F655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6DDEE76" w14:textId="0E20AB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11FCC1" w14:textId="271EF193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C1A7AC9" w14:textId="704BE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9C51D0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6C26DA" w14:textId="76EFCBFE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A1B34D6" w14:textId="556530F7" w:rsidR="00037334" w:rsidRPr="00897057" w:rsidRDefault="00037334" w:rsidP="0072125C">
            <w:pPr>
              <w:jc w:val="center"/>
            </w:pPr>
            <w:r w:rsidRPr="00897057">
              <w:t xml:space="preserve">Традиционный турнир по волейболу среди юношей 2013-2014 г.р., посвященный празднованию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C6E60F" w14:textId="6F5B9D15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974B201" w14:textId="45D9CDB1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DDA110" w14:textId="692650F1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D78AE56" w14:textId="2BFE67FB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75ED3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9AC8138" w14:textId="6303A896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9E60455" w14:textId="09CBCD3C" w:rsidR="00037334" w:rsidRPr="00897057" w:rsidRDefault="00037334" w:rsidP="0072125C">
            <w:pPr>
              <w:jc w:val="center"/>
            </w:pPr>
            <w:r w:rsidRPr="00897057">
              <w:t>Традиционный турнир по волейболу среди команд юношей 2010-2011 гг.р. «Спорт против наркотиков»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0F330" w14:textId="732284AF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EBE6F20" w14:textId="44877202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B9EDAC" w14:textId="26A4F18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9DFD186" w14:textId="61F7FB7E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7CFEE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C48285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037334" w:rsidRPr="00897057" w14:paraId="5C532D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0CCB71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E57862" w14:textId="77777777" w:rsidR="00037334" w:rsidRPr="00897057" w:rsidRDefault="00037334" w:rsidP="0072125C">
            <w:pPr>
              <w:jc w:val="center"/>
            </w:pPr>
            <w:r w:rsidRPr="00897057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480245" w14:textId="77777777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38BF387" w14:textId="77777777" w:rsidR="00037334" w:rsidRPr="00897057" w:rsidRDefault="00037334" w:rsidP="0072125C">
            <w:pPr>
              <w:jc w:val="center"/>
            </w:pPr>
            <w:r w:rsidRPr="00897057">
              <w:t>СК «Железнодорожник»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0A2915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FD6D675" w14:textId="77777777" w:rsidR="00037334" w:rsidRPr="00897057" w:rsidRDefault="00037334" w:rsidP="0072125C">
            <w:pPr>
              <w:jc w:val="center"/>
            </w:pPr>
            <w:r w:rsidRPr="00897057">
              <w:t>УФКиС, «СЦТ «ГТО»</w:t>
            </w:r>
          </w:p>
          <w:p w14:paraId="2FEE197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6833CAA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E06DC06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037334" w:rsidRPr="00897057" w14:paraId="5862A6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77263F" w14:textId="6827A983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33C77" w14:textId="393FC61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гребле на байдарках и каноэ среди юношей и девушек до 15 лет, посвященное празднованию «Дня защиты детей».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338B8D" w14:textId="18DD33C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C7D96C2" w14:textId="4A616627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0D781B" w14:textId="1E89AFB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2E8CF3A" w14:textId="37DE9078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6EA8E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95CDEC" w14:textId="717026F6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09CC26" w14:textId="269C2965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17 лет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BE9997C" w14:textId="4B8407E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BB1EF0E" w14:textId="5A3E3DF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2CD117" w14:textId="1A38892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5E337F" w14:textId="1AB35BB7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7A9047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6FEF71" w14:textId="4B03A2CA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419A2A" w14:textId="5E9F889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2E7A" w14:textId="14B15160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6837C37A" w14:textId="0FF5E879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531243" w14:textId="3891573C" w:rsidR="00037334" w:rsidRPr="00897057" w:rsidRDefault="00037334" w:rsidP="0072125C">
            <w:pPr>
              <w:jc w:val="center"/>
            </w:pPr>
            <w:r w:rsidRPr="00897057">
              <w:t>36</w:t>
            </w:r>
          </w:p>
        </w:tc>
        <w:tc>
          <w:tcPr>
            <w:tcW w:w="1990" w:type="dxa"/>
            <w:shd w:val="clear" w:color="auto" w:fill="auto"/>
          </w:tcPr>
          <w:p w14:paraId="13F0603F" w14:textId="4E2901F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0C640B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AD47E5" w14:textId="6588F8FF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ABE82C" w14:textId="266D5243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13 лет, до 15 лет, посвященное празднованию </w:t>
            </w:r>
            <w:r w:rsidRPr="00897057">
              <w:lastRenderedPageBreak/>
              <w:t>«Дня физкультурника» (не олимпийская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F69A82" w14:textId="611D160E" w:rsidR="00037334" w:rsidRPr="00897057" w:rsidRDefault="00037334" w:rsidP="0072125C">
            <w:pPr>
              <w:jc w:val="center"/>
            </w:pPr>
            <w:r w:rsidRPr="00897057">
              <w:lastRenderedPageBreak/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4921B62" w14:textId="4EB4D6B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315440" w14:textId="4DB32209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379BFF6" w14:textId="2BCD2E5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B846B7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1C1553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6B0CC9" w14:textId="424A8504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13 лет, до 15 лет, посвященное празднованию «Дня города» (олимпийская дистанция)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D649C4" w14:textId="2F8BCD99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AD8E0BC" w14:textId="4079324F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3261F0" w14:textId="046E3042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0E425A2" w14:textId="6EF612B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D0B413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21C06EE" w14:textId="7777777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42A99C" w14:textId="3FE9C1B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19 лет -марафон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7194A5" w14:textId="33DF1591" w:rsidR="00037334" w:rsidRPr="00897057" w:rsidRDefault="00037334" w:rsidP="0072125C">
            <w:pPr>
              <w:jc w:val="center"/>
            </w:pPr>
            <w:r w:rsidRPr="00897057">
              <w:t>сентябрь-октябрь</w:t>
            </w:r>
          </w:p>
        </w:tc>
        <w:tc>
          <w:tcPr>
            <w:tcW w:w="1560" w:type="dxa"/>
            <w:shd w:val="clear" w:color="auto" w:fill="auto"/>
          </w:tcPr>
          <w:p w14:paraId="30606904" w14:textId="28E505F0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DA98794" w14:textId="75217EB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C343C1" w14:textId="2107E0A2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E00E1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911CC8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Дзюдо</w:t>
            </w:r>
          </w:p>
        </w:tc>
      </w:tr>
      <w:tr w:rsidR="00037334" w:rsidRPr="00897057" w14:paraId="2AA158F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8A5BC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6EFDB0E" w14:textId="4B9FD865" w:rsidR="00037334" w:rsidRPr="00897057" w:rsidRDefault="00037334" w:rsidP="0072125C">
            <w:pPr>
              <w:jc w:val="center"/>
            </w:pPr>
            <w:r w:rsidRPr="00897057">
              <w:t>42-й традиционный турнир Старооскольского городского округа по дзюдо среди юношей и девушек 2011-2012 г.р., посвященный 82-й годовщине освобождения г.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B36202" w14:textId="2686F8C3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C3A9DE" w14:textId="21A2AF9F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358538A" w14:textId="7D135120" w:rsidR="00037334" w:rsidRPr="00897057" w:rsidRDefault="00037334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E8976D9" w14:textId="00BE283E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647D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E685F4" w14:textId="6A292721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3ADABE5" w14:textId="2E9252FF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13 лет (2013-2014 г.р.) (отбор на первенство области)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A84A41" w14:textId="5510FC28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B358630" w14:textId="17C9A6A4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F69D2D4" w14:textId="67A324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9C9DE5E" w14:textId="60F9A3E3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ED68C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DFF359" w14:textId="3FF38F5D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876676" w14:textId="6CD5AE4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МБУ ДО «СШОР № 2» по дзюдо среди юношей и девушек 2012-2013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72A180" w14:textId="4D78308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25AA5CCE" w14:textId="6F8962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7123F" w14:textId="3D276DB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7143BDD5" w14:textId="0E25C962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059D626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E2876E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724D17" w14:textId="501F3E41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046C29" w14:textId="07F3BDDA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8B61D96" w14:textId="699DED3E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99E247" w14:textId="1592522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38A8F04" w14:textId="1DD2AD9D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3FC4C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1D4A3A6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96BA72" w14:textId="74DB3283" w:rsidR="00037334" w:rsidRPr="00897057" w:rsidRDefault="00037334" w:rsidP="0072125C">
            <w:pPr>
              <w:jc w:val="center"/>
            </w:pPr>
            <w:r w:rsidRPr="00897057">
              <w:t>Турнир СГО по дзюдо «Весенние надежды»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B8887" w14:textId="2C46E6A8" w:rsidR="00037334" w:rsidRPr="00897057" w:rsidRDefault="00037334" w:rsidP="0072125C">
            <w:pPr>
              <w:jc w:val="center"/>
            </w:pPr>
            <w:r w:rsidRPr="00897057">
              <w:t xml:space="preserve">апрель </w:t>
            </w:r>
          </w:p>
        </w:tc>
        <w:tc>
          <w:tcPr>
            <w:tcW w:w="1560" w:type="dxa"/>
            <w:shd w:val="clear" w:color="auto" w:fill="auto"/>
          </w:tcPr>
          <w:p w14:paraId="283156BF" w14:textId="4DB2165A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D99D9B" w14:textId="44CC57C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7FE9F9" w14:textId="03F0085A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1592116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6DFA62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2B82DA" w14:textId="68EDC17B" w:rsidR="00037334" w:rsidRPr="00897057" w:rsidRDefault="00037334" w:rsidP="0072125C">
            <w:pPr>
              <w:jc w:val="center"/>
            </w:pPr>
            <w:r w:rsidRPr="00897057">
              <w:t>Межрегиональный турнир по дзюдо на призы фонда «Поколение» среди спортсменов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47CBB3" w14:textId="0501043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05E5816" w14:textId="37C4453A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661776" w14:textId="4FCF083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D9EF10B" w14:textId="034590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01ADD64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BD8EA1" w14:textId="05025410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156B17" w14:textId="0D1477A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МБУ ДО «СШОР № 2» по дзюдо среди юношей и девушек 2010-2011 гг.р., 2014-2015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BA1876" w14:textId="41FE9A7D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7349662B" w14:textId="504EA64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E170D6" w14:textId="0E044F9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20B2AD44" w14:textId="5A551506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49D79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B29787" w14:textId="0024E86C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6BDA3B" w14:textId="471241F5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19FC826" w14:textId="1E2B45C8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9CE34EB" w14:textId="6D240617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D0F06A" w14:textId="206E915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78A3F290" w14:textId="0DAB380C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6FB1C1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4228C0" w14:textId="4B1FE45B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8A18B0" w14:textId="77777777" w:rsidR="00037334" w:rsidRPr="00897057" w:rsidRDefault="00037334" w:rsidP="0072125C">
            <w:pPr>
              <w:jc w:val="center"/>
            </w:pPr>
            <w:r w:rsidRPr="00897057">
              <w:t>Фестиваль единоборств (дзюдо (11-13 лет), самбо (13-14 лет), СБЕ ММА (15-16 лет)</w:t>
            </w:r>
          </w:p>
          <w:p w14:paraId="60E1EDE1" w14:textId="77777777" w:rsidR="00037334" w:rsidRPr="00897057" w:rsidRDefault="00037334" w:rsidP="0072125C">
            <w:pPr>
              <w:jc w:val="center"/>
            </w:pPr>
          </w:p>
          <w:p w14:paraId="4D22420A" w14:textId="7D042EF3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364C4FE0" w14:textId="16E6CACF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8A120D7" w14:textId="0CC603FA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759120" w14:textId="66814C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14D5B3B" w14:textId="6C59616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4E0958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638C85" w14:textId="1714902A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1277CD" w14:textId="6A894623" w:rsidR="00037334" w:rsidRPr="00897057" w:rsidRDefault="00037334" w:rsidP="0072125C">
            <w:pPr>
              <w:jc w:val="center"/>
            </w:pPr>
            <w:r w:rsidRPr="00897057">
              <w:t>25-й турнир Старооскольского городского округа по дзюдо среди юношей и девушек 2012-2013 г.р., посвященный дню рождения Великого князя А. Невского в рамках реализации программы «Спорт против наркотиков!»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8AB0C3" w14:textId="5AFC8D43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1AC1901" w14:textId="71E7C520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483857" w14:textId="1C3B56A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7A660E8" w14:textId="7902CE66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39D7179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C625F2" w14:textId="1D870508" w:rsidR="00037334" w:rsidRPr="00897057" w:rsidRDefault="00037334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AA779A" w14:textId="7275E391" w:rsidR="00037334" w:rsidRPr="00897057" w:rsidRDefault="00037334" w:rsidP="0072125C">
            <w:pPr>
              <w:jc w:val="center"/>
            </w:pPr>
            <w:r w:rsidRPr="00897057">
              <w:t xml:space="preserve">Турнир Старооскольского городского округа по дзюдо среди юношей и девушек 2008-2009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BB1BC0" w14:textId="60F908CB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38244F32" w14:textId="5F65A42F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FEFEB7" w14:textId="3590333C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87E8C3F" w14:textId="2687579F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F67E7F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14E593" w14:textId="0A1B2BD2" w:rsidR="00037334" w:rsidRPr="00897057" w:rsidRDefault="00037334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CB81203" w14:textId="67F453F8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18 лет (2009-2011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C980695" w14:textId="5B7BA459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2F4167F5" w14:textId="52EF2ED7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3DF612" w14:textId="306CD9DD" w:rsidR="00037334" w:rsidRPr="00897057" w:rsidRDefault="00037334" w:rsidP="0072125C">
            <w:pPr>
              <w:jc w:val="center"/>
            </w:pPr>
            <w:r w:rsidRPr="00897057">
              <w:t>120</w:t>
            </w:r>
          </w:p>
        </w:tc>
        <w:tc>
          <w:tcPr>
            <w:tcW w:w="1990" w:type="dxa"/>
            <w:shd w:val="clear" w:color="auto" w:fill="auto"/>
          </w:tcPr>
          <w:p w14:paraId="1316091A" w14:textId="0BDEE4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CFACA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F63958" w14:textId="19C008FE" w:rsidR="00037334" w:rsidRPr="00897057" w:rsidRDefault="00037334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02CE06" w14:textId="4D405F2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A6629D" w14:textId="6C976242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C222834" w14:textId="78172EA2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6D46CE" w14:textId="386F7DDE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C422699" w14:textId="0E04DB37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8E0D6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D41495" w14:textId="7D48BEC0" w:rsidR="00037334" w:rsidRPr="00897057" w:rsidRDefault="00037334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26841A" w14:textId="74B411E8" w:rsidR="00037334" w:rsidRPr="00897057" w:rsidRDefault="00037334" w:rsidP="0072125C">
            <w:pPr>
              <w:tabs>
                <w:tab w:val="left" w:pos="1290"/>
              </w:tabs>
              <w:jc w:val="center"/>
            </w:pPr>
            <w:r w:rsidRPr="00897057">
              <w:t xml:space="preserve">Турнир Старооскольского городского </w:t>
            </w:r>
            <w:r w:rsidRPr="00897057">
              <w:lastRenderedPageBreak/>
              <w:t>округа по дзюдо среди юношей 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A6A978" w14:textId="4FC2CA53" w:rsidR="00037334" w:rsidRPr="00897057" w:rsidRDefault="00037334" w:rsidP="0072125C">
            <w:pPr>
              <w:jc w:val="center"/>
            </w:pPr>
            <w:r w:rsidRPr="00897057">
              <w:lastRenderedPageBreak/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5DC03A22" w14:textId="57C132A9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r w:rsidRPr="00897057">
              <w:lastRenderedPageBreak/>
              <w:t>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830684" w14:textId="7D4CFBA6" w:rsidR="00037334" w:rsidRPr="00897057" w:rsidRDefault="00037334" w:rsidP="0072125C">
            <w:pPr>
              <w:jc w:val="center"/>
            </w:pPr>
            <w:r w:rsidRPr="00897057">
              <w:lastRenderedPageBreak/>
              <w:t>150</w:t>
            </w:r>
          </w:p>
        </w:tc>
        <w:tc>
          <w:tcPr>
            <w:tcW w:w="1990" w:type="dxa"/>
            <w:shd w:val="clear" w:color="auto" w:fill="auto"/>
          </w:tcPr>
          <w:p w14:paraId="679DB976" w14:textId="6FD64C6E" w:rsidR="00037334" w:rsidRPr="00897057" w:rsidRDefault="00037334" w:rsidP="0072125C">
            <w:pPr>
              <w:jc w:val="center"/>
            </w:pPr>
            <w:r w:rsidRPr="00897057">
              <w:t xml:space="preserve">МАУ ДО «СШОР </w:t>
            </w:r>
            <w:r w:rsidRPr="00897057">
              <w:lastRenderedPageBreak/>
              <w:t>им. А. Невского»</w:t>
            </w:r>
          </w:p>
        </w:tc>
      </w:tr>
      <w:tr w:rsidR="00037334" w:rsidRPr="00897057" w14:paraId="6A5F1A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C3877A" w14:textId="02E7CB68" w:rsidR="00037334" w:rsidRPr="00897057" w:rsidRDefault="00037334" w:rsidP="0072125C">
            <w:pPr>
              <w:jc w:val="center"/>
            </w:pPr>
            <w:r w:rsidRPr="00897057">
              <w:lastRenderedPageBreak/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31273E" w14:textId="5712CD93" w:rsidR="00037334" w:rsidRPr="00897057" w:rsidRDefault="00037334" w:rsidP="0072125C">
            <w:pPr>
              <w:tabs>
                <w:tab w:val="left" w:pos="1290"/>
              </w:tabs>
              <w:jc w:val="center"/>
            </w:pPr>
            <w:r w:rsidRPr="00897057">
              <w:t xml:space="preserve">Новогодний турнир Старооскольского городского округа по дзюдо среди юношей и девушек 2013-2014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B39C8" w14:textId="558336DC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4A499B3" w14:textId="15C9713B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9A96561" w14:textId="45D685A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2A33619" w14:textId="4D5B27F8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5409C44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B00CDE" w14:textId="048C639B" w:rsidR="00037334" w:rsidRPr="00897057" w:rsidRDefault="00037334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EA6E0C" w14:textId="7E73E23C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Новогодний турнир по дзюдо среди юношей и девушек 2012-2013 гг.р., 2014-2015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8CB48D" w14:textId="2EB4D30A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CF7582B" w14:textId="24CB477E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FE4663" w14:textId="161224A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10DEF280" w14:textId="75D836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04EAB6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5BAF4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037334" w:rsidRPr="00897057" w14:paraId="071E7F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513429A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32" w:type="dxa"/>
            <w:shd w:val="clear" w:color="auto" w:fill="auto"/>
          </w:tcPr>
          <w:p w14:paraId="6EEEC4CA" w14:textId="78DF3AF8" w:rsidR="00037334" w:rsidRPr="00897057" w:rsidRDefault="00037334" w:rsidP="0072125C">
            <w:pPr>
              <w:jc w:val="center"/>
            </w:pPr>
            <w:r w:rsidRPr="00897057">
              <w:t>Чемпионат Центрального Федерального округа по дисциплине параплан – парящий полет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9007816" w14:textId="7777777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628" w:type="dxa"/>
            <w:gridSpan w:val="3"/>
            <w:shd w:val="clear" w:color="auto" w:fill="auto"/>
          </w:tcPr>
          <w:p w14:paraId="020BC3D4" w14:textId="77777777" w:rsidR="00037334" w:rsidRPr="00897057" w:rsidRDefault="00037334" w:rsidP="0072125C">
            <w:pPr>
              <w:jc w:val="center"/>
            </w:pPr>
            <w:r w:rsidRPr="00897057">
              <w:t>Старооскольский городской округ</w:t>
            </w:r>
          </w:p>
        </w:tc>
        <w:tc>
          <w:tcPr>
            <w:tcW w:w="1240" w:type="dxa"/>
            <w:shd w:val="clear" w:color="auto" w:fill="auto"/>
          </w:tcPr>
          <w:p w14:paraId="18645BB5" w14:textId="77777777" w:rsidR="00037334" w:rsidRPr="00897057" w:rsidRDefault="00037334" w:rsidP="0072125C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5D1EF15E" w14:textId="77777777" w:rsidR="00037334" w:rsidRPr="00897057" w:rsidRDefault="00037334" w:rsidP="0072125C">
            <w:pPr>
              <w:jc w:val="center"/>
            </w:pPr>
            <w:r w:rsidRPr="00897057">
              <w:t>БРО ОФ СЛА РОССИИ</w:t>
            </w:r>
          </w:p>
        </w:tc>
      </w:tr>
      <w:tr w:rsidR="00037334" w:rsidRPr="00897057" w14:paraId="5BCF042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820C269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Киберспорт</w:t>
            </w:r>
          </w:p>
        </w:tc>
      </w:tr>
      <w:tr w:rsidR="00037334" w:rsidRPr="00897057" w14:paraId="6A069DD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DEDCA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3C3CB03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Старооскольского городского округа по компьютерному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4FEB7C" w14:textId="77777777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6A09D321" w14:textId="77777777" w:rsidR="00037334" w:rsidRPr="00897057" w:rsidRDefault="00037334" w:rsidP="0072125C">
            <w:pPr>
              <w:jc w:val="center"/>
            </w:pPr>
            <w:r w:rsidRPr="00897057">
              <w:t>МАУ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58616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25BF74" w14:textId="77777777" w:rsidR="00037334" w:rsidRPr="00897057" w:rsidRDefault="00037334" w:rsidP="0072125C">
            <w:pPr>
              <w:jc w:val="center"/>
            </w:pPr>
            <w:r w:rsidRPr="00897057">
              <w:t>ЦМИ</w:t>
            </w:r>
          </w:p>
          <w:p w14:paraId="4E2E873A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76024F5" w14:textId="77777777" w:rsidTr="00AD3BB7">
        <w:trPr>
          <w:gridAfter w:val="9"/>
          <w:wAfter w:w="16592" w:type="dxa"/>
          <w:trHeight w:val="916"/>
        </w:trPr>
        <w:tc>
          <w:tcPr>
            <w:tcW w:w="990" w:type="dxa"/>
            <w:shd w:val="clear" w:color="auto" w:fill="auto"/>
          </w:tcPr>
          <w:p w14:paraId="247519E6" w14:textId="2E7693C3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6F4533" w14:textId="6C4ECCF6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«фиджитал» спорту (баскетбол, футбол)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BE9BA8" w14:textId="1BD9EF0C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966459C" w14:textId="1AC3F4E0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8959BF" w14:textId="6DA76B93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744D9B0" w14:textId="610447FB" w:rsidR="00037334" w:rsidRPr="00897057" w:rsidRDefault="00037334" w:rsidP="0072125C">
            <w:pPr>
              <w:jc w:val="center"/>
            </w:pPr>
            <w:r w:rsidRPr="00897057">
              <w:t>УФКиС</w:t>
            </w:r>
          </w:p>
        </w:tc>
      </w:tr>
      <w:tr w:rsidR="00037334" w:rsidRPr="00897057" w14:paraId="00AC1E3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AE28F9C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Кикбоксинг</w:t>
            </w:r>
          </w:p>
        </w:tc>
      </w:tr>
      <w:tr w:rsidR="00037334" w:rsidRPr="00897057" w14:paraId="6C3E41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61066A4" w14:textId="3FDC5AF1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3E9E0A" w14:textId="6CBF57AC" w:rsidR="00037334" w:rsidRPr="00897057" w:rsidRDefault="00037334" w:rsidP="0072125C">
            <w:pPr>
              <w:jc w:val="center"/>
            </w:pPr>
            <w:r w:rsidRPr="00897057">
              <w:t>Первенство Старосокольского городского округа по кикбоксингу «Открытый ринг» среди юношей и девушек 2015 г.р. и старше, посвященный празднованию "Дня защитника Отечества"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419942" w14:textId="5FD5134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6A15895" w14:textId="516241CE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D043A3" w14:textId="664401FA" w:rsidR="00037334" w:rsidRPr="00897057" w:rsidRDefault="00037334" w:rsidP="0072125C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0EBFB98E" w14:textId="339A1C2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7A8D226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5BC9BE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B573C49" w14:textId="552D3F53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кикбоксингу «Открытый ринг», посвященный «Дню защиты детей»,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CB0BA8C" w14:textId="3CA40D64" w:rsidR="00037334" w:rsidRPr="00897057" w:rsidRDefault="00037334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02F17AC9" w14:textId="00DA3323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00100B" w14:textId="6A2DA21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E74311D" w14:textId="4F27E818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AF724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0152A6C" w14:textId="2641A0C5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709357F" w14:textId="2AD637A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кикбоксингу «Новогодний ринг»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560ED2" w14:textId="2F12B2AA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B836549" w14:textId="3A00C22D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AD15094" w14:textId="313E50FE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0CF3F0" w14:textId="61BFB07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AA582D7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6EBF1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037334" w:rsidRPr="00897057" w14:paraId="3158180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A992F65" w14:textId="5338FC8F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BC25DC" w14:textId="149414AC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легкоатлетическому кроссу среди юниоров до 23 лет (2003-2005гг.р.), юниоров до 20 лет (2006-2007 гг.р.), юношей и девушек до 18 лет (2008-2009 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053F89" w14:textId="4081971E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6636A12" w14:textId="7EE329C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E925AF" w14:textId="3FBFA8CD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15768B1" w14:textId="5478139D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66459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9EBA8F" w14:textId="06D00190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B6A6" w14:textId="366A68BA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легкой атлетике «Открытие летнего сезона» среди юниоров до 23 лет (2003-2005 гг.р.), юниоров до 20 лет (2006-2007 гг.р.), юношей и девушек до 18 лет (2008-2009 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D6C8B6" w14:textId="6501E731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6DEAFC1" w14:textId="056D9055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095D72" w14:textId="50AA309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A52D28D" w14:textId="09611BDF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3AC8DA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2D96488" w14:textId="04C13A43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F2940A" w14:textId="0FE9D15F" w:rsidR="00037334" w:rsidRPr="00897057" w:rsidRDefault="00037334" w:rsidP="0072125C">
            <w:pPr>
              <w:jc w:val="center"/>
            </w:pPr>
            <w:r w:rsidRPr="00897057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262D47" w14:textId="1B1B78CE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CA40157" w14:textId="0D00CB5D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D44CE1" w14:textId="282119C4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D9651B1" w14:textId="512848E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CBFB65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66D952" w14:textId="302EDCF3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2AC0AFC" w14:textId="5B689609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легкой атлетике среди юношей и девушек (2006-2007, 2008-2009 гг.р).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E4A7A" w14:textId="755E9A86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3EBF793" w14:textId="43662662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85804C" w14:textId="3B34AA8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297986F" w14:textId="0B8EE3C7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566FC4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1C2DD2D" w14:textId="3994870C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AC02C2" w14:textId="2FDB5FA7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легкоатлетическим многоборьям среди юниоров до 23 лет (2002-2005 гг.р.), юниоров до 20 лет (2006-2007 гг.р.), юношей и девушек до 18 лет (2008-2009 гг.р)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F2862B" w14:textId="7E559CF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53121A94" w14:textId="4DF2F5E0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927C60" w14:textId="400C426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6BA5C32" w14:textId="3435213B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09AB79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62B01" w14:textId="7BF73747" w:rsidR="00037334" w:rsidRPr="00897057" w:rsidRDefault="00037334" w:rsidP="0072125C">
            <w:pPr>
              <w:jc w:val="center"/>
            </w:pPr>
            <w:r w:rsidRPr="00897057">
              <w:lastRenderedPageBreak/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3C7DC8" w14:textId="54CD841C" w:rsidR="00037334" w:rsidRPr="00897057" w:rsidRDefault="00037334" w:rsidP="0072125C">
            <w:pPr>
              <w:jc w:val="center"/>
            </w:pPr>
            <w:r w:rsidRPr="00897057">
              <w:t xml:space="preserve">Мемориал по легкой атлетике «Сердца, отданные спорту!», посвященные памяти тренеров МАУ ДО «СШОР № 1 им. Е.А. Иванова»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B2593F" w14:textId="45165668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7167577" w14:textId="135C3A0A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A53D2F" w14:textId="1CF57E9A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528FDBA" w14:textId="465D580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1D992A8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82E337" w14:textId="16A43AFD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53A574" w14:textId="4AD842EA" w:rsidR="00037334" w:rsidRPr="00897057" w:rsidRDefault="00037334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20DF38F" w14:textId="77777777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сентябрь</w:t>
            </w:r>
          </w:p>
          <w:p w14:paraId="45FEF8FB" w14:textId="658BDF9A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1A2849B" w14:textId="2C457BE8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C61CD4" w14:textId="00AF4DA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754CC7C8" w14:textId="60428F07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A62E6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18C62" w14:textId="32FC6E13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735170" w14:textId="3AEDDB7D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легкой атлетике среди юношей и девушек (2010-2011, 2012-2013 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07F440" w14:textId="6BCCA985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1322ECA" w14:textId="2C28EF5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39D8D2" w14:textId="3972B82B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F3FB72B" w14:textId="0110221E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CE103C2" w14:textId="77777777" w:rsidTr="0072125C">
        <w:tc>
          <w:tcPr>
            <w:tcW w:w="11057" w:type="dxa"/>
            <w:gridSpan w:val="9"/>
            <w:shd w:val="clear" w:color="auto" w:fill="auto"/>
          </w:tcPr>
          <w:p w14:paraId="789B600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  <w:shd w:val="clear" w:color="auto" w:fill="auto"/>
          </w:tcPr>
          <w:p w14:paraId="7BBF1AA5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6D6E17C3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33927C5E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15B9E49D" w14:textId="77777777" w:rsidR="00037334" w:rsidRPr="00897057" w:rsidRDefault="00037334" w:rsidP="0072125C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78412E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0D721A2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8321048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3A7581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55EC7F6B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1A915657" w14:textId="77777777" w:rsidTr="0072125C">
        <w:trPr>
          <w:gridAfter w:val="9"/>
          <w:wAfter w:w="16592" w:type="dxa"/>
          <w:trHeight w:val="537"/>
        </w:trPr>
        <w:tc>
          <w:tcPr>
            <w:tcW w:w="990" w:type="dxa"/>
            <w:shd w:val="clear" w:color="auto" w:fill="auto"/>
          </w:tcPr>
          <w:p w14:paraId="0F5A2C28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5CA59E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4A62E2" w14:textId="7777777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2C052B2" w14:textId="77777777" w:rsidR="00037334" w:rsidRPr="00897057" w:rsidRDefault="00037334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311AEE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1E2F302" w14:textId="0A64B91B" w:rsidR="00037334" w:rsidRPr="00897057" w:rsidRDefault="00037334" w:rsidP="0072125C">
            <w:pPr>
              <w:jc w:val="center"/>
            </w:pPr>
            <w:r w:rsidRPr="00897057">
              <w:t>УФКиС, «СЦТ «ГТО», ДО СШ «Спартак»</w:t>
            </w:r>
          </w:p>
        </w:tc>
      </w:tr>
      <w:tr w:rsidR="00037334" w:rsidRPr="00897057" w14:paraId="053283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AA0D70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D2669E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B78894" w14:textId="77777777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FFF4CB0" w14:textId="77777777" w:rsidR="00037334" w:rsidRPr="00897057" w:rsidRDefault="00037334" w:rsidP="0072125C">
            <w:pPr>
              <w:jc w:val="center"/>
            </w:pPr>
            <w:r w:rsidRPr="00897057">
              <w:t>Урочище Ублинские горы (Велолыжероллерная трасса)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2DDB3F" w14:textId="77777777" w:rsidR="00037334" w:rsidRPr="00897057" w:rsidRDefault="00037334" w:rsidP="0072125C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A40DB86" w14:textId="1DB6EDBC" w:rsidR="00037334" w:rsidRPr="00897057" w:rsidRDefault="00037334" w:rsidP="0072125C">
            <w:pPr>
              <w:jc w:val="center"/>
            </w:pPr>
            <w:r w:rsidRPr="00897057">
              <w:t>УФКиС, «СЦТ «ГТО», ДО СШ «Спартак»</w:t>
            </w:r>
          </w:p>
        </w:tc>
      </w:tr>
      <w:tr w:rsidR="00037334" w:rsidRPr="00897057" w14:paraId="3F0051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DDDBF49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Мотоспорт</w:t>
            </w:r>
          </w:p>
        </w:tc>
      </w:tr>
      <w:tr w:rsidR="00037334" w:rsidRPr="00897057" w14:paraId="6FC782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341669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4C63F5" w14:textId="77777777" w:rsidR="00037334" w:rsidRPr="00897057" w:rsidRDefault="00037334" w:rsidP="0072125C">
            <w:pPr>
              <w:jc w:val="center"/>
            </w:pPr>
            <w:r w:rsidRPr="00897057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A36F1F" w14:textId="77777777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74EAA5D1" w14:textId="77777777" w:rsidR="00037334" w:rsidRPr="00897057" w:rsidRDefault="00037334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82D8C" w14:textId="77777777" w:rsidR="00037334" w:rsidRPr="00897057" w:rsidRDefault="00037334" w:rsidP="0072125C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2E283FFB" w14:textId="77777777" w:rsidR="00037334" w:rsidRPr="00897057" w:rsidRDefault="00037334" w:rsidP="0072125C">
            <w:pPr>
              <w:jc w:val="center"/>
            </w:pPr>
            <w:r w:rsidRPr="00897057">
              <w:t xml:space="preserve">УФКиС, СТЦ </w:t>
            </w:r>
          </w:p>
          <w:p w14:paraId="592B5E24" w14:textId="77777777" w:rsidR="00037334" w:rsidRPr="00897057" w:rsidRDefault="00037334" w:rsidP="0072125C">
            <w:pPr>
              <w:jc w:val="center"/>
            </w:pPr>
            <w:r w:rsidRPr="00897057">
              <w:t>«Русь – 31»</w:t>
            </w:r>
          </w:p>
        </w:tc>
      </w:tr>
      <w:tr w:rsidR="00037334" w:rsidRPr="00897057" w14:paraId="22B1E8D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EF699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037334" w:rsidRPr="00897057" w14:paraId="3F7708A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3F7CE5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A7146B" w14:textId="1996F66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настольному теннису среди юношей и девушек 2009-2016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C6FB54" w14:textId="3182EE1B" w:rsidR="00037334" w:rsidRPr="00897057" w:rsidRDefault="00037334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24A490AC" w14:textId="5D8CFF5A" w:rsidR="00037334" w:rsidRPr="00897057" w:rsidRDefault="00037334" w:rsidP="0072125C">
            <w:pPr>
              <w:jc w:val="center"/>
            </w:pPr>
            <w:r w:rsidRPr="00897057">
              <w:t>МИСиС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ED114" w14:textId="797C12B5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B7C7C0" w14:textId="1E467ED1" w:rsidR="00037334" w:rsidRPr="00897057" w:rsidRDefault="00037334" w:rsidP="0072125C">
            <w:pPr>
              <w:jc w:val="center"/>
            </w:pPr>
            <w:r w:rsidRPr="00897057">
              <w:t>УФКиС, РОО «Федерация настольного тенниса Белгородской области»</w:t>
            </w:r>
          </w:p>
        </w:tc>
      </w:tr>
      <w:tr w:rsidR="00037334" w:rsidRPr="00897057" w14:paraId="4F26C2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9320AB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591697" w14:textId="7B938DC9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настольному теннису среди девушек и юношей 2012-2016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69DD" w14:textId="5085BF45" w:rsidR="00037334" w:rsidRPr="00897057" w:rsidRDefault="00037334" w:rsidP="0072125C">
            <w:pPr>
              <w:jc w:val="center"/>
            </w:pPr>
            <w:r w:rsidRPr="00897057">
              <w:t>март-апрель</w:t>
            </w:r>
          </w:p>
        </w:tc>
        <w:tc>
          <w:tcPr>
            <w:tcW w:w="1560" w:type="dxa"/>
            <w:shd w:val="clear" w:color="auto" w:fill="auto"/>
          </w:tcPr>
          <w:p w14:paraId="711DEFF1" w14:textId="7251630E" w:rsidR="00037334" w:rsidRPr="00897057" w:rsidRDefault="00037334" w:rsidP="0072125C">
            <w:pPr>
              <w:jc w:val="center"/>
            </w:pPr>
            <w:r w:rsidRPr="00897057">
              <w:t>МИСиС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8AD448" w14:textId="77777777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CFE9F00" w14:textId="42CBC4B7" w:rsidR="00037334" w:rsidRPr="00897057" w:rsidRDefault="00037334" w:rsidP="0072125C">
            <w:pPr>
              <w:jc w:val="center"/>
            </w:pPr>
            <w:r w:rsidRPr="00897057">
              <w:t>УФКиС, РОО «Федерация настольного тенниса Белгородской области»</w:t>
            </w:r>
          </w:p>
        </w:tc>
      </w:tr>
      <w:tr w:rsidR="00037334" w:rsidRPr="00897057" w14:paraId="7FDEA54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A183CB" w14:textId="1B767739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49DEAF" w14:textId="0D0EFBD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F0B48C" w14:textId="3326006D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664B1195" w14:textId="5DF7EA4A" w:rsidR="00037334" w:rsidRPr="00897057" w:rsidRDefault="00037334" w:rsidP="0072125C">
            <w:pPr>
              <w:jc w:val="center"/>
            </w:pPr>
            <w:r w:rsidRPr="00897057">
              <w:t>МИСиС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E8035" w14:textId="636461AB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0B94D7E" w14:textId="1D03BAEF" w:rsidR="00037334" w:rsidRPr="00897057" w:rsidRDefault="00037334" w:rsidP="0072125C">
            <w:pPr>
              <w:jc w:val="center"/>
            </w:pPr>
            <w:r w:rsidRPr="00897057">
              <w:t>УФКиС, РОО «Федерация настольного тенниса Белгородской области»</w:t>
            </w:r>
          </w:p>
        </w:tc>
      </w:tr>
      <w:tr w:rsidR="00037334" w:rsidRPr="00897057" w14:paraId="3331829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9B86CC4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Плавание</w:t>
            </w:r>
          </w:p>
        </w:tc>
      </w:tr>
      <w:tr w:rsidR="00037334" w:rsidRPr="00897057" w14:paraId="1A6821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D6C414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106FB9" w14:textId="7BA00267" w:rsidR="00037334" w:rsidRPr="00897057" w:rsidRDefault="00037334" w:rsidP="0072125C">
            <w:pPr>
              <w:jc w:val="center"/>
            </w:pPr>
            <w:r w:rsidRPr="00897057">
              <w:t>Турнир по плаванию Памяти Марины Хан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AD184" w14:textId="77B6B38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30648F78" w14:textId="78D78506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E0B242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AB26F64" w14:textId="2063B159" w:rsidR="00037334" w:rsidRPr="00897057" w:rsidRDefault="00037334" w:rsidP="0072125C">
            <w:pPr>
              <w:jc w:val="center"/>
            </w:pPr>
            <w:r w:rsidRPr="00897057">
              <w:t xml:space="preserve"> ОГАУ «Академия плавания»</w:t>
            </w:r>
          </w:p>
        </w:tc>
      </w:tr>
      <w:tr w:rsidR="00037334" w:rsidRPr="00897057" w14:paraId="6265C7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E356" w14:textId="75A3A42F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9823360" w14:textId="77777777" w:rsidR="00037334" w:rsidRPr="00897057" w:rsidRDefault="00037334" w:rsidP="0072125C">
            <w:pPr>
              <w:jc w:val="center"/>
            </w:pPr>
            <w:r w:rsidRPr="00897057">
              <w:t>Первенство Белгородской области по плаванию среди юношей и девушек 13-14 лет (2011-2012 гг.р.), 11-12 лет (2013-2014 гг.р).</w:t>
            </w:r>
          </w:p>
          <w:p w14:paraId="252E465E" w14:textId="72F9C822" w:rsidR="00037334" w:rsidRPr="00897057" w:rsidRDefault="00037334" w:rsidP="0072125C">
            <w:pPr>
              <w:jc w:val="center"/>
            </w:pPr>
            <w:r w:rsidRPr="00897057">
              <w:t>Отбор на Всероссийские соревнования «Веселый дельфин»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C5B0E" w14:textId="5635F202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  <w:p w14:paraId="7B4E3BBE" w14:textId="6E92295D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356DFB0" w14:textId="75CFBBC7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D01990" w14:textId="5F726D5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8716CBF" w14:textId="36331741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1D5E5D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824B15" w14:textId="4846061E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87466A" w14:textId="2E648320" w:rsidR="00037334" w:rsidRPr="00897057" w:rsidRDefault="00037334" w:rsidP="0072125C">
            <w:pPr>
              <w:jc w:val="center"/>
            </w:pPr>
            <w:r w:rsidRPr="00897057">
              <w:t>Открытый турнир Старооскольского городского округа по плаванию, посвященный Дню защитника Отечества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A5058F" w14:textId="01D74A14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AD30980" w14:textId="51C8DCFD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206970" w14:textId="4C73827F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F79C3EF" w14:textId="5AB0B7C1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6DE19E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B83581" w14:textId="65732B6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1E97C4A" w14:textId="0430BA2F" w:rsidR="00037334" w:rsidRPr="00897057" w:rsidRDefault="00037334" w:rsidP="0072125C">
            <w:pPr>
              <w:jc w:val="center"/>
            </w:pPr>
            <w:r w:rsidRPr="00897057">
              <w:rPr>
                <w:lang w:val="en-US"/>
              </w:rPr>
              <w:t>XXVI</w:t>
            </w:r>
            <w:r w:rsidRPr="00897057">
              <w:t xml:space="preserve"> Областной традиционный Турнир городов Черноземья по плаванию, посвященный памяти В.И. Цыганко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78981E" w14:textId="42F8859B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  <w:p w14:paraId="2552086A" w14:textId="532A697E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71982C7" w14:textId="3314E426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BAF5F2" w14:textId="2184B1A9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779FCBD" w14:textId="3A3170B2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6100ED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BD7D5D" w14:textId="6DEB54C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7F383F" w14:textId="6BB6A4A1" w:rsidR="00037334" w:rsidRPr="00897057" w:rsidRDefault="00037334" w:rsidP="0072125C">
            <w:pPr>
              <w:jc w:val="center"/>
            </w:pPr>
            <w:r w:rsidRPr="00897057">
              <w:t>Чемпионат и первенство Белгородской области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4B506F" w14:textId="7AA31119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  <w:p w14:paraId="319D8C19" w14:textId="1D1DECFA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414724D" w14:textId="53E8FE01" w:rsidR="00037334" w:rsidRPr="00897057" w:rsidRDefault="00037334" w:rsidP="0072125C">
            <w:pPr>
              <w:jc w:val="center"/>
            </w:pPr>
            <w:r w:rsidRPr="00897057">
              <w:t xml:space="preserve">Бассейн «Академия </w:t>
            </w:r>
            <w:r w:rsidRPr="00897057">
              <w:lastRenderedPageBreak/>
              <w:t>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71B7EF" w14:textId="487C3DAF" w:rsidR="00037334" w:rsidRPr="00897057" w:rsidRDefault="00037334" w:rsidP="0072125C">
            <w:pPr>
              <w:jc w:val="center"/>
            </w:pPr>
            <w:r w:rsidRPr="00897057">
              <w:lastRenderedPageBreak/>
              <w:t>100</w:t>
            </w:r>
          </w:p>
        </w:tc>
        <w:tc>
          <w:tcPr>
            <w:tcW w:w="1990" w:type="dxa"/>
            <w:shd w:val="clear" w:color="auto" w:fill="auto"/>
          </w:tcPr>
          <w:p w14:paraId="68AA1BFF" w14:textId="15BD29EB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3FC91C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48EE8E3" w14:textId="0BE2550B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891A2B" w14:textId="3F0445E0" w:rsidR="00037334" w:rsidRPr="00897057" w:rsidRDefault="00037334" w:rsidP="0072125C">
            <w:pPr>
              <w:jc w:val="center"/>
            </w:pPr>
            <w:r w:rsidRPr="00897057">
              <w:t>Первенство МАУ ДО «СШОР «Золотые перчатки» по плаванию посвященное 80-й годовщине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0AFDA8" w14:textId="07E8B094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  <w:p w14:paraId="3BBDA4F6" w14:textId="5CD3F81F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56E33D3" w14:textId="74CAAA7E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C72A47" w14:textId="73FA75D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6ADACC0" w14:textId="6C6E0929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7703D48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301CE4" w14:textId="67E7524D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D12D4B" w14:textId="7D0AA589" w:rsidR="00037334" w:rsidRPr="00897057" w:rsidRDefault="00037334" w:rsidP="0072125C">
            <w:pPr>
              <w:jc w:val="center"/>
            </w:pPr>
            <w:r w:rsidRPr="00897057">
              <w:t>Первенство Cтарооскольского городского округа по плаванию среди юношей и девушек 2006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3879C" w14:textId="09AB4AC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636650E" w14:textId="573F1D0D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CFADD1" w14:textId="4797F6E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D4BFBB3" w14:textId="5B11FAEB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3021263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30E8A35" w14:textId="02C50E8A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D8DD0F" w14:textId="0504463B" w:rsidR="00037334" w:rsidRPr="00897057" w:rsidRDefault="00037334" w:rsidP="0072125C">
            <w:pPr>
              <w:jc w:val="center"/>
            </w:pPr>
            <w:r w:rsidRPr="00897057">
              <w:t>Открытый турнир по плаванию «Летний кубок – СПРИНТ»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A55F11" w14:textId="3C8E3361" w:rsidR="00037334" w:rsidRPr="00897057" w:rsidRDefault="00037334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C3CE81E" w14:textId="617ABEE4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A191AE" w14:textId="709486C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C5E7E53" w14:textId="02EBF3B1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4F9CA1A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BB462F" w14:textId="4C3285C2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266335A" w14:textId="77777777" w:rsidR="00037334" w:rsidRPr="00897057" w:rsidRDefault="00037334" w:rsidP="0072125C">
            <w:pPr>
              <w:jc w:val="center"/>
              <w:rPr>
                <w:lang w:val="en-US"/>
              </w:rPr>
            </w:pPr>
            <w:r w:rsidRPr="00897057">
              <w:t>Лига Черноземья по плаванию</w:t>
            </w:r>
          </w:p>
          <w:p w14:paraId="1B8042E2" w14:textId="1C7D6A5D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292885C" w14:textId="211FD0A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A85E3FF" w14:textId="618FBB24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889EC8" w14:textId="679D18C2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401CC5" w14:textId="6D75211E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69B365B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D6E19C" w14:textId="77618ECE" w:rsidR="00037334" w:rsidRPr="00897057" w:rsidRDefault="00037334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9F078" w14:textId="493D08EC" w:rsidR="00037334" w:rsidRPr="00897057" w:rsidRDefault="00037334" w:rsidP="0072125C">
            <w:pPr>
              <w:jc w:val="center"/>
            </w:pPr>
            <w:r w:rsidRPr="00897057">
              <w:t>Первенство МАУ «СШОР «Золотые перчатки» по плаванию среди юношей и девушек 2012-2013, 2014-2015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AAFA6A" w14:textId="653753D5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55B802" w14:textId="216E4B5A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80F62D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16E25F8" w14:textId="3D72F40B" w:rsidR="00037334" w:rsidRPr="00897057" w:rsidRDefault="00037334" w:rsidP="0072125C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37334" w:rsidRPr="00897057" w14:paraId="64CCDC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25E200" w14:textId="787D5835" w:rsidR="00037334" w:rsidRPr="00897057" w:rsidRDefault="00037334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25BBCD9" w14:textId="458C341B" w:rsidR="00037334" w:rsidRPr="00897057" w:rsidRDefault="00037334" w:rsidP="0072125C">
            <w:pPr>
              <w:jc w:val="center"/>
            </w:pPr>
            <w:r w:rsidRPr="00897057">
              <w:t>Первенство МАУ «СШОР «Золотые перчатки» по плаванию 2008-2009, 2010-2011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686FB5" w14:textId="307ECE51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59236F0" w14:textId="15329F27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524C47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4B0918E" w14:textId="7D000680" w:rsidR="00037334" w:rsidRPr="00897057" w:rsidRDefault="00037334" w:rsidP="0072125C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37334" w:rsidRPr="00897057" w14:paraId="56565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3D0492" w14:textId="5A469ACC" w:rsidR="00037334" w:rsidRPr="00897057" w:rsidRDefault="00037334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E51A93" w14:textId="59333455" w:rsidR="00037334" w:rsidRPr="00897057" w:rsidRDefault="00037334" w:rsidP="0072125C">
            <w:pPr>
              <w:jc w:val="center"/>
            </w:pPr>
            <w:r w:rsidRPr="00897057">
              <w:t>Открытый Кубок Старооскольского городского округа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394276" w14:textId="2A7F408C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00B7602B" w14:textId="597A4106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1070C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6F23E8C" w14:textId="3D6354ED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4D412F8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FCB3E1" w14:textId="61F65800" w:rsidR="00037334" w:rsidRPr="00897057" w:rsidRDefault="00037334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8D81B9" w14:textId="08A6E95D" w:rsidR="00037334" w:rsidRPr="00897057" w:rsidRDefault="00037334" w:rsidP="0072125C">
            <w:pPr>
              <w:jc w:val="center"/>
            </w:pPr>
            <w:r w:rsidRPr="00897057">
              <w:t>Зимний кубок по плаванию «</w:t>
            </w:r>
            <w:r w:rsidRPr="00897057">
              <w:rPr>
                <w:lang w:val="en-US"/>
              </w:rPr>
              <w:t>Za</w:t>
            </w:r>
            <w:r w:rsidRPr="00897057">
              <w:t xml:space="preserve"> спорт! </w:t>
            </w:r>
            <w:r w:rsidRPr="00897057">
              <w:rPr>
                <w:lang w:val="en-US"/>
              </w:rPr>
              <w:t>Z</w:t>
            </w:r>
            <w:r w:rsidRPr="00897057">
              <w:t>а победу»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B67EE2" w14:textId="68B852AE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092E746E" w14:textId="38EDE600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3548A5" w14:textId="11A37997" w:rsidR="00037334" w:rsidRPr="00897057" w:rsidRDefault="00037334" w:rsidP="0072125C">
            <w:pPr>
              <w:jc w:val="center"/>
            </w:pPr>
            <w:r w:rsidRPr="00897057">
              <w:t>450</w:t>
            </w:r>
          </w:p>
        </w:tc>
        <w:tc>
          <w:tcPr>
            <w:tcW w:w="1990" w:type="dxa"/>
            <w:shd w:val="clear" w:color="auto" w:fill="auto"/>
          </w:tcPr>
          <w:p w14:paraId="5530D3FB" w14:textId="11E6DE1A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42D3BAB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B95F48D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Прыжки на батуте</w:t>
            </w:r>
          </w:p>
        </w:tc>
      </w:tr>
      <w:tr w:rsidR="00037334" w:rsidRPr="00897057" w14:paraId="7046BA8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AEAAC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AD9E216" w14:textId="1D75E3A7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371BD" w14:textId="48205F17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4BEF09FF" w14:textId="77777777" w:rsidR="00037334" w:rsidRPr="00897057" w:rsidRDefault="00037334" w:rsidP="0072125C">
            <w:pPr>
              <w:jc w:val="center"/>
            </w:pPr>
            <w:r w:rsidRPr="00897057">
              <w:t>ТЦ ТенХауС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5F472A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E39F3B1" w14:textId="3F0AECA4" w:rsidR="00037334" w:rsidRPr="00897057" w:rsidRDefault="00037334" w:rsidP="0072125C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5DF191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CE986A" w14:textId="176AA074" w:rsidR="004E3492" w:rsidRPr="00897057" w:rsidRDefault="004E3492" w:rsidP="004E3492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B9CB5D" w14:textId="32D8F9A9" w:rsidR="004E3492" w:rsidRPr="00897057" w:rsidRDefault="004E3492" w:rsidP="004E3492">
            <w:pPr>
              <w:jc w:val="center"/>
            </w:pPr>
            <w:r w:rsidRPr="004E3492">
              <w:t>1.</w:t>
            </w:r>
            <w:r w:rsidRPr="004E3492">
              <w:tab/>
              <w:t>Кубок Старооскольского городского округа по прыжкам на батуте, посвященный 80-летию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BB72BF" w14:textId="42DACB77" w:rsidR="004E3492" w:rsidRPr="00897057" w:rsidRDefault="004E3492" w:rsidP="004E3492">
            <w:pPr>
              <w:jc w:val="center"/>
            </w:pPr>
            <w:r>
              <w:t>май</w:t>
            </w:r>
          </w:p>
        </w:tc>
        <w:tc>
          <w:tcPr>
            <w:tcW w:w="1560" w:type="dxa"/>
            <w:shd w:val="clear" w:color="auto" w:fill="auto"/>
          </w:tcPr>
          <w:p w14:paraId="5E2DD98F" w14:textId="598C6A22" w:rsidR="004E3492" w:rsidRPr="00897057" w:rsidRDefault="004E3492" w:rsidP="004E3492">
            <w:pPr>
              <w:jc w:val="center"/>
            </w:pPr>
            <w:r w:rsidRPr="00897057">
              <w:t>ТЦ ТенХауС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002A6D" w14:textId="7AD09142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1686B85" w14:textId="2E619B4C" w:rsidR="004E3492" w:rsidRPr="00897057" w:rsidRDefault="004E3492" w:rsidP="004E3492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017781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6DA7D8" w14:textId="56C5C448" w:rsidR="004E3492" w:rsidRDefault="004E3492" w:rsidP="004E3492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CCF0B8" w14:textId="60D8E483" w:rsidR="004E3492" w:rsidRPr="004E3492" w:rsidRDefault="004E3492" w:rsidP="004E3492">
            <w:pPr>
              <w:jc w:val="center"/>
            </w:pPr>
            <w:r w:rsidRPr="004E3492">
              <w:t>III Традиционный турнир по прыжкам на батуте, посвященный памяти ветерана Великой Отечественной войны Иванова Е.А.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3BA839" w14:textId="1C8082D7" w:rsidR="004E3492" w:rsidRDefault="004E3492" w:rsidP="004E3492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EB16368" w14:textId="14E004DC" w:rsidR="004E3492" w:rsidRPr="00897057" w:rsidRDefault="004E3492" w:rsidP="004E3492">
            <w:pPr>
              <w:jc w:val="center"/>
            </w:pPr>
            <w:r w:rsidRPr="00897057">
              <w:t>ТЦ ТенХауС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3F5850" w14:textId="712737E6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2BAC23" w14:textId="08985371" w:rsidR="004E3492" w:rsidRPr="00897057" w:rsidRDefault="004E3492" w:rsidP="004E3492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1FCC7D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646F6041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4E3492" w:rsidRPr="00897057" w14:paraId="085B0B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06A3B2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0C28D8D" w14:textId="33BFF53C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Новогодний турнир по пулевой стрельбе среди юношей и девушек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BD224F" w14:textId="5A1071DD" w:rsidR="004E3492" w:rsidRPr="00897057" w:rsidRDefault="004E3492" w:rsidP="004E3492">
            <w:pPr>
              <w:jc w:val="center"/>
            </w:pPr>
            <w:r w:rsidRPr="00897057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CD9F124" w14:textId="5FE6235A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04ADA5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7E867C49" w14:textId="040B28E0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3A37D85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DCFD17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3E62921" w14:textId="662FC0A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среди юношей и девушек до 19 лет, посвященное освобождению города Старый Оскол от немецко-фашистских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C4C5A9" w14:textId="7A31C888" w:rsidR="004E3492" w:rsidRPr="00897057" w:rsidRDefault="004E3492" w:rsidP="004E3492">
            <w:pPr>
              <w:jc w:val="center"/>
            </w:pPr>
            <w:r w:rsidRPr="00897057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ADFA2BD" w14:textId="4DD1BFBC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72E4EE" w14:textId="77777777" w:rsidR="004E3492" w:rsidRPr="00897057" w:rsidRDefault="004E3492" w:rsidP="004E3492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12C5681D" w14:textId="48416B7D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5F974C9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B740144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6137E2" w14:textId="26B767C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городского округа по пулевой стрельбе, посвящённое «Дню Защитника Отечества» среди юношей и девушек до 16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A9E36C" w14:textId="523AD082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88665B2" w14:textId="05724B2D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F8581A" w14:textId="77777777" w:rsidR="004E3492" w:rsidRPr="00897057" w:rsidRDefault="004E3492" w:rsidP="004E3492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00588948" w14:textId="03D5783C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FFF353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A626153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C83AAE7" w14:textId="7DA2B5C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МБУ ДО «СШОР № 2» по пулевой стрельбе, посвящённое "Дню Космонавтики" среди юношей и девушек до 15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240320B" w14:textId="6E37EE33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73CC8677" w14:textId="6E41784B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F8576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6DBFBE94" w14:textId="4D4CA14B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4359B7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AA6092" w14:textId="77777777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F477AD0" w14:textId="6BA48841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 xml:space="preserve">Первенство Старооскольского городского округа по пулевой стрельбе, посвященное </w:t>
            </w:r>
            <w:r w:rsidRPr="00897057">
              <w:rPr>
                <w:lang w:eastAsia="ru-RU"/>
              </w:rPr>
              <w:lastRenderedPageBreak/>
              <w:t>«Дню Победы»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3F32C4" w14:textId="65788E1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14:paraId="578B3B54" w14:textId="7984D338" w:rsidR="004E3492" w:rsidRPr="00897057" w:rsidRDefault="004E3492" w:rsidP="004E3492">
            <w:pPr>
              <w:jc w:val="center"/>
            </w:pPr>
            <w:r w:rsidRPr="00897057">
              <w:t xml:space="preserve">Стрелковый тир, тир СОШ </w:t>
            </w:r>
            <w:r w:rsidRPr="00897057">
              <w:lastRenderedPageBreak/>
              <w:t>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FF337" w14:textId="77777777" w:rsidR="004E3492" w:rsidRPr="00897057" w:rsidRDefault="004E3492" w:rsidP="004E3492">
            <w:pPr>
              <w:jc w:val="center"/>
            </w:pPr>
            <w:r w:rsidRPr="00897057">
              <w:lastRenderedPageBreak/>
              <w:t>40+40</w:t>
            </w:r>
          </w:p>
        </w:tc>
        <w:tc>
          <w:tcPr>
            <w:tcW w:w="1990" w:type="dxa"/>
            <w:shd w:val="clear" w:color="auto" w:fill="auto"/>
          </w:tcPr>
          <w:p w14:paraId="48D23575" w14:textId="68F16548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1A5E26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3DBB61C" w14:textId="77777777" w:rsidR="004E3492" w:rsidRPr="00897057" w:rsidRDefault="004E3492" w:rsidP="004E3492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E635C5" w14:textId="245ACC5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Чемпионат Старооскольского городского округа по пулевой стрельбе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0A9D275" w14:textId="029E83EE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6DFBB123" w14:textId="0470EFF4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C7755D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5DEE4F1E" w14:textId="72CE8A59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2543BD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E8F5D0" w14:textId="77777777" w:rsidR="004E3492" w:rsidRPr="00897057" w:rsidRDefault="004E3492" w:rsidP="004E3492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C2AE6C9" w14:textId="722D355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Кубок Старооскольского городского округа, посвященный «Дню города» Старый Оскол по пулевой стрельбе из пневматического оружия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4E465AA" w14:textId="7DB0965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1D10E3" w14:textId="7998324B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B1D9E0B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1A44F413" w14:textId="73ADE410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7BA46D9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88971F" w14:textId="77777777" w:rsidR="004E3492" w:rsidRPr="00897057" w:rsidRDefault="004E3492" w:rsidP="004E3492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71A6F4F" w14:textId="62F9E18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«Золотая осень» среди юношей и девушек до 17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C2CE484" w14:textId="5FC18004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11478C59" w14:textId="2CF69476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DFF77F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2B26695A" w14:textId="09A57D34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472036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0D6BFF" w14:textId="77777777" w:rsidR="004E3492" w:rsidRPr="00897057" w:rsidRDefault="004E3492" w:rsidP="004E3492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3F4FCF7" w14:textId="1D408265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города по пулевой стрельбе «Молодёжь против наркотиков»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9955CA" w14:textId="78BF52D0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D7CF9DA" w14:textId="3EB2D6F1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E8A075E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049A5FF" w14:textId="0075C772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7CE509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BB0CC1" w14:textId="45BD0286" w:rsidR="004E3492" w:rsidRPr="00897057" w:rsidRDefault="004E3492" w:rsidP="004E3492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Рафтинг</w:t>
            </w:r>
          </w:p>
        </w:tc>
      </w:tr>
      <w:tr w:rsidR="004E3492" w:rsidRPr="00897057" w14:paraId="2BFEE44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986854" w14:textId="700444CB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E72699" w14:textId="787D4FCA" w:rsidR="004E3492" w:rsidRPr="00897057" w:rsidRDefault="004E3492" w:rsidP="004E3492">
            <w:pPr>
              <w:jc w:val="center"/>
            </w:pPr>
            <w:r w:rsidRPr="00897057">
              <w:t xml:space="preserve">Первенство Старооскольского городского округа по рафтингу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C08B62" w14:textId="5BC4F0B1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0AFF33C" w14:textId="6FAA1B49" w:rsidR="004E3492" w:rsidRPr="00897057" w:rsidRDefault="004E3492" w:rsidP="004E3492">
            <w:pPr>
              <w:jc w:val="center"/>
            </w:pPr>
            <w:r w:rsidRPr="00897057">
              <w:t>Река «Осколец»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132D53" w14:textId="66CDFB67" w:rsidR="004E3492" w:rsidRPr="00897057" w:rsidRDefault="004E3492" w:rsidP="004E3492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5FBE8B9D" w14:textId="592EEE6A" w:rsidR="004E3492" w:rsidRPr="00897057" w:rsidRDefault="004E3492" w:rsidP="004E3492">
            <w:pPr>
              <w:jc w:val="center"/>
            </w:pPr>
            <w:r w:rsidRPr="00897057">
              <w:t>МБУ ДО «СШОР № 2», СЦТ «Штурм»</w:t>
            </w:r>
          </w:p>
        </w:tc>
      </w:tr>
      <w:tr w:rsidR="004E3492" w:rsidRPr="00897057" w14:paraId="0D9B88D3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FA33A2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Самбо</w:t>
            </w:r>
          </w:p>
        </w:tc>
      </w:tr>
      <w:tr w:rsidR="004E3492" w:rsidRPr="00897057" w14:paraId="64BA419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CB842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9578E6" w14:textId="19CE3135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2009-2011 г.р., посвященное ветеранам боевых действий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94BB684" w14:textId="12283589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8A5D12E" w14:textId="5FF6960F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56826A" w14:textId="7DE5B511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DD5F8E6" w14:textId="0684276A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5099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873BE09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4E3A3B" w14:textId="3D2FEBCC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1CD6E8" w14:textId="29683B70" w:rsidR="004E3492" w:rsidRPr="00897057" w:rsidRDefault="004E3492" w:rsidP="004E3492">
            <w:pPr>
              <w:jc w:val="center"/>
            </w:pPr>
            <w:r w:rsidRPr="00897057">
              <w:t>февраль март</w:t>
            </w:r>
          </w:p>
        </w:tc>
        <w:tc>
          <w:tcPr>
            <w:tcW w:w="1560" w:type="dxa"/>
            <w:shd w:val="clear" w:color="auto" w:fill="auto"/>
          </w:tcPr>
          <w:p w14:paraId="746D444A" w14:textId="535F5BDB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E1CC10" w14:textId="052255B6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75E3AFB" w14:textId="46F55490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3FFED1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D4175AA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4BE576" w14:textId="3230F2C8" w:rsidR="004E3492" w:rsidRPr="00897057" w:rsidRDefault="004E3492" w:rsidP="004E3492">
            <w:pPr>
              <w:jc w:val="center"/>
            </w:pPr>
            <w:r w:rsidRPr="00897057">
              <w:t>Всероссийский день самбо 2012-2014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AE8629" w14:textId="6D3A2E15" w:rsidR="004E3492" w:rsidRPr="00897057" w:rsidRDefault="004E3492" w:rsidP="004E3492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F5D7F67" w14:textId="5D63152D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ED7F36" w14:textId="02084A55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23630ED" w14:textId="1318C487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64FD00F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3118174" w14:textId="591B559A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A00FB1" w14:textId="1C7B239F" w:rsidR="004E3492" w:rsidRPr="00897057" w:rsidRDefault="004E3492" w:rsidP="004E3492">
            <w:pPr>
              <w:jc w:val="center"/>
            </w:pPr>
            <w:r w:rsidRPr="00897057">
              <w:t>Турнир Старооскольского городского округа по самбо «Герои Отечества» среди юношей 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486B6E4" w14:textId="48BBFB5F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F232E81" w14:textId="2241BDB0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3BBF75D" w14:textId="39B0D8DE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D0D5EDC" w14:textId="5BAE0434" w:rsidR="004E3492" w:rsidRPr="00897057" w:rsidRDefault="004E3492" w:rsidP="004E3492">
            <w:pPr>
              <w:jc w:val="center"/>
            </w:pPr>
            <w:r w:rsidRPr="00897057">
              <w:t xml:space="preserve"> МАУ ДО «СШОР им. А. Невского»</w:t>
            </w:r>
          </w:p>
        </w:tc>
      </w:tr>
      <w:tr w:rsidR="004E3492" w:rsidRPr="00897057" w14:paraId="7E60598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144323" w14:textId="033126C7" w:rsidR="004E3492" w:rsidRPr="00897057" w:rsidRDefault="004E3492" w:rsidP="004E3492">
            <w:pPr>
              <w:jc w:val="center"/>
              <w:rPr>
                <w:b/>
                <w:bCs/>
              </w:rPr>
            </w:pPr>
            <w:r w:rsidRPr="00897057">
              <w:rPr>
                <w:b/>
                <w:sz w:val="24"/>
                <w:szCs w:val="24"/>
              </w:rPr>
              <w:t>Северная ходьба</w:t>
            </w:r>
          </w:p>
        </w:tc>
      </w:tr>
      <w:tr w:rsidR="004E3492" w:rsidRPr="00897057" w14:paraId="2982BA3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98BF88E" w14:textId="365A4F71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CB245F" w14:textId="6AFCBDF5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спортивному туризму в дисциплине «Северная ходьба»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3F209D" w14:textId="499A3C4E" w:rsidR="004E3492" w:rsidRPr="00897057" w:rsidRDefault="004E3492" w:rsidP="004E3492">
            <w:pPr>
              <w:jc w:val="center"/>
            </w:pPr>
            <w:r w:rsidRPr="00897057">
              <w:t xml:space="preserve">март </w:t>
            </w:r>
          </w:p>
        </w:tc>
        <w:tc>
          <w:tcPr>
            <w:tcW w:w="1560" w:type="dxa"/>
            <w:shd w:val="clear" w:color="auto" w:fill="auto"/>
          </w:tcPr>
          <w:p w14:paraId="3DD2E12E" w14:textId="51D80959" w:rsidR="004E3492" w:rsidRPr="00897057" w:rsidRDefault="004E3492" w:rsidP="004E3492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579C0" w14:textId="2E5D1789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8ECA4FF" w14:textId="47AE1F47" w:rsidR="004E3492" w:rsidRPr="00897057" w:rsidRDefault="004E3492" w:rsidP="004E3492">
            <w:pPr>
              <w:jc w:val="center"/>
            </w:pPr>
            <w:r w:rsidRPr="00897057">
              <w:t>УФКиС, СЦТ «ГТО»</w:t>
            </w:r>
          </w:p>
        </w:tc>
      </w:tr>
      <w:tr w:rsidR="004E3492" w:rsidRPr="00897057" w14:paraId="58FE84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B1F7DC" w14:textId="37261B0C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7E7F92" w14:textId="0BC141EB" w:rsidR="004E3492" w:rsidRPr="00897057" w:rsidRDefault="004E3492" w:rsidP="004E3492">
            <w:pPr>
              <w:jc w:val="center"/>
            </w:pPr>
            <w:r w:rsidRPr="00897057">
              <w:t>Кубок Старооскольского городского округа по спортивному туризму в дисциплине «Северная ходьба», посвященный «Дню ходьбы»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F0FD45" w14:textId="6A20484D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0313C5F" w14:textId="31B06EA3" w:rsidR="004E3492" w:rsidRPr="00897057" w:rsidRDefault="004E3492" w:rsidP="004E3492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E5EF8B" w14:textId="58912F1E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F23519C" w14:textId="54C96BD0" w:rsidR="004E3492" w:rsidRPr="00897057" w:rsidRDefault="004E3492" w:rsidP="004E3492">
            <w:pPr>
              <w:jc w:val="center"/>
            </w:pPr>
            <w:r w:rsidRPr="00897057">
              <w:t>УФКиС, СЦТ «ГТО»</w:t>
            </w:r>
          </w:p>
        </w:tc>
      </w:tr>
      <w:tr w:rsidR="004E3492" w:rsidRPr="00897057" w14:paraId="32676A8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6D9F3B6" w14:textId="77777777" w:rsidR="004E3492" w:rsidRPr="00897057" w:rsidRDefault="004E3492" w:rsidP="004E3492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4E3492" w:rsidRPr="00897057" w14:paraId="4416269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46F9078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0B0743F" w14:textId="77777777" w:rsidR="004E3492" w:rsidRPr="00897057" w:rsidRDefault="004E3492" w:rsidP="004E3492">
            <w:pPr>
              <w:jc w:val="center"/>
            </w:pPr>
            <w:r w:rsidRPr="00897057">
              <w:t xml:space="preserve">Турнир Старооскольского городского округа по смешанному боевому единоборству (ММА) среди юношей 12 -13 лет, 14-15 лет, </w:t>
            </w:r>
          </w:p>
          <w:p w14:paraId="10DFB01F" w14:textId="4C685F4A" w:rsidR="004E3492" w:rsidRPr="00897057" w:rsidRDefault="004E3492" w:rsidP="004E3492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74516D" w14:textId="6FAF996F" w:rsidR="004E3492" w:rsidRPr="00897057" w:rsidRDefault="004E3492" w:rsidP="004E3492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964BD55" w14:textId="54F63CAF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C02DBC" w14:textId="0C792C60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2FA7668E" w14:textId="7550102D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1602DB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72B822" w14:textId="7876FD9E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DB242B" w14:textId="77777777" w:rsidR="004E3492" w:rsidRPr="00897057" w:rsidRDefault="004E3492" w:rsidP="004E3492">
            <w:pPr>
              <w:jc w:val="center"/>
            </w:pPr>
            <w:r w:rsidRPr="00897057">
              <w:t xml:space="preserve">Первенство Старооскольского городского округа по смешанному боевому единоборству (ММА) среди юношей 12 -13 лет, 14-15 лет, </w:t>
            </w:r>
          </w:p>
          <w:p w14:paraId="730EDBCC" w14:textId="39076CCC" w:rsidR="004E3492" w:rsidRPr="00897057" w:rsidRDefault="004E3492" w:rsidP="004E3492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130D15" w14:textId="421B1EEE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21E9AEBB" w14:textId="7FA3C7EA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E0F615" w14:textId="383D193F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D4D354E" w14:textId="0684F087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B21735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0D30988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4E3492" w:rsidRPr="00897057" w14:paraId="723AF4C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5358CE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1829C24" w14:textId="36C035EE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Всероссийские соревнования по спортивной борьбе среди юношей до 16 лет на призы благотворительного фонда Айсберг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AD11F5" w14:textId="1F8E7ECF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1C96A7AB" w14:textId="4BF42A67" w:rsidR="004E3492" w:rsidRPr="00897057" w:rsidRDefault="004E3492" w:rsidP="004E3492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AFF6B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15A3D4" w14:textId="1147EF6C" w:rsidR="004E3492" w:rsidRPr="00897057" w:rsidRDefault="004E3492" w:rsidP="004E3492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4E3492" w:rsidRPr="00897057" w14:paraId="56A9D2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F317EE" w14:textId="39E46255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E9D602" w14:textId="587940AA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Турнир по спортивной (вольной борьбе) «Спорт против наркотиков» среди юношей и девушек до 16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C3EEAF" w14:textId="7358206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BA86EE4" w14:textId="405E4641" w:rsidR="004E3492" w:rsidRPr="00897057" w:rsidRDefault="004E3492" w:rsidP="004E3492">
            <w:pPr>
              <w:jc w:val="center"/>
            </w:pPr>
            <w:r w:rsidRPr="00897057">
              <w:t>СК «Железнодорожник» ул.Стадионная,</w:t>
            </w:r>
            <w:r w:rsidRPr="00897057">
              <w:lastRenderedPageBreak/>
              <w:t>д.14а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2E6F6" w14:textId="7BB9FDF5" w:rsidR="004E3492" w:rsidRPr="00897057" w:rsidRDefault="004E3492" w:rsidP="004E3492">
            <w:pPr>
              <w:jc w:val="center"/>
            </w:pPr>
            <w:r w:rsidRPr="00897057">
              <w:lastRenderedPageBreak/>
              <w:t>150</w:t>
            </w:r>
          </w:p>
        </w:tc>
        <w:tc>
          <w:tcPr>
            <w:tcW w:w="1990" w:type="dxa"/>
            <w:shd w:val="clear" w:color="auto" w:fill="auto"/>
          </w:tcPr>
          <w:p w14:paraId="355345CE" w14:textId="0AD0BC40" w:rsidR="004E3492" w:rsidRPr="00897057" w:rsidRDefault="004E3492" w:rsidP="004E3492">
            <w:pPr>
              <w:jc w:val="center"/>
            </w:pPr>
            <w:r w:rsidRPr="00897057">
              <w:t xml:space="preserve">БРОО «Федерация спортивной борьбы», МБУ ДО </w:t>
            </w:r>
            <w:r w:rsidRPr="00897057">
              <w:lastRenderedPageBreak/>
              <w:t>«СШОР №2»</w:t>
            </w:r>
          </w:p>
        </w:tc>
      </w:tr>
      <w:tr w:rsidR="004E3492" w:rsidRPr="00897057" w14:paraId="56E5FC0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F21EDD9" w14:textId="50017666" w:rsidR="004E3492" w:rsidRPr="00897057" w:rsidRDefault="004E3492" w:rsidP="004E3492">
            <w:pPr>
              <w:jc w:val="center"/>
            </w:pPr>
            <w:r w:rsidRPr="00897057">
              <w:lastRenderedPageBreak/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3AE57D4" w14:textId="6F78F630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Всероссийские соревнования «Поколение» по спортивной борьбе (вольная борьба) среди мужчин и Всероссийские соревнования по спортивной борьбе (вольная борьба), посвященные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26C2A1E" w14:textId="4DF23A6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3A98B364" w14:textId="2DEFE25C" w:rsidR="004E3492" w:rsidRPr="00897057" w:rsidRDefault="004E3492" w:rsidP="004E3492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26CBC9" w14:textId="595CCB8F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E64AA4C" w14:textId="04D2A1F8" w:rsidR="004E3492" w:rsidRPr="00897057" w:rsidRDefault="004E3492" w:rsidP="004E3492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4E3492" w:rsidRPr="00897057" w14:paraId="479EA55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CC75F45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4E3492" w:rsidRPr="00897057" w14:paraId="74311CC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3AF60B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FDD73D" w14:textId="77777777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3737CB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E6451AC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9DEEAE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ADA4FB9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6D72F76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29334B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  <w:p w14:paraId="16A17E9E" w14:textId="77777777" w:rsidR="004E3492" w:rsidRPr="00897057" w:rsidRDefault="004E3492" w:rsidP="004E3492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C8339FB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543011" w14:textId="77777777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5C4ECDD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BFE1AF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41B2BE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B75E96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9A565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B0D73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5FD510" w14:textId="77777777" w:rsidR="004E3492" w:rsidRPr="00897057" w:rsidRDefault="004E3492" w:rsidP="004E3492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0B7D89F4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21FF86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554A620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310A5B7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88BF3B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A1D22F6" w14:textId="77777777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спортивному ориентированию (летняя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D2F9C1" w14:textId="77777777" w:rsidR="004E3492" w:rsidRPr="00897057" w:rsidRDefault="004E3492" w:rsidP="004E3492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AC43868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B4B8B5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41EEA2C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32342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564015A" w14:textId="77777777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94D614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туристских соревнований среди обучающихся по спортивному ориентированию (</w:t>
            </w:r>
            <w:r w:rsidRPr="00897057">
              <w:rPr>
                <w:lang w:val="en-US"/>
              </w:rPr>
              <w:t>I</w:t>
            </w:r>
            <w:r w:rsidRPr="00897057">
              <w:t xml:space="preserve"> этап)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E584D3" w14:textId="77777777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2025580A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3AF32C0" w14:textId="77777777" w:rsidR="004E3492" w:rsidRPr="00897057" w:rsidRDefault="004E3492" w:rsidP="004E3492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033AD5A8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3B25D8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C2E7D4" w14:textId="77777777" w:rsidR="004E3492" w:rsidRPr="00897057" w:rsidRDefault="004E3492" w:rsidP="004E3492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44AB32" w14:textId="77777777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6860D3" w14:textId="77777777" w:rsidR="004E3492" w:rsidRPr="00897057" w:rsidRDefault="004E3492" w:rsidP="004E3492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22575951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0A4A07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1C69A9B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D3E60A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5E780A1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4E3492" w:rsidRPr="00897057" w14:paraId="43CF71D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0DC68C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6BC55" w14:textId="77777777" w:rsidR="004E3492" w:rsidRPr="00897057" w:rsidRDefault="004E3492" w:rsidP="004E3492">
            <w:pPr>
              <w:jc w:val="center"/>
            </w:pPr>
            <w:r w:rsidRPr="00897057">
              <w:t>Чемпионат и первенство Старооскольского городского округа по танцевальному спорту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F3C9B1" w14:textId="77777777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068D69B7" w14:textId="77777777" w:rsidR="004E3492" w:rsidRPr="00897057" w:rsidRDefault="004E3492" w:rsidP="004E3492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1D3FDC" w14:textId="77777777" w:rsidR="004E3492" w:rsidRPr="00897057" w:rsidRDefault="004E3492" w:rsidP="004E3492">
            <w:pPr>
              <w:jc w:val="center"/>
            </w:pPr>
            <w:r w:rsidRPr="00897057">
              <w:t>350</w:t>
            </w:r>
          </w:p>
        </w:tc>
        <w:tc>
          <w:tcPr>
            <w:tcW w:w="1990" w:type="dxa"/>
            <w:shd w:val="clear" w:color="auto" w:fill="auto"/>
          </w:tcPr>
          <w:p w14:paraId="4F27C578" w14:textId="77777777" w:rsidR="004E3492" w:rsidRPr="00897057" w:rsidRDefault="004E3492" w:rsidP="004E3492">
            <w:pPr>
              <w:jc w:val="center"/>
            </w:pPr>
            <w:r w:rsidRPr="00897057">
              <w:t>УФКиС, СМОО «Городская школа спортивного танца Дебют</w:t>
            </w:r>
          </w:p>
        </w:tc>
      </w:tr>
      <w:tr w:rsidR="004E3492" w:rsidRPr="00897057" w14:paraId="43EBCC6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84E6E58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Теннис</w:t>
            </w:r>
          </w:p>
        </w:tc>
      </w:tr>
      <w:tr w:rsidR="004E3492" w:rsidRPr="00897057" w14:paraId="2ABBA93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0D9297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7868" w14:textId="7FB2A86A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C1078C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4B5091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5E81D2" w14:textId="0ACEAE61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16A74981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68E8FF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57642A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A082" w14:textId="3F8B9959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захватчиков-2»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DC81CF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96C88DD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10F67" w14:textId="62EE30F2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6FD8BD74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111AB70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A1B518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ABDB" w14:textId="77777777" w:rsidR="004E3492" w:rsidRPr="00897057" w:rsidRDefault="004E3492" w:rsidP="004E3492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Открытый чемпионат Старооскольского городского округа, посвященный празднованию 80-й годовщине Победы в Великой Отечественной войне</w:t>
            </w:r>
          </w:p>
          <w:p w14:paraId="4FAD3BE0" w14:textId="5D75D4F6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(среди любителей)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DED844" w14:textId="2EEA268A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71B8504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CABBE6" w14:textId="1E722363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5D975167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0F42A9F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EB925B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78A" w14:textId="77777777" w:rsidR="004E3492" w:rsidRPr="00897057" w:rsidRDefault="004E3492" w:rsidP="004E3492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Старооскольского городского округа, посвященное празднованию Дня Победы</w:t>
            </w:r>
          </w:p>
          <w:p w14:paraId="105A839B" w14:textId="0C77CA7F" w:rsidR="004E3492" w:rsidRPr="00897057" w:rsidRDefault="004E3492" w:rsidP="004E3492">
            <w:pPr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B777CEA" w14:textId="024BC0EA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2001246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C9C53F" w14:textId="57F0C6C9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2A0D61C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605B5ED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4CFFE" w14:textId="2C51A77C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3501" w14:textId="3A3281FC" w:rsidR="004E3492" w:rsidRPr="00897057" w:rsidRDefault="004E3492" w:rsidP="004E3492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МАУ ТЦ «ТенХауС», посвященное 82-й годовщине танкового сражения под Прохоровкой</w:t>
            </w:r>
          </w:p>
          <w:p w14:paraId="373BF9E6" w14:textId="3BB2173E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(детская теннисная лига)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EEAFFE" w14:textId="71E3F9BE" w:rsidR="004E3492" w:rsidRPr="00897057" w:rsidRDefault="004E3492" w:rsidP="004E3492">
            <w:pPr>
              <w:jc w:val="center"/>
            </w:pPr>
            <w:r w:rsidRPr="00897057">
              <w:t>Июнь-июль</w:t>
            </w:r>
          </w:p>
        </w:tc>
        <w:tc>
          <w:tcPr>
            <w:tcW w:w="1560" w:type="dxa"/>
            <w:shd w:val="clear" w:color="auto" w:fill="auto"/>
          </w:tcPr>
          <w:p w14:paraId="69E26908" w14:textId="2B7FD9E0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435DE" w14:textId="620A20A5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6F356F3" w14:textId="4F143F0B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383B3B7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36B58D2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Туризм</w:t>
            </w:r>
          </w:p>
        </w:tc>
      </w:tr>
      <w:tr w:rsidR="004E3492" w:rsidRPr="00897057" w14:paraId="32A48BC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F88755" w14:textId="6A2A966A" w:rsidR="004E3492" w:rsidRPr="00897057" w:rsidRDefault="004E3492" w:rsidP="004E3492">
            <w:pPr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6CB4E6" w14:textId="6D297DFA" w:rsidR="004E3492" w:rsidRPr="00897057" w:rsidRDefault="004E3492" w:rsidP="004E3492">
            <w:pPr>
              <w:jc w:val="center"/>
            </w:pPr>
            <w:r w:rsidRPr="00897057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64C07B" w14:textId="6BD2CD23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7392239" w14:textId="1114B885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E2C1FF" w14:textId="62F78315" w:rsidR="004E3492" w:rsidRPr="00897057" w:rsidRDefault="004E3492" w:rsidP="004E3492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390C96" w14:textId="4C6CA262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DC0EB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8FFA4D" w14:textId="4F9E167E" w:rsidR="004E3492" w:rsidRPr="00897057" w:rsidRDefault="004E3492" w:rsidP="004E3492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1823E22" w14:textId="770F8E39" w:rsidR="004E3492" w:rsidRPr="00897057" w:rsidRDefault="004E3492" w:rsidP="004E3492">
            <w:pPr>
              <w:jc w:val="center"/>
            </w:pPr>
            <w:r w:rsidRPr="00897057">
              <w:t xml:space="preserve">Открытые соревнования Старооскольского городского округа по спортивному туризму </w:t>
            </w:r>
            <w:r w:rsidRPr="00897057">
              <w:lastRenderedPageBreak/>
              <w:t>среди разных возрастов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965007" w14:textId="2AD0111A" w:rsidR="004E3492" w:rsidRPr="00897057" w:rsidRDefault="004E3492" w:rsidP="004E3492">
            <w:pPr>
              <w:jc w:val="center"/>
            </w:pPr>
            <w:r w:rsidRPr="00897057">
              <w:lastRenderedPageBreak/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2D8906CB" w14:textId="0B2CD79C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66E7D" w14:textId="525821E2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9599BF5" w14:textId="1A18CD5F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14F86C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524DE70" w14:textId="4EDEACCD" w:rsidR="004E3492" w:rsidRPr="00897057" w:rsidRDefault="004E3492" w:rsidP="004E3492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763C8A" w14:textId="448B6910" w:rsidR="004E3492" w:rsidRPr="00897057" w:rsidRDefault="004E3492" w:rsidP="004E3492">
            <w:pPr>
              <w:jc w:val="center"/>
            </w:pPr>
            <w:r w:rsidRPr="00897057">
              <w:t>Открытые соревнования «Туристская среда шагает по стране»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FD4968" w14:textId="334A6374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BF5FB5E" w14:textId="47D62E69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B8FDCC" w14:textId="7EBF40BE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1ED3ADF" w14:textId="0A23A79F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7B0348F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345EB1" w14:textId="18C894F6" w:rsidR="004E3492" w:rsidRPr="00897057" w:rsidRDefault="004E3492" w:rsidP="004E3492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218C4A" w14:textId="25B752BC" w:rsidR="004E3492" w:rsidRPr="00897057" w:rsidRDefault="004E3492" w:rsidP="004E3492">
            <w:pPr>
              <w:jc w:val="center"/>
            </w:pPr>
            <w:r w:rsidRPr="00897057">
              <w:t>Чемпионат и первенство 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0FB126" w14:textId="04EDC906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B0BD678" w14:textId="31458CAD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2FA75E" w14:textId="543283BE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347898" w14:textId="30F4E106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4FE4DE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78DA9C" w14:textId="42BFD7A7" w:rsidR="004E3492" w:rsidRPr="00897057" w:rsidRDefault="004E3492" w:rsidP="004E3492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6445" w14:textId="510B7569" w:rsidR="004E3492" w:rsidRPr="00897057" w:rsidRDefault="004E3492" w:rsidP="004E3492">
            <w:pPr>
              <w:jc w:val="center"/>
            </w:pPr>
            <w:r w:rsidRPr="00897057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7E7D7D" w14:textId="3FA4151C" w:rsidR="004E3492" w:rsidRPr="00897057" w:rsidRDefault="004E3492" w:rsidP="004E3492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A0F6C2" w14:textId="14CAB674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73BDB" w14:textId="3FC64D78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530100E" w14:textId="3596B974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4A929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FF1290" w14:textId="0ED4C813" w:rsidR="004E3492" w:rsidRPr="00897057" w:rsidRDefault="004E3492" w:rsidP="004E3492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877EB7D" w14:textId="1D21FF86" w:rsidR="004E3492" w:rsidRPr="00897057" w:rsidRDefault="004E3492" w:rsidP="004E3492">
            <w:pPr>
              <w:jc w:val="center"/>
            </w:pPr>
            <w:r w:rsidRPr="00897057">
              <w:t>Открытые соревнования СГО по спортивному туризму посвященные всемирному дню туризма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91F7B2" w14:textId="3C547532" w:rsidR="004E3492" w:rsidRPr="00897057" w:rsidRDefault="004E3492" w:rsidP="004E3492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9D846F9" w14:textId="0F20DDE0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279A18" w14:textId="7AECA4A0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4F6A2D" w14:textId="63748E8D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351B6A5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B93EDED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4E3492" w:rsidRPr="00897057" w14:paraId="5B3C5B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7CBBC95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EA1AE" w14:textId="7400E4D3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атлетике, посвященное «Дню России»,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5D6C4C" w14:textId="641C921A" w:rsidR="004E3492" w:rsidRPr="00897057" w:rsidRDefault="004E3492" w:rsidP="004E3492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5108285" w14:textId="0F212BC7" w:rsidR="004E3492" w:rsidRPr="00897057" w:rsidRDefault="004E3492" w:rsidP="004E3492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6BD2CC" w14:textId="3D609D03" w:rsidR="004E3492" w:rsidRPr="00897057" w:rsidRDefault="004E3492" w:rsidP="004E3492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482DBEF" w14:textId="110E51C1" w:rsidR="004E3492" w:rsidRPr="00897057" w:rsidRDefault="004E3492" w:rsidP="004E3492">
            <w:pPr>
              <w:jc w:val="center"/>
            </w:pPr>
            <w:r w:rsidRPr="00897057">
              <w:t>МБУ ДО СШОР «Молодость»</w:t>
            </w:r>
          </w:p>
        </w:tc>
      </w:tr>
      <w:tr w:rsidR="004E3492" w:rsidRPr="00897057" w14:paraId="6751F5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58A864F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4F5806" w14:textId="43831DE0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 «Новогодний помост» среди юниоров и юниорок до 18 лет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F0910E" w14:textId="77777777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BF9ACBC" w14:textId="77777777" w:rsidR="004E3492" w:rsidRPr="00897057" w:rsidRDefault="004E3492" w:rsidP="004E3492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464A2A8" w14:textId="77777777" w:rsidR="004E3492" w:rsidRPr="00897057" w:rsidRDefault="004E3492" w:rsidP="004E3492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13C0D256" w14:textId="77777777" w:rsidR="004E3492" w:rsidRPr="00897057" w:rsidRDefault="004E3492" w:rsidP="004E3492">
            <w:pPr>
              <w:jc w:val="center"/>
            </w:pPr>
            <w:r w:rsidRPr="00897057">
              <w:t>СШ «Молодость»</w:t>
            </w:r>
          </w:p>
        </w:tc>
      </w:tr>
      <w:tr w:rsidR="004E3492" w:rsidRPr="00897057" w14:paraId="3498109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E4E802D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4E3492" w:rsidRPr="00897057" w14:paraId="44B1C0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C2682C" w14:textId="5C1ECD1F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23339A" w14:textId="3110138E" w:rsidR="004E3492" w:rsidRPr="00897057" w:rsidRDefault="004E3492" w:rsidP="004E3492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коньках, посвященное освобождению г. Старый Оскол от фашистских захватчиков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F9010" w14:textId="304E5B35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01EE2CD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42C6659E" w14:textId="490DC3D7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503533E4" w14:textId="241431D9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4149556" w14:textId="0104DE04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E3492" w:rsidRPr="00897057" w14:paraId="7D62E7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46A732" w14:textId="32C5E6B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088F55D" w14:textId="6D30DB36" w:rsidR="004E3492" w:rsidRPr="00897057" w:rsidRDefault="004E3492" w:rsidP="004E3492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39E692" w14:textId="06569F11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44211562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354F5D8F" w14:textId="77777777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C50DB7" w14:textId="443E3202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AC0C5B" w14:textId="211155AA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E3492" w:rsidRPr="00897057" w14:paraId="6316F81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223D107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4E3492" w:rsidRPr="00897057" w14:paraId="3C9431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38A8FC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CE7F1F" w14:textId="2E14E8BB" w:rsidR="004E3492" w:rsidRPr="00897057" w:rsidRDefault="004E3492" w:rsidP="004E3492">
            <w:pPr>
              <w:contextualSpacing/>
              <w:jc w:val="center"/>
            </w:pPr>
            <w:r w:rsidRPr="00897057">
              <w:t>Первенство Ст</w:t>
            </w:r>
            <w:r w:rsidRPr="00897057">
              <w:rPr>
                <w:color w:val="000000"/>
              </w:rPr>
              <w:t>арооскольского городского округа по мини - футболу</w:t>
            </w:r>
          </w:p>
          <w:p w14:paraId="1BEFA27A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rPr>
                <w:color w:val="000000"/>
              </w:rPr>
              <w:t>сред</w:t>
            </w:r>
            <w:r w:rsidRPr="00897057">
              <w:t xml:space="preserve">и команд юношей </w:t>
            </w:r>
          </w:p>
          <w:p w14:paraId="2FB76D1E" w14:textId="5338F078" w:rsidR="004E3492" w:rsidRPr="00897057" w:rsidRDefault="004E3492" w:rsidP="004E3492">
            <w:pPr>
              <w:jc w:val="center"/>
            </w:pPr>
            <w:r w:rsidRPr="00897057">
              <w:t>2010-2016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E1D9C4" w14:textId="17503D11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707DB041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Футбольный манеж</w:t>
            </w:r>
          </w:p>
          <w:p w14:paraId="0924FE8F" w14:textId="20DFA56D" w:rsidR="004E3492" w:rsidRPr="00897057" w:rsidRDefault="004E3492" w:rsidP="004E3492">
            <w:pPr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4657D6" w14:textId="227EAEBB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4A4AD2C" w14:textId="0A52AE70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22B7D20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C750C8" w14:textId="0191AEDE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72CE1E" w14:textId="7C6B471E" w:rsidR="004E3492" w:rsidRPr="00897057" w:rsidRDefault="004E3492" w:rsidP="004E3492">
            <w:pPr>
              <w:jc w:val="center"/>
            </w:pPr>
            <w:r w:rsidRPr="00897057">
              <w:t>Чемпионат города Старый Оскол по футболу 8*8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5A16FD" w14:textId="0726443A" w:rsidR="004E3492" w:rsidRPr="00897057" w:rsidRDefault="004E3492" w:rsidP="004E3492">
            <w:pPr>
              <w:jc w:val="center"/>
            </w:pPr>
            <w:r w:rsidRPr="00897057">
              <w:t>январь-март</w:t>
            </w:r>
          </w:p>
        </w:tc>
        <w:tc>
          <w:tcPr>
            <w:tcW w:w="1560" w:type="dxa"/>
            <w:shd w:val="clear" w:color="auto" w:fill="auto"/>
          </w:tcPr>
          <w:p w14:paraId="67CC0343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2630A355" w14:textId="18A60752" w:rsidR="004E3492" w:rsidRPr="00897057" w:rsidRDefault="004E3492" w:rsidP="004E3492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F6A8EE" w14:textId="5AD71CBC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3BBB7D04" w14:textId="52D6D035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1B3169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C42C09" w14:textId="69A2C554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EB6D9B" w14:textId="36B2E799" w:rsidR="004E3492" w:rsidRPr="00897057" w:rsidRDefault="004E3492" w:rsidP="004E3492">
            <w:pPr>
              <w:contextualSpacing/>
              <w:jc w:val="center"/>
            </w:pPr>
            <w:r>
              <w:t>К</w:t>
            </w:r>
            <w:r w:rsidRPr="00897057">
              <w:t>убок</w:t>
            </w:r>
          </w:p>
          <w:p w14:paraId="17D9F591" w14:textId="70D8BD8E" w:rsidR="004E3492" w:rsidRPr="00897057" w:rsidRDefault="004E3492" w:rsidP="004E3492">
            <w:pPr>
              <w:jc w:val="center"/>
            </w:pPr>
            <w:r w:rsidRPr="00897057">
              <w:t xml:space="preserve"> по футболу памяти Золотых Н.Г.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E7A2B" w14:textId="37CDA6BB" w:rsidR="004E3492" w:rsidRPr="00897057" w:rsidRDefault="004E3492" w:rsidP="004E3492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066E2B09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039189D5" w14:textId="4B759D6F" w:rsidR="004E3492" w:rsidRPr="00897057" w:rsidRDefault="004E3492" w:rsidP="004E3492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616B6D" w14:textId="17BBAB63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162ED2C" w14:textId="5CAE3A39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6DCBA8D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219BFF" w14:textId="76ACAE1F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6A4EC5" w14:textId="086BB2F3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футболу среди команд юношей 2010-2016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5C99D5" w14:textId="6978DAC3" w:rsidR="004E3492" w:rsidRPr="00897057" w:rsidRDefault="004E3492" w:rsidP="004E3492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32704E21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стадион «Спартак», стадион «Локомотив», футбольный манеж</w:t>
            </w:r>
          </w:p>
          <w:p w14:paraId="1A86580C" w14:textId="19721791" w:rsidR="004E3492" w:rsidRPr="00897057" w:rsidRDefault="004E3492" w:rsidP="004E3492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EEC8BC4" w14:textId="5214E5CE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3BABC03" w14:textId="4AEF43EF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736C0E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133D50" w14:textId="7DD572A9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23E77B" w14:textId="5C6D47AD" w:rsidR="004E3492" w:rsidRPr="00897057" w:rsidRDefault="004E3492" w:rsidP="004E3492">
            <w:pPr>
              <w:contextualSpacing/>
              <w:jc w:val="center"/>
              <w:rPr>
                <w:lang w:eastAsia="ru-RU"/>
              </w:rPr>
            </w:pPr>
            <w:r w:rsidRPr="00897057">
              <w:t>Чемпионат города Старый Оскол по футболу 6*6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3FCC0" w14:textId="72267B1D" w:rsidR="004E3492" w:rsidRPr="00897057" w:rsidRDefault="004E3492" w:rsidP="004E3492">
            <w:pPr>
              <w:jc w:val="center"/>
            </w:pPr>
            <w:r w:rsidRPr="00897057">
              <w:t>ноябрь-апрель</w:t>
            </w:r>
          </w:p>
        </w:tc>
        <w:tc>
          <w:tcPr>
            <w:tcW w:w="1560" w:type="dxa"/>
            <w:shd w:val="clear" w:color="auto" w:fill="auto"/>
          </w:tcPr>
          <w:p w14:paraId="76C42AAD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футбольный манеж</w:t>
            </w:r>
          </w:p>
          <w:p w14:paraId="75B42BE3" w14:textId="5EA62588" w:rsidR="004E3492" w:rsidRPr="00897057" w:rsidRDefault="004E3492" w:rsidP="004E3492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049103" w14:textId="31BA648E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63BE924" w14:textId="2F50E6AD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44415A9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BC3B73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4E3492" w:rsidRPr="00897057" w14:paraId="4AE2DE8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A3CDBA0" w14:textId="1CDAC4A1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C24645" w14:textId="529ED8FC" w:rsidR="004E3492" w:rsidRPr="00897057" w:rsidRDefault="004E3492" w:rsidP="004E3492">
            <w:pPr>
              <w:jc w:val="center"/>
            </w:pPr>
            <w:r w:rsidRPr="00897057">
              <w:t>Первенство г.Старый Оскол по хоккею, посвященное освобождению г.Старый Оскол от фашистских захватчиков, среди команд 2016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0E80EF" w14:textId="780BCB63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F5D983A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62752FAF" w14:textId="778689B3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4B324C4" w14:textId="2ABC8225" w:rsidR="004E3492" w:rsidRPr="00897057" w:rsidRDefault="004E3492" w:rsidP="004E3492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27964507" w14:textId="62700DF5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E3492" w:rsidRPr="00897057" w14:paraId="1A324B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7EE735" w14:textId="1154F049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78CF1F" w14:textId="5803967A" w:rsidR="004E3492" w:rsidRPr="00897057" w:rsidRDefault="004E3492" w:rsidP="004E3492">
            <w:pPr>
              <w:jc w:val="center"/>
            </w:pPr>
            <w:r w:rsidRPr="00897057">
              <w:t xml:space="preserve">Первенство г.Старый Оскол по хоккею, посвященное Дню народного единства </w:t>
            </w:r>
            <w:r w:rsidRPr="00897057">
              <w:lastRenderedPageBreak/>
              <w:t>среди команд 2015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AE9D45" w14:textId="4113D584" w:rsidR="004E3492" w:rsidRPr="00897057" w:rsidRDefault="004E3492" w:rsidP="004E3492">
            <w:pPr>
              <w:jc w:val="center"/>
            </w:pPr>
            <w:r w:rsidRPr="00897057">
              <w:lastRenderedPageBreak/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46EA68C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49D44512" w14:textId="30F2FA07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6F6A97AE" w14:textId="748B39D7" w:rsidR="004E3492" w:rsidRPr="00897057" w:rsidRDefault="004E3492" w:rsidP="004E3492">
            <w:pPr>
              <w:jc w:val="center"/>
            </w:pPr>
            <w:r w:rsidRPr="00897057">
              <w:lastRenderedPageBreak/>
              <w:t>60</w:t>
            </w:r>
          </w:p>
        </w:tc>
        <w:tc>
          <w:tcPr>
            <w:tcW w:w="1990" w:type="dxa"/>
            <w:shd w:val="clear" w:color="auto" w:fill="auto"/>
          </w:tcPr>
          <w:p w14:paraId="6749EDBD" w14:textId="7EA00B08" w:rsidR="004E3492" w:rsidRPr="00897057" w:rsidRDefault="004E3492" w:rsidP="004E3492">
            <w:pPr>
              <w:jc w:val="center"/>
            </w:pPr>
            <w:r w:rsidRPr="00897057">
              <w:t xml:space="preserve">МАУ ДО «СШОР №1 им. Е.А. </w:t>
            </w:r>
            <w:r w:rsidRPr="00897057">
              <w:lastRenderedPageBreak/>
              <w:t>Иванова»</w:t>
            </w:r>
          </w:p>
        </w:tc>
      </w:tr>
      <w:tr w:rsidR="004E3492" w:rsidRPr="00897057" w14:paraId="551DB5A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68706D4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lastRenderedPageBreak/>
              <w:t>Художественная гимнастика</w:t>
            </w:r>
          </w:p>
        </w:tc>
      </w:tr>
      <w:tr w:rsidR="004E3492" w:rsidRPr="00897057" w14:paraId="29BF01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CDA752" w14:textId="131D7D93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8D9B8" w14:textId="28962363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  среди девочек 2006-2010 г.р. и младше «Весенние звездочки»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E53518" w14:textId="5FD36233" w:rsidR="004E3492" w:rsidRPr="00897057" w:rsidRDefault="004E3492" w:rsidP="004E3492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A3BB5A8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2532BDFA" w14:textId="4B6B30CB" w:rsidR="004E3492" w:rsidRPr="00897057" w:rsidRDefault="004E3492" w:rsidP="004E349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6AED4A6" w14:textId="2AF6478A" w:rsidR="004E3492" w:rsidRPr="00897057" w:rsidRDefault="004E3492" w:rsidP="004E3492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1C2099F5" w14:textId="7583BF86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E3492" w:rsidRPr="00897057" w14:paraId="14322EE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AC5FBD" w14:textId="6934641F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E18863" w14:textId="7097D772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Традиционный турнир по художественной гимнастике «Оскольская Весна»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84ED72" w14:textId="0C312B9A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8CCA841" w14:textId="77777777" w:rsidR="004E3492" w:rsidRPr="00897057" w:rsidRDefault="004E3492" w:rsidP="004E3492">
            <w:pPr>
              <w:jc w:val="center"/>
            </w:pPr>
            <w:r w:rsidRPr="00897057">
              <w:t>г. Старый Оскол</w:t>
            </w:r>
          </w:p>
          <w:p w14:paraId="12961F42" w14:textId="556257BC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439EFBC" w14:textId="55B433F7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DAEC115" w14:textId="47C8DD54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E3492" w:rsidRPr="00897057" w14:paraId="0DE5B6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43E1973" w14:textId="42A34314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634032" w14:textId="6C9950D7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среди девочек 2014-2018г.р. «Детский сувенир», посвященное Дню защиты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A29BD4" w14:textId="3AC0C8FF" w:rsidR="004E3492" w:rsidRPr="00897057" w:rsidRDefault="004E3492" w:rsidP="004E3492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3AC997C2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3040C971" w14:textId="10EBA29A" w:rsidR="004E3492" w:rsidRPr="00897057" w:rsidRDefault="004E3492" w:rsidP="004E349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7CBB15" w14:textId="5469AAC6" w:rsidR="004E3492" w:rsidRPr="00897057" w:rsidRDefault="004E3492" w:rsidP="004E3492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0C21F5F7" w14:textId="6B570544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E3492" w:rsidRPr="00897057" w14:paraId="2498C1A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90BE29" w14:textId="245877B0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DBF839" w14:textId="50BF3B0B" w:rsidR="004E3492" w:rsidRPr="00897057" w:rsidRDefault="004E3492" w:rsidP="004E3492">
            <w:pPr>
              <w:jc w:val="center"/>
            </w:pPr>
            <w:r w:rsidRPr="00897057">
              <w:t xml:space="preserve"> Первенство Старооскольского городского округа по художественной гимнастике среди девочек 2008-2011 г.р. и старше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0CE6792" w14:textId="40406765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20DAC8F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5967FCBE" w14:textId="01CB5F25" w:rsidR="004E3492" w:rsidRPr="00897057" w:rsidRDefault="004E3492" w:rsidP="004E349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0557E16A" w14:textId="0BBD818E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6F5190" w14:textId="53490769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E3492" w:rsidRPr="00897057" w14:paraId="3B38C6AC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4AE4D0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Шахматы</w:t>
            </w:r>
          </w:p>
        </w:tc>
      </w:tr>
      <w:tr w:rsidR="004E3492" w:rsidRPr="00897057" w14:paraId="25E1ED1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2A766D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0DE114" w14:textId="77777777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809FEC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6883EA89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C986C0" w14:textId="77777777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9434CB0" w14:textId="77777777" w:rsidR="004E3492" w:rsidRPr="00897057" w:rsidRDefault="004E3492" w:rsidP="004E3492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4E3492" w:rsidRPr="00897057" w14:paraId="0F23B32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FCE4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2B4DC" w14:textId="77777777" w:rsidR="004E3492" w:rsidRPr="00897057" w:rsidRDefault="004E3492" w:rsidP="004E3492">
            <w:pPr>
              <w:jc w:val="center"/>
            </w:pPr>
            <w:r w:rsidRPr="00897057">
              <w:t>Личное первенство Старооскольского городского округа по шахматам среди школьников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7E12354" w14:textId="77777777" w:rsidR="004E3492" w:rsidRPr="00897057" w:rsidRDefault="004E3492" w:rsidP="004E3492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43152B53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2BF8E1" w14:textId="77777777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7F78E88" w14:textId="77777777" w:rsidR="004E3492" w:rsidRPr="00897057" w:rsidRDefault="004E3492" w:rsidP="004E3492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4E3492" w:rsidRPr="00897057" w14:paraId="4A24AA5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9BA38C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DE124A" w14:textId="77777777" w:rsidR="004E3492" w:rsidRPr="00897057" w:rsidRDefault="004E3492" w:rsidP="004E3492">
            <w:pPr>
              <w:jc w:val="center"/>
            </w:pPr>
            <w:r w:rsidRPr="00897057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709851" w14:textId="77777777" w:rsidR="004E3492" w:rsidRPr="00897057" w:rsidRDefault="004E3492" w:rsidP="004E3492">
            <w:pPr>
              <w:jc w:val="center"/>
            </w:pPr>
            <w:r w:rsidRPr="00897057">
              <w:t>март-апрель</w:t>
            </w:r>
          </w:p>
          <w:p w14:paraId="2C9049CC" w14:textId="77777777" w:rsidR="004E3492" w:rsidRPr="00897057" w:rsidRDefault="004E3492" w:rsidP="004E3492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66BDFF1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7AE94E" w14:textId="77777777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D553D7C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22777B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A6D165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BC0614" w14:textId="77777777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4206CE" w14:textId="77777777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90BE8FF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F66882" w14:textId="77777777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00143665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407B5CC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BBBB44" w14:textId="77777777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C071B" w14:textId="77777777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963C2" w14:textId="77777777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4F4F838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36805" w14:textId="77777777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231A3BF8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30E86AC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7A232C7" w14:textId="77777777" w:rsidR="004E3492" w:rsidRPr="00897057" w:rsidRDefault="004E3492" w:rsidP="004E3492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2CDE5" w14:textId="77777777" w:rsidR="004E3492" w:rsidRPr="00897057" w:rsidRDefault="004E3492" w:rsidP="004E3492">
            <w:pPr>
              <w:jc w:val="center"/>
            </w:pPr>
            <w:r w:rsidRPr="00897057">
              <w:t>Кубок Старооскольского городского округа по шахматам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217640" w14:textId="77777777" w:rsidR="004E3492" w:rsidRPr="00897057" w:rsidRDefault="004E3492" w:rsidP="004E3492">
            <w:pPr>
              <w:jc w:val="center"/>
            </w:pPr>
            <w:r w:rsidRPr="00897057">
              <w:t>август-сентябрь</w:t>
            </w:r>
          </w:p>
        </w:tc>
        <w:tc>
          <w:tcPr>
            <w:tcW w:w="1560" w:type="dxa"/>
            <w:shd w:val="clear" w:color="auto" w:fill="auto"/>
          </w:tcPr>
          <w:p w14:paraId="03C2479A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F4183F6" w14:textId="77777777" w:rsidR="004E3492" w:rsidRPr="00897057" w:rsidRDefault="004E3492" w:rsidP="004E3492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1F7043DE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6F01CBA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550093" w14:textId="77777777" w:rsidR="004E3492" w:rsidRPr="00897057" w:rsidRDefault="004E3492" w:rsidP="004E3492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03EEA7" w14:textId="77777777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E7620C" w14:textId="77777777" w:rsidR="004E3492" w:rsidRPr="00897057" w:rsidRDefault="004E3492" w:rsidP="004E3492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07A936FC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AF261C" w14:textId="77777777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3755BB5E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102C2B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EED9F4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Шашки</w:t>
            </w:r>
          </w:p>
        </w:tc>
      </w:tr>
      <w:tr w:rsidR="004E3492" w:rsidRPr="00897057" w14:paraId="05009C6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7E4689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64B130" w14:textId="77777777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русским шашкам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EE59D9" w14:textId="77777777" w:rsidR="004E3492" w:rsidRPr="00897057" w:rsidRDefault="004E3492" w:rsidP="004E3492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BF9CAC0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E3F753" w14:textId="77777777" w:rsidR="004E3492" w:rsidRPr="00897057" w:rsidRDefault="004E3492" w:rsidP="004E3492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C94013E" w14:textId="77777777" w:rsidR="004E3492" w:rsidRPr="00897057" w:rsidRDefault="004E3492" w:rsidP="004E3492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4E3492" w:rsidRPr="00897057" w14:paraId="796A1A6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37D4FC6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мероприятия среди людей с ограниченными физическими возможностями</w:t>
            </w:r>
          </w:p>
        </w:tc>
      </w:tr>
      <w:tr w:rsidR="004E3492" w:rsidRPr="00897057" w14:paraId="6E8E924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84839D" w14:textId="77777777" w:rsidR="004E3492" w:rsidRPr="00897057" w:rsidRDefault="004E3492" w:rsidP="004E3492">
            <w:pPr>
              <w:jc w:val="center"/>
            </w:pPr>
            <w:r w:rsidRPr="00897057">
              <w:lastRenderedPageBreak/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BA0AE8" w14:textId="77777777" w:rsidR="004E3492" w:rsidRPr="00897057" w:rsidRDefault="004E3492" w:rsidP="004E3492">
            <w:pPr>
              <w:jc w:val="center"/>
            </w:pPr>
            <w:r w:rsidRPr="00897057">
              <w:t>Соревнования по шахматам среди людей с ограниченными возможностями.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413D47" w14:textId="77777777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1D87BD9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14105F" w14:textId="77777777" w:rsidR="004E3492" w:rsidRPr="00897057" w:rsidRDefault="004E3492" w:rsidP="004E3492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21C4DAE4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180E1028" w14:textId="77777777" w:rsidR="004E3492" w:rsidRPr="00897057" w:rsidRDefault="004E3492" w:rsidP="004E3492">
            <w:pPr>
              <w:jc w:val="center"/>
            </w:pPr>
          </w:p>
        </w:tc>
      </w:tr>
      <w:tr w:rsidR="004E3492" w:rsidRPr="00897057" w14:paraId="60CCB5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40F20" w14:textId="44F6858E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EC4EBA8" w14:textId="64B8AF59" w:rsidR="004E3492" w:rsidRPr="00897057" w:rsidRDefault="004E3492" w:rsidP="004E3492">
            <w:pPr>
              <w:jc w:val="center"/>
            </w:pPr>
            <w:r w:rsidRPr="00897057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916C3E" w14:textId="1C2BD767" w:rsidR="004E3492" w:rsidRPr="00897057" w:rsidRDefault="004E3492" w:rsidP="004E3492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CF242B1" w14:textId="58F35DBD" w:rsidR="004E3492" w:rsidRPr="00897057" w:rsidRDefault="004E3492" w:rsidP="004E3492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54AD" w14:textId="0B5FF4E7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B430234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52BE1231" w14:textId="54B87F3F" w:rsidR="004E3492" w:rsidRPr="00897057" w:rsidRDefault="004E3492" w:rsidP="004E3492">
            <w:pPr>
              <w:jc w:val="center"/>
            </w:pPr>
            <w:r w:rsidRPr="00897057">
              <w:rPr>
                <w:bCs/>
              </w:rPr>
              <w:t>СШОР 2</w:t>
            </w:r>
          </w:p>
        </w:tc>
      </w:tr>
      <w:tr w:rsidR="004E3492" w:rsidRPr="00897057" w14:paraId="0E4804E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E1C55" w14:textId="65908F24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E1DCCB" w14:textId="77777777" w:rsidR="004E3492" w:rsidRPr="00897057" w:rsidRDefault="004E3492" w:rsidP="004E3492">
            <w:pPr>
              <w:jc w:val="center"/>
            </w:pPr>
            <w:r w:rsidRPr="00897057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E03195" w14:textId="77777777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6DB192A" w14:textId="77777777" w:rsidR="004E3492" w:rsidRPr="00897057" w:rsidRDefault="004E3492" w:rsidP="004E3492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6139A7" w14:textId="77777777" w:rsidR="004E3492" w:rsidRPr="00897057" w:rsidRDefault="004E3492" w:rsidP="004E3492">
            <w:pPr>
              <w:jc w:val="center"/>
            </w:pPr>
            <w:r w:rsidRPr="00897057">
              <w:t>20</w:t>
            </w:r>
          </w:p>
        </w:tc>
        <w:tc>
          <w:tcPr>
            <w:tcW w:w="1990" w:type="dxa"/>
            <w:shd w:val="clear" w:color="auto" w:fill="auto"/>
          </w:tcPr>
          <w:p w14:paraId="42ED6388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28102429" w14:textId="77777777" w:rsidR="004E3492" w:rsidRPr="00897057" w:rsidRDefault="004E3492" w:rsidP="004E3492">
            <w:pPr>
              <w:jc w:val="center"/>
            </w:pPr>
          </w:p>
        </w:tc>
      </w:tr>
      <w:tr w:rsidR="004E3492" w:rsidRPr="00897057" w14:paraId="65671C0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EFBFE4" w14:textId="53B540E4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A188B6" w14:textId="078B1BC1" w:rsidR="004E3492" w:rsidRPr="00897057" w:rsidRDefault="004E3492" w:rsidP="004E3492">
            <w:pPr>
              <w:jc w:val="center"/>
            </w:pPr>
            <w:r w:rsidRPr="00897057">
              <w:t>Спортивный фестиваль среди детей,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B0683C3" w14:textId="4FB91EDD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B680293" w14:textId="77777777" w:rsidR="004E3492" w:rsidRPr="00897057" w:rsidRDefault="004E3492" w:rsidP="004E3492">
            <w:pPr>
              <w:jc w:val="center"/>
            </w:pPr>
            <w:r w:rsidRPr="00897057">
              <w:t>г. Старый Оскол</w:t>
            </w:r>
          </w:p>
          <w:p w14:paraId="53F99AEB" w14:textId="70F6153B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9B9035D" w14:textId="0DDE8722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C420803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7F4DC40D" w14:textId="5D2D49E0" w:rsidR="004E3492" w:rsidRPr="00897057" w:rsidRDefault="004E3492" w:rsidP="004E3492">
            <w:pPr>
              <w:jc w:val="center"/>
              <w:rPr>
                <w:bCs/>
              </w:rPr>
            </w:pPr>
          </w:p>
        </w:tc>
      </w:tr>
      <w:tr w:rsidR="004E3492" w:rsidRPr="00897057" w14:paraId="5B87D2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DA2D5A" w14:textId="351A4FCF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AA9C4" w14:textId="5F30C87A" w:rsidR="004E3492" w:rsidRPr="00897057" w:rsidRDefault="004E3492" w:rsidP="004E3492">
            <w:pPr>
              <w:jc w:val="center"/>
            </w:pPr>
            <w:r w:rsidRPr="00897057">
              <w:t>Спортивный фестиваль среди взрослых,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F9666" w14:textId="3CBCF4B1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803FE12" w14:textId="77777777" w:rsidR="004E3492" w:rsidRPr="00897057" w:rsidRDefault="004E3492" w:rsidP="004E3492">
            <w:pPr>
              <w:jc w:val="center"/>
            </w:pPr>
            <w:r w:rsidRPr="00897057">
              <w:t>г. Старый Оскол</w:t>
            </w:r>
          </w:p>
          <w:p w14:paraId="7CD9AADB" w14:textId="77777777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57C91AA" w14:textId="2E9EDFFF" w:rsidR="004E3492" w:rsidRPr="00897057" w:rsidRDefault="004E3492" w:rsidP="004E3492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0C3A469E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56ECF535" w14:textId="77777777" w:rsidR="004E3492" w:rsidRPr="00897057" w:rsidRDefault="004E3492" w:rsidP="004E3492">
            <w:pPr>
              <w:jc w:val="center"/>
            </w:pPr>
          </w:p>
        </w:tc>
      </w:tr>
    </w:tbl>
    <w:p w14:paraId="3FAC56AC" w14:textId="77777777" w:rsidR="00D25796" w:rsidRPr="00897057" w:rsidRDefault="00D25796" w:rsidP="0072125C">
      <w:pPr>
        <w:rPr>
          <w:sz w:val="26"/>
          <w:szCs w:val="26"/>
        </w:rPr>
      </w:pPr>
    </w:p>
    <w:p w14:paraId="5185DB8D" w14:textId="77777777" w:rsidR="008413B0" w:rsidRPr="00897057" w:rsidRDefault="008413B0" w:rsidP="0072125C">
      <w:pPr>
        <w:rPr>
          <w:sz w:val="26"/>
          <w:szCs w:val="26"/>
        </w:rPr>
      </w:pPr>
    </w:p>
    <w:p w14:paraId="17448C9D" w14:textId="77777777" w:rsidR="008413B0" w:rsidRPr="00897057" w:rsidRDefault="008413B0" w:rsidP="0072125C">
      <w:pPr>
        <w:rPr>
          <w:sz w:val="26"/>
          <w:szCs w:val="26"/>
        </w:rPr>
      </w:pPr>
    </w:p>
    <w:p w14:paraId="3BD31516" w14:textId="77777777" w:rsidR="008413B0" w:rsidRPr="00897057" w:rsidRDefault="008413B0" w:rsidP="0072125C">
      <w:pPr>
        <w:rPr>
          <w:sz w:val="26"/>
          <w:szCs w:val="26"/>
        </w:rPr>
      </w:pPr>
    </w:p>
    <w:p w14:paraId="2BDCD3B8" w14:textId="77777777" w:rsidR="008413B0" w:rsidRPr="00897057" w:rsidRDefault="008413B0" w:rsidP="0072125C">
      <w:pPr>
        <w:rPr>
          <w:sz w:val="26"/>
          <w:szCs w:val="26"/>
        </w:rPr>
      </w:pPr>
    </w:p>
    <w:p w14:paraId="51B314CE" w14:textId="77777777" w:rsidR="008413B0" w:rsidRPr="00897057" w:rsidRDefault="008413B0" w:rsidP="0072125C">
      <w:pPr>
        <w:rPr>
          <w:sz w:val="26"/>
          <w:szCs w:val="26"/>
        </w:rPr>
      </w:pPr>
    </w:p>
    <w:p w14:paraId="5E32104E" w14:textId="7EF8D0F0" w:rsidR="008413B0" w:rsidRDefault="008413B0" w:rsidP="0072125C">
      <w:pPr>
        <w:rPr>
          <w:sz w:val="26"/>
          <w:szCs w:val="26"/>
        </w:rPr>
      </w:pPr>
    </w:p>
    <w:p w14:paraId="41A868A3" w14:textId="77777777" w:rsidR="000D268B" w:rsidRPr="00897057" w:rsidRDefault="00DF7DD2" w:rsidP="0072125C">
      <w:r w:rsidRPr="00897057">
        <w:t>Какоткин Виктор Валерьевич</w:t>
      </w:r>
    </w:p>
    <w:p w14:paraId="74C3090F" w14:textId="77777777" w:rsidR="00461FCB" w:rsidRPr="00D201E0" w:rsidRDefault="000D268B" w:rsidP="0072125C">
      <w:pPr>
        <w:rPr>
          <w:rFonts w:eastAsia="Calibri"/>
          <w:sz w:val="26"/>
          <w:szCs w:val="26"/>
          <w:lang w:eastAsia="en-US"/>
        </w:rPr>
      </w:pPr>
      <w:r w:rsidRPr="00897057">
        <w:t>(4725) 24-43-91</w:t>
      </w:r>
    </w:p>
    <w:p w14:paraId="793F681A" w14:textId="77777777" w:rsidR="007D5E14" w:rsidRPr="007D5E14" w:rsidRDefault="007D5E14" w:rsidP="0072125C">
      <w:pPr>
        <w:jc w:val="right"/>
        <w:rPr>
          <w:b/>
          <w:sz w:val="26"/>
          <w:szCs w:val="26"/>
        </w:rPr>
      </w:pPr>
    </w:p>
    <w:sectPr w:rsidR="007D5E14" w:rsidRPr="007D5E14" w:rsidSect="00BA285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91BA" w14:textId="77777777" w:rsidR="0081705A" w:rsidRDefault="0081705A" w:rsidP="00F369ED">
      <w:r>
        <w:separator/>
      </w:r>
    </w:p>
  </w:endnote>
  <w:endnote w:type="continuationSeparator" w:id="0">
    <w:p w14:paraId="4E608A50" w14:textId="77777777" w:rsidR="0081705A" w:rsidRDefault="0081705A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121" w14:textId="77777777" w:rsidR="00495AA1" w:rsidRDefault="00495AA1" w:rsidP="00F369ED">
    <w:pPr>
      <w:pStyle w:val="afa"/>
      <w:ind w:firstLine="0"/>
      <w:jc w:val="center"/>
    </w:pPr>
  </w:p>
  <w:p w14:paraId="57D84277" w14:textId="77777777" w:rsidR="00495AA1" w:rsidRDefault="00495AA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B34C" w14:textId="77777777" w:rsidR="0081705A" w:rsidRDefault="0081705A" w:rsidP="00F369ED">
      <w:r>
        <w:separator/>
      </w:r>
    </w:p>
  </w:footnote>
  <w:footnote w:type="continuationSeparator" w:id="0">
    <w:p w14:paraId="2FCDB116" w14:textId="77777777" w:rsidR="0081705A" w:rsidRDefault="0081705A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 w15:restartNumberingAfterBreak="0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 w15:restartNumberingAfterBreak="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 w15:restartNumberingAfterBreak="0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53"/>
    <w:rsid w:val="00000021"/>
    <w:rsid w:val="000046B3"/>
    <w:rsid w:val="00007FF0"/>
    <w:rsid w:val="00010464"/>
    <w:rsid w:val="00011436"/>
    <w:rsid w:val="000126C2"/>
    <w:rsid w:val="000141BD"/>
    <w:rsid w:val="00016DC2"/>
    <w:rsid w:val="000248C9"/>
    <w:rsid w:val="0003176F"/>
    <w:rsid w:val="00032555"/>
    <w:rsid w:val="0003281E"/>
    <w:rsid w:val="00032F9A"/>
    <w:rsid w:val="00037334"/>
    <w:rsid w:val="00037F9E"/>
    <w:rsid w:val="00041DFE"/>
    <w:rsid w:val="00042043"/>
    <w:rsid w:val="00045B7B"/>
    <w:rsid w:val="000478E6"/>
    <w:rsid w:val="00050031"/>
    <w:rsid w:val="000508E4"/>
    <w:rsid w:val="000529C4"/>
    <w:rsid w:val="00053F24"/>
    <w:rsid w:val="00057905"/>
    <w:rsid w:val="00063EFD"/>
    <w:rsid w:val="00064B3E"/>
    <w:rsid w:val="00065ED4"/>
    <w:rsid w:val="00067F93"/>
    <w:rsid w:val="00071607"/>
    <w:rsid w:val="000736F1"/>
    <w:rsid w:val="00074923"/>
    <w:rsid w:val="00074BAB"/>
    <w:rsid w:val="000754B5"/>
    <w:rsid w:val="00075F2E"/>
    <w:rsid w:val="00080DD9"/>
    <w:rsid w:val="00085F44"/>
    <w:rsid w:val="00086537"/>
    <w:rsid w:val="00086CAE"/>
    <w:rsid w:val="000879B9"/>
    <w:rsid w:val="00087CAC"/>
    <w:rsid w:val="000911CF"/>
    <w:rsid w:val="00093D80"/>
    <w:rsid w:val="00094823"/>
    <w:rsid w:val="00094948"/>
    <w:rsid w:val="0009524A"/>
    <w:rsid w:val="00095B8F"/>
    <w:rsid w:val="000A01A2"/>
    <w:rsid w:val="000A0546"/>
    <w:rsid w:val="000A1FE9"/>
    <w:rsid w:val="000A1FF6"/>
    <w:rsid w:val="000A491F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6B0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6081"/>
    <w:rsid w:val="00107493"/>
    <w:rsid w:val="00110B1A"/>
    <w:rsid w:val="00114904"/>
    <w:rsid w:val="00115DFD"/>
    <w:rsid w:val="00120189"/>
    <w:rsid w:val="00120E1D"/>
    <w:rsid w:val="00122482"/>
    <w:rsid w:val="00122A6A"/>
    <w:rsid w:val="001259A9"/>
    <w:rsid w:val="00131AA7"/>
    <w:rsid w:val="00133EF1"/>
    <w:rsid w:val="00137D00"/>
    <w:rsid w:val="001404FA"/>
    <w:rsid w:val="001458CB"/>
    <w:rsid w:val="00146BCC"/>
    <w:rsid w:val="00151263"/>
    <w:rsid w:val="001540D0"/>
    <w:rsid w:val="00157D07"/>
    <w:rsid w:val="00164596"/>
    <w:rsid w:val="00164D13"/>
    <w:rsid w:val="00166BF8"/>
    <w:rsid w:val="0017137F"/>
    <w:rsid w:val="00171A85"/>
    <w:rsid w:val="00173329"/>
    <w:rsid w:val="001735D0"/>
    <w:rsid w:val="0017402E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3DF1"/>
    <w:rsid w:val="001B40A1"/>
    <w:rsid w:val="001C280F"/>
    <w:rsid w:val="001C3CF4"/>
    <w:rsid w:val="001C4242"/>
    <w:rsid w:val="001C4DDA"/>
    <w:rsid w:val="001C7FE7"/>
    <w:rsid w:val="001D03DB"/>
    <w:rsid w:val="001D28F8"/>
    <w:rsid w:val="001D7534"/>
    <w:rsid w:val="001E011D"/>
    <w:rsid w:val="001E25AD"/>
    <w:rsid w:val="001E3F59"/>
    <w:rsid w:val="001E7103"/>
    <w:rsid w:val="001F568E"/>
    <w:rsid w:val="001F6A49"/>
    <w:rsid w:val="00200D47"/>
    <w:rsid w:val="00203850"/>
    <w:rsid w:val="0020457A"/>
    <w:rsid w:val="00207934"/>
    <w:rsid w:val="00210B8B"/>
    <w:rsid w:val="002139E2"/>
    <w:rsid w:val="00215435"/>
    <w:rsid w:val="00225329"/>
    <w:rsid w:val="00227037"/>
    <w:rsid w:val="0022759E"/>
    <w:rsid w:val="0023359E"/>
    <w:rsid w:val="00235720"/>
    <w:rsid w:val="00240247"/>
    <w:rsid w:val="0024168A"/>
    <w:rsid w:val="00250439"/>
    <w:rsid w:val="00251DB4"/>
    <w:rsid w:val="002546B7"/>
    <w:rsid w:val="00256A4A"/>
    <w:rsid w:val="0025777F"/>
    <w:rsid w:val="00260DC1"/>
    <w:rsid w:val="0026137F"/>
    <w:rsid w:val="0026437C"/>
    <w:rsid w:val="00266EC9"/>
    <w:rsid w:val="00267669"/>
    <w:rsid w:val="002702B6"/>
    <w:rsid w:val="00270885"/>
    <w:rsid w:val="002715A8"/>
    <w:rsid w:val="00272C0A"/>
    <w:rsid w:val="002753A9"/>
    <w:rsid w:val="0027778B"/>
    <w:rsid w:val="0028021A"/>
    <w:rsid w:val="002859D6"/>
    <w:rsid w:val="00285F89"/>
    <w:rsid w:val="00286BE3"/>
    <w:rsid w:val="002901D2"/>
    <w:rsid w:val="0029094D"/>
    <w:rsid w:val="00291C56"/>
    <w:rsid w:val="002A2192"/>
    <w:rsid w:val="002A25A5"/>
    <w:rsid w:val="002A3B33"/>
    <w:rsid w:val="002A493C"/>
    <w:rsid w:val="002A4B8B"/>
    <w:rsid w:val="002A7D34"/>
    <w:rsid w:val="002B0226"/>
    <w:rsid w:val="002B1B10"/>
    <w:rsid w:val="002B26DC"/>
    <w:rsid w:val="002B5050"/>
    <w:rsid w:val="002B56ED"/>
    <w:rsid w:val="002C47F8"/>
    <w:rsid w:val="002C56BD"/>
    <w:rsid w:val="002C7A21"/>
    <w:rsid w:val="002D17C1"/>
    <w:rsid w:val="002D4A2D"/>
    <w:rsid w:val="002D52B5"/>
    <w:rsid w:val="002D56C6"/>
    <w:rsid w:val="002E2140"/>
    <w:rsid w:val="002E2783"/>
    <w:rsid w:val="002E2BC6"/>
    <w:rsid w:val="002E563D"/>
    <w:rsid w:val="002E5EF6"/>
    <w:rsid w:val="002E6964"/>
    <w:rsid w:val="002E75E0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020A"/>
    <w:rsid w:val="00352AE4"/>
    <w:rsid w:val="00352B4C"/>
    <w:rsid w:val="0035345E"/>
    <w:rsid w:val="00354E7A"/>
    <w:rsid w:val="003674ED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4BA3"/>
    <w:rsid w:val="00395452"/>
    <w:rsid w:val="003967F4"/>
    <w:rsid w:val="00396A85"/>
    <w:rsid w:val="003A0045"/>
    <w:rsid w:val="003A00B8"/>
    <w:rsid w:val="003A4CB7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27C5"/>
    <w:rsid w:val="003F47F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27B91"/>
    <w:rsid w:val="004315EF"/>
    <w:rsid w:val="004349D4"/>
    <w:rsid w:val="00434C7A"/>
    <w:rsid w:val="00440582"/>
    <w:rsid w:val="00444561"/>
    <w:rsid w:val="00450A5D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0EA3"/>
    <w:rsid w:val="0047367B"/>
    <w:rsid w:val="00474714"/>
    <w:rsid w:val="00474C4D"/>
    <w:rsid w:val="00475CB7"/>
    <w:rsid w:val="00480FEA"/>
    <w:rsid w:val="004814EE"/>
    <w:rsid w:val="00483531"/>
    <w:rsid w:val="00483C53"/>
    <w:rsid w:val="004853FF"/>
    <w:rsid w:val="004903D0"/>
    <w:rsid w:val="0049302F"/>
    <w:rsid w:val="0049343B"/>
    <w:rsid w:val="00495AA1"/>
    <w:rsid w:val="0049741E"/>
    <w:rsid w:val="004A03A5"/>
    <w:rsid w:val="004B38E1"/>
    <w:rsid w:val="004C0BC2"/>
    <w:rsid w:val="004C1E7F"/>
    <w:rsid w:val="004C6990"/>
    <w:rsid w:val="004C78EC"/>
    <w:rsid w:val="004D2ACC"/>
    <w:rsid w:val="004D3E7C"/>
    <w:rsid w:val="004D46D4"/>
    <w:rsid w:val="004D6824"/>
    <w:rsid w:val="004E2DE2"/>
    <w:rsid w:val="004E3492"/>
    <w:rsid w:val="004E64BF"/>
    <w:rsid w:val="004F1942"/>
    <w:rsid w:val="004F29E3"/>
    <w:rsid w:val="004F30DB"/>
    <w:rsid w:val="0050184B"/>
    <w:rsid w:val="00502D63"/>
    <w:rsid w:val="0050358E"/>
    <w:rsid w:val="005035F2"/>
    <w:rsid w:val="0050546A"/>
    <w:rsid w:val="0050595F"/>
    <w:rsid w:val="00505E8C"/>
    <w:rsid w:val="005070D8"/>
    <w:rsid w:val="0051048E"/>
    <w:rsid w:val="00510919"/>
    <w:rsid w:val="00511267"/>
    <w:rsid w:val="005113A0"/>
    <w:rsid w:val="0051217D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3FD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4659E"/>
    <w:rsid w:val="0054790C"/>
    <w:rsid w:val="0055223A"/>
    <w:rsid w:val="00557F62"/>
    <w:rsid w:val="005630CC"/>
    <w:rsid w:val="005638D1"/>
    <w:rsid w:val="00564405"/>
    <w:rsid w:val="00567A68"/>
    <w:rsid w:val="00570C64"/>
    <w:rsid w:val="005716BD"/>
    <w:rsid w:val="00572475"/>
    <w:rsid w:val="0057267E"/>
    <w:rsid w:val="005763D9"/>
    <w:rsid w:val="005774F5"/>
    <w:rsid w:val="00577E37"/>
    <w:rsid w:val="00580788"/>
    <w:rsid w:val="005819EE"/>
    <w:rsid w:val="00587484"/>
    <w:rsid w:val="00590BF1"/>
    <w:rsid w:val="0059406D"/>
    <w:rsid w:val="00594D87"/>
    <w:rsid w:val="00595D62"/>
    <w:rsid w:val="00596BE3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B77DE"/>
    <w:rsid w:val="005C0860"/>
    <w:rsid w:val="005C12B5"/>
    <w:rsid w:val="005C2031"/>
    <w:rsid w:val="005C2476"/>
    <w:rsid w:val="005C3850"/>
    <w:rsid w:val="005C6B3B"/>
    <w:rsid w:val="005D2F62"/>
    <w:rsid w:val="005D4C58"/>
    <w:rsid w:val="005D4E5B"/>
    <w:rsid w:val="005D501A"/>
    <w:rsid w:val="005D5DDA"/>
    <w:rsid w:val="005D7723"/>
    <w:rsid w:val="005D781F"/>
    <w:rsid w:val="005D79F6"/>
    <w:rsid w:val="005E062A"/>
    <w:rsid w:val="005E0FCD"/>
    <w:rsid w:val="005E1E70"/>
    <w:rsid w:val="005E2388"/>
    <w:rsid w:val="005E4794"/>
    <w:rsid w:val="005E50CC"/>
    <w:rsid w:val="005E7F56"/>
    <w:rsid w:val="005F0C15"/>
    <w:rsid w:val="005F4658"/>
    <w:rsid w:val="005F4AC0"/>
    <w:rsid w:val="005F7003"/>
    <w:rsid w:val="006003F5"/>
    <w:rsid w:val="006006DD"/>
    <w:rsid w:val="0060073C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1791F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12F1"/>
    <w:rsid w:val="00652D51"/>
    <w:rsid w:val="00655AE1"/>
    <w:rsid w:val="00655D4E"/>
    <w:rsid w:val="00656705"/>
    <w:rsid w:val="0066742C"/>
    <w:rsid w:val="00667A1E"/>
    <w:rsid w:val="00670C17"/>
    <w:rsid w:val="006730E7"/>
    <w:rsid w:val="00673C18"/>
    <w:rsid w:val="00673ED3"/>
    <w:rsid w:val="0067560F"/>
    <w:rsid w:val="006756D9"/>
    <w:rsid w:val="00680559"/>
    <w:rsid w:val="00682A06"/>
    <w:rsid w:val="00682B9B"/>
    <w:rsid w:val="00687305"/>
    <w:rsid w:val="00691D26"/>
    <w:rsid w:val="00693A56"/>
    <w:rsid w:val="0069569A"/>
    <w:rsid w:val="00696939"/>
    <w:rsid w:val="00697869"/>
    <w:rsid w:val="006A05C1"/>
    <w:rsid w:val="006A1AD6"/>
    <w:rsid w:val="006A1F50"/>
    <w:rsid w:val="006A505D"/>
    <w:rsid w:val="006B1DF2"/>
    <w:rsid w:val="006B35D4"/>
    <w:rsid w:val="006B50EF"/>
    <w:rsid w:val="006B5BD3"/>
    <w:rsid w:val="006B7D8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0FB"/>
    <w:rsid w:val="006E032A"/>
    <w:rsid w:val="006E12C7"/>
    <w:rsid w:val="006E1E63"/>
    <w:rsid w:val="006E375B"/>
    <w:rsid w:val="006F037C"/>
    <w:rsid w:val="006F0DC6"/>
    <w:rsid w:val="006F65A4"/>
    <w:rsid w:val="006F6C05"/>
    <w:rsid w:val="006F6F90"/>
    <w:rsid w:val="006F738A"/>
    <w:rsid w:val="006F7CFF"/>
    <w:rsid w:val="00701155"/>
    <w:rsid w:val="007049FD"/>
    <w:rsid w:val="00704F31"/>
    <w:rsid w:val="00707DD5"/>
    <w:rsid w:val="00713CD3"/>
    <w:rsid w:val="00714615"/>
    <w:rsid w:val="0071650B"/>
    <w:rsid w:val="0071770E"/>
    <w:rsid w:val="0072125C"/>
    <w:rsid w:val="007213E1"/>
    <w:rsid w:val="00723EF1"/>
    <w:rsid w:val="00724E62"/>
    <w:rsid w:val="00725C32"/>
    <w:rsid w:val="00737E92"/>
    <w:rsid w:val="007429E3"/>
    <w:rsid w:val="00742A28"/>
    <w:rsid w:val="0074357C"/>
    <w:rsid w:val="0074522D"/>
    <w:rsid w:val="00745DB8"/>
    <w:rsid w:val="007473E5"/>
    <w:rsid w:val="00747603"/>
    <w:rsid w:val="00747C73"/>
    <w:rsid w:val="0075117C"/>
    <w:rsid w:val="0075543F"/>
    <w:rsid w:val="007558F6"/>
    <w:rsid w:val="0076127F"/>
    <w:rsid w:val="00761B52"/>
    <w:rsid w:val="00763C97"/>
    <w:rsid w:val="00764A6C"/>
    <w:rsid w:val="00765154"/>
    <w:rsid w:val="0076557F"/>
    <w:rsid w:val="00767753"/>
    <w:rsid w:val="00767AC7"/>
    <w:rsid w:val="00770EA9"/>
    <w:rsid w:val="0077123D"/>
    <w:rsid w:val="00772143"/>
    <w:rsid w:val="00773C1D"/>
    <w:rsid w:val="0077470E"/>
    <w:rsid w:val="007752CE"/>
    <w:rsid w:val="0078150F"/>
    <w:rsid w:val="0078168F"/>
    <w:rsid w:val="00782B03"/>
    <w:rsid w:val="00782C90"/>
    <w:rsid w:val="007855E7"/>
    <w:rsid w:val="00785FE1"/>
    <w:rsid w:val="00787715"/>
    <w:rsid w:val="00790727"/>
    <w:rsid w:val="00794210"/>
    <w:rsid w:val="0079489F"/>
    <w:rsid w:val="00795069"/>
    <w:rsid w:val="0079539F"/>
    <w:rsid w:val="00797A78"/>
    <w:rsid w:val="007A1CAD"/>
    <w:rsid w:val="007A34AA"/>
    <w:rsid w:val="007A4493"/>
    <w:rsid w:val="007A5EB5"/>
    <w:rsid w:val="007A6E26"/>
    <w:rsid w:val="007B1C8F"/>
    <w:rsid w:val="007B1FDB"/>
    <w:rsid w:val="007B3167"/>
    <w:rsid w:val="007B6CBF"/>
    <w:rsid w:val="007C19FE"/>
    <w:rsid w:val="007C302B"/>
    <w:rsid w:val="007C4070"/>
    <w:rsid w:val="007C4559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E5171"/>
    <w:rsid w:val="007F2654"/>
    <w:rsid w:val="007F6805"/>
    <w:rsid w:val="00800985"/>
    <w:rsid w:val="00803367"/>
    <w:rsid w:val="00803EC9"/>
    <w:rsid w:val="00804801"/>
    <w:rsid w:val="00806F5D"/>
    <w:rsid w:val="008104E6"/>
    <w:rsid w:val="00811A1C"/>
    <w:rsid w:val="00811A7E"/>
    <w:rsid w:val="00814253"/>
    <w:rsid w:val="00815066"/>
    <w:rsid w:val="008158A0"/>
    <w:rsid w:val="0081705A"/>
    <w:rsid w:val="00821A37"/>
    <w:rsid w:val="008255E5"/>
    <w:rsid w:val="008267A2"/>
    <w:rsid w:val="00830F2B"/>
    <w:rsid w:val="00831338"/>
    <w:rsid w:val="00832278"/>
    <w:rsid w:val="008337C5"/>
    <w:rsid w:val="008413B0"/>
    <w:rsid w:val="00842C16"/>
    <w:rsid w:val="0084599C"/>
    <w:rsid w:val="00846DDD"/>
    <w:rsid w:val="00847414"/>
    <w:rsid w:val="00847B62"/>
    <w:rsid w:val="00856B91"/>
    <w:rsid w:val="00860E89"/>
    <w:rsid w:val="0086284C"/>
    <w:rsid w:val="008632A8"/>
    <w:rsid w:val="00872700"/>
    <w:rsid w:val="008736EC"/>
    <w:rsid w:val="00873FDD"/>
    <w:rsid w:val="00875269"/>
    <w:rsid w:val="00875E42"/>
    <w:rsid w:val="00876D95"/>
    <w:rsid w:val="00877AC8"/>
    <w:rsid w:val="008812CF"/>
    <w:rsid w:val="0088238C"/>
    <w:rsid w:val="00885471"/>
    <w:rsid w:val="0088630D"/>
    <w:rsid w:val="008866C0"/>
    <w:rsid w:val="008871F0"/>
    <w:rsid w:val="00890520"/>
    <w:rsid w:val="0089146E"/>
    <w:rsid w:val="00892F28"/>
    <w:rsid w:val="00895E76"/>
    <w:rsid w:val="008967F5"/>
    <w:rsid w:val="00896850"/>
    <w:rsid w:val="00896EA6"/>
    <w:rsid w:val="00897057"/>
    <w:rsid w:val="008A41DF"/>
    <w:rsid w:val="008A6E8C"/>
    <w:rsid w:val="008B2608"/>
    <w:rsid w:val="008B3761"/>
    <w:rsid w:val="008B412D"/>
    <w:rsid w:val="008B6792"/>
    <w:rsid w:val="008C108D"/>
    <w:rsid w:val="008C1988"/>
    <w:rsid w:val="008C7506"/>
    <w:rsid w:val="008D30BE"/>
    <w:rsid w:val="008E1025"/>
    <w:rsid w:val="008E47C4"/>
    <w:rsid w:val="008E4FD7"/>
    <w:rsid w:val="008F0F08"/>
    <w:rsid w:val="008F25EF"/>
    <w:rsid w:val="008F4536"/>
    <w:rsid w:val="009026B4"/>
    <w:rsid w:val="009038BB"/>
    <w:rsid w:val="00903F84"/>
    <w:rsid w:val="00904990"/>
    <w:rsid w:val="00905532"/>
    <w:rsid w:val="00905B00"/>
    <w:rsid w:val="009069F4"/>
    <w:rsid w:val="00906F4C"/>
    <w:rsid w:val="009078DC"/>
    <w:rsid w:val="00907B09"/>
    <w:rsid w:val="009124BC"/>
    <w:rsid w:val="00913B82"/>
    <w:rsid w:val="00915AFF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4413"/>
    <w:rsid w:val="00955E73"/>
    <w:rsid w:val="00956406"/>
    <w:rsid w:val="00956FE2"/>
    <w:rsid w:val="00962D89"/>
    <w:rsid w:val="009651A7"/>
    <w:rsid w:val="009652C9"/>
    <w:rsid w:val="00967F5C"/>
    <w:rsid w:val="00970CD2"/>
    <w:rsid w:val="00970F53"/>
    <w:rsid w:val="009727E9"/>
    <w:rsid w:val="0097308E"/>
    <w:rsid w:val="00981B4D"/>
    <w:rsid w:val="00990700"/>
    <w:rsid w:val="00990F68"/>
    <w:rsid w:val="009915FC"/>
    <w:rsid w:val="009923AC"/>
    <w:rsid w:val="00994ADB"/>
    <w:rsid w:val="0099646F"/>
    <w:rsid w:val="00996549"/>
    <w:rsid w:val="009A0138"/>
    <w:rsid w:val="009A0F8C"/>
    <w:rsid w:val="009A2294"/>
    <w:rsid w:val="009A2AB2"/>
    <w:rsid w:val="009A2DBB"/>
    <w:rsid w:val="009A505E"/>
    <w:rsid w:val="009A5FF0"/>
    <w:rsid w:val="009C34EC"/>
    <w:rsid w:val="009C4C74"/>
    <w:rsid w:val="009C67C6"/>
    <w:rsid w:val="009C6E39"/>
    <w:rsid w:val="009C6F36"/>
    <w:rsid w:val="009C7A91"/>
    <w:rsid w:val="009D084A"/>
    <w:rsid w:val="009D1993"/>
    <w:rsid w:val="009E0265"/>
    <w:rsid w:val="009E21BE"/>
    <w:rsid w:val="009E2D47"/>
    <w:rsid w:val="009E5425"/>
    <w:rsid w:val="009E600B"/>
    <w:rsid w:val="009E6465"/>
    <w:rsid w:val="009F1F24"/>
    <w:rsid w:val="009F45B2"/>
    <w:rsid w:val="009F53AC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53FA"/>
    <w:rsid w:val="00A26D31"/>
    <w:rsid w:val="00A336FB"/>
    <w:rsid w:val="00A36AF9"/>
    <w:rsid w:val="00A37391"/>
    <w:rsid w:val="00A373D9"/>
    <w:rsid w:val="00A376BA"/>
    <w:rsid w:val="00A378AC"/>
    <w:rsid w:val="00A414D9"/>
    <w:rsid w:val="00A4267C"/>
    <w:rsid w:val="00A43073"/>
    <w:rsid w:val="00A430B8"/>
    <w:rsid w:val="00A44C4D"/>
    <w:rsid w:val="00A44F4F"/>
    <w:rsid w:val="00A450D3"/>
    <w:rsid w:val="00A5693E"/>
    <w:rsid w:val="00A609D5"/>
    <w:rsid w:val="00A60BCF"/>
    <w:rsid w:val="00A6204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3AE1"/>
    <w:rsid w:val="00A94759"/>
    <w:rsid w:val="00A94E06"/>
    <w:rsid w:val="00A960CC"/>
    <w:rsid w:val="00A96506"/>
    <w:rsid w:val="00AA059B"/>
    <w:rsid w:val="00AA079C"/>
    <w:rsid w:val="00AA513A"/>
    <w:rsid w:val="00AA5411"/>
    <w:rsid w:val="00AA5F85"/>
    <w:rsid w:val="00AA7934"/>
    <w:rsid w:val="00AB33C4"/>
    <w:rsid w:val="00AB3803"/>
    <w:rsid w:val="00AB4CC2"/>
    <w:rsid w:val="00AC0D3B"/>
    <w:rsid w:val="00AC0F8D"/>
    <w:rsid w:val="00AC4F40"/>
    <w:rsid w:val="00AC5ED8"/>
    <w:rsid w:val="00AC7329"/>
    <w:rsid w:val="00AC7628"/>
    <w:rsid w:val="00AC78C8"/>
    <w:rsid w:val="00AD0207"/>
    <w:rsid w:val="00AD26D8"/>
    <w:rsid w:val="00AD3BB7"/>
    <w:rsid w:val="00AD4FC3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AF66FB"/>
    <w:rsid w:val="00B0043C"/>
    <w:rsid w:val="00B004DD"/>
    <w:rsid w:val="00B00FBC"/>
    <w:rsid w:val="00B014FE"/>
    <w:rsid w:val="00B029B6"/>
    <w:rsid w:val="00B02EC2"/>
    <w:rsid w:val="00B10198"/>
    <w:rsid w:val="00B1109C"/>
    <w:rsid w:val="00B214C0"/>
    <w:rsid w:val="00B260D6"/>
    <w:rsid w:val="00B27161"/>
    <w:rsid w:val="00B30123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445EF"/>
    <w:rsid w:val="00B52D67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34B7"/>
    <w:rsid w:val="00B941BF"/>
    <w:rsid w:val="00B94C53"/>
    <w:rsid w:val="00BA0AAF"/>
    <w:rsid w:val="00BA1C75"/>
    <w:rsid w:val="00BA2858"/>
    <w:rsid w:val="00BA3371"/>
    <w:rsid w:val="00BA481C"/>
    <w:rsid w:val="00BB13F8"/>
    <w:rsid w:val="00BB3A20"/>
    <w:rsid w:val="00BB3F2F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2AAB"/>
    <w:rsid w:val="00BE5FF3"/>
    <w:rsid w:val="00BF3558"/>
    <w:rsid w:val="00BF5410"/>
    <w:rsid w:val="00BF5692"/>
    <w:rsid w:val="00BF6C9C"/>
    <w:rsid w:val="00C00015"/>
    <w:rsid w:val="00C00A19"/>
    <w:rsid w:val="00C012E3"/>
    <w:rsid w:val="00C1037C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325D"/>
    <w:rsid w:val="00C443E9"/>
    <w:rsid w:val="00C45184"/>
    <w:rsid w:val="00C47F7C"/>
    <w:rsid w:val="00C51734"/>
    <w:rsid w:val="00C5203A"/>
    <w:rsid w:val="00C542DF"/>
    <w:rsid w:val="00C54609"/>
    <w:rsid w:val="00C54F6A"/>
    <w:rsid w:val="00C5697D"/>
    <w:rsid w:val="00C569CF"/>
    <w:rsid w:val="00C57016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4630"/>
    <w:rsid w:val="00C859DA"/>
    <w:rsid w:val="00C8642D"/>
    <w:rsid w:val="00C8784E"/>
    <w:rsid w:val="00C9013A"/>
    <w:rsid w:val="00C919F5"/>
    <w:rsid w:val="00C91B72"/>
    <w:rsid w:val="00C94808"/>
    <w:rsid w:val="00C94CAC"/>
    <w:rsid w:val="00C97E95"/>
    <w:rsid w:val="00CA04FF"/>
    <w:rsid w:val="00CA06E4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2B4D"/>
    <w:rsid w:val="00CF3E16"/>
    <w:rsid w:val="00CF3FCF"/>
    <w:rsid w:val="00CF4576"/>
    <w:rsid w:val="00CF6373"/>
    <w:rsid w:val="00CF67F6"/>
    <w:rsid w:val="00D0136F"/>
    <w:rsid w:val="00D01B83"/>
    <w:rsid w:val="00D03BF2"/>
    <w:rsid w:val="00D1164C"/>
    <w:rsid w:val="00D14C07"/>
    <w:rsid w:val="00D16378"/>
    <w:rsid w:val="00D17C58"/>
    <w:rsid w:val="00D201E0"/>
    <w:rsid w:val="00D24008"/>
    <w:rsid w:val="00D2498F"/>
    <w:rsid w:val="00D24E58"/>
    <w:rsid w:val="00D25796"/>
    <w:rsid w:val="00D26A1F"/>
    <w:rsid w:val="00D36F43"/>
    <w:rsid w:val="00D41186"/>
    <w:rsid w:val="00D43709"/>
    <w:rsid w:val="00D5052C"/>
    <w:rsid w:val="00D508CA"/>
    <w:rsid w:val="00D62A06"/>
    <w:rsid w:val="00D62C8F"/>
    <w:rsid w:val="00D635B7"/>
    <w:rsid w:val="00D65FDB"/>
    <w:rsid w:val="00D6635A"/>
    <w:rsid w:val="00D70999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97D37"/>
    <w:rsid w:val="00DA0B85"/>
    <w:rsid w:val="00DA192F"/>
    <w:rsid w:val="00DA6629"/>
    <w:rsid w:val="00DB0EE7"/>
    <w:rsid w:val="00DB1613"/>
    <w:rsid w:val="00DB2AD3"/>
    <w:rsid w:val="00DB3E3C"/>
    <w:rsid w:val="00DB786E"/>
    <w:rsid w:val="00DC0AB8"/>
    <w:rsid w:val="00DC4DA0"/>
    <w:rsid w:val="00DD13B0"/>
    <w:rsid w:val="00DD42ED"/>
    <w:rsid w:val="00DE0A5B"/>
    <w:rsid w:val="00DE1769"/>
    <w:rsid w:val="00DE19E1"/>
    <w:rsid w:val="00DE1B7A"/>
    <w:rsid w:val="00DE39D8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84E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0DC2"/>
    <w:rsid w:val="00E617A9"/>
    <w:rsid w:val="00E62431"/>
    <w:rsid w:val="00E63D55"/>
    <w:rsid w:val="00E65138"/>
    <w:rsid w:val="00E65991"/>
    <w:rsid w:val="00E67FF6"/>
    <w:rsid w:val="00E71D0B"/>
    <w:rsid w:val="00E7650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1D7E"/>
    <w:rsid w:val="00EA2B51"/>
    <w:rsid w:val="00EA79B3"/>
    <w:rsid w:val="00EB4241"/>
    <w:rsid w:val="00EC2AF3"/>
    <w:rsid w:val="00EC357B"/>
    <w:rsid w:val="00EC454A"/>
    <w:rsid w:val="00EC755B"/>
    <w:rsid w:val="00EC7BED"/>
    <w:rsid w:val="00ED1E6C"/>
    <w:rsid w:val="00ED289A"/>
    <w:rsid w:val="00ED2BBA"/>
    <w:rsid w:val="00ED6EE7"/>
    <w:rsid w:val="00ED7828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5CA2"/>
    <w:rsid w:val="00F05D85"/>
    <w:rsid w:val="00F064B1"/>
    <w:rsid w:val="00F06C44"/>
    <w:rsid w:val="00F1061D"/>
    <w:rsid w:val="00F127A3"/>
    <w:rsid w:val="00F17474"/>
    <w:rsid w:val="00F21684"/>
    <w:rsid w:val="00F23AF0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4542"/>
    <w:rsid w:val="00F55745"/>
    <w:rsid w:val="00F55A9E"/>
    <w:rsid w:val="00F65A6F"/>
    <w:rsid w:val="00F65F6D"/>
    <w:rsid w:val="00F6744F"/>
    <w:rsid w:val="00F704A5"/>
    <w:rsid w:val="00F73C3A"/>
    <w:rsid w:val="00F77798"/>
    <w:rsid w:val="00F80083"/>
    <w:rsid w:val="00F84CFB"/>
    <w:rsid w:val="00F855E9"/>
    <w:rsid w:val="00F860CD"/>
    <w:rsid w:val="00F91C4C"/>
    <w:rsid w:val="00F9201F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1552"/>
    <w:rsid w:val="00FE239F"/>
    <w:rsid w:val="00FE3BF7"/>
    <w:rsid w:val="00FF000F"/>
    <w:rsid w:val="00FF0C9A"/>
    <w:rsid w:val="00FF0DCE"/>
    <w:rsid w:val="00FF1317"/>
    <w:rsid w:val="00FF29F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D0072DB"/>
  <w15:docId w15:val="{517F6124-12ED-44D7-925E-567FCE2A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593F-41B9-44CF-88D4-99E7B95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14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12</cp:revision>
  <cp:lastPrinted>2024-12-25T08:53:00Z</cp:lastPrinted>
  <dcterms:created xsi:type="dcterms:W3CDTF">2024-12-24T06:07:00Z</dcterms:created>
  <dcterms:modified xsi:type="dcterms:W3CDTF">2025-02-25T07:24:00Z</dcterms:modified>
</cp:coreProperties>
</file>