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990" w14:textId="77777777" w:rsidR="00DC4DA0" w:rsidRPr="00F369ED" w:rsidRDefault="00DC4DA0" w:rsidP="00DC4DA0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0D268B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C919F5" w14:paraId="204E067E" w14:textId="77777777" w:rsidTr="002859D6">
        <w:tc>
          <w:tcPr>
            <w:tcW w:w="5069" w:type="dxa"/>
          </w:tcPr>
          <w:p w14:paraId="0584B21A" w14:textId="77777777" w:rsidR="000C70CA" w:rsidRPr="00C919F5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9F5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C919F5" w:rsidRDefault="00915AFF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C919F5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C919F5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5F79254D" w:rsidR="000C70CA" w:rsidRPr="00C919F5" w:rsidRDefault="000C70CA" w:rsidP="00E62431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C919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25796" w:rsidRPr="00C919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C919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1E63" w:rsidRPr="00C919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7402E"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97308E">
              <w:rPr>
                <w:rFonts w:ascii="Times New Roman" w:hAnsi="Times New Roman" w:cs="Times New Roman"/>
                <w:sz w:val="26"/>
                <w:szCs w:val="26"/>
              </w:rPr>
              <w:t>б/н</w:t>
            </w:r>
          </w:p>
        </w:tc>
        <w:tc>
          <w:tcPr>
            <w:tcW w:w="5069" w:type="dxa"/>
          </w:tcPr>
          <w:p w14:paraId="72A9579C" w14:textId="77777777" w:rsidR="000C70CA" w:rsidRPr="00C919F5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9F5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C919F5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5D183579" w:rsidR="000C70CA" w:rsidRPr="00C919F5" w:rsidRDefault="000C70CA" w:rsidP="00D2579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C919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25796" w:rsidRPr="00C919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C919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1E63" w:rsidRPr="00C919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F5D"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C919F5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97308E">
              <w:rPr>
                <w:rFonts w:ascii="Times New Roman" w:hAnsi="Times New Roman" w:cs="Times New Roman"/>
                <w:sz w:val="26"/>
                <w:szCs w:val="26"/>
              </w:rPr>
              <w:t>б/н</w:t>
            </w:r>
          </w:p>
          <w:p w14:paraId="2B5303FF" w14:textId="77777777" w:rsidR="00806F5D" w:rsidRPr="00C919F5" w:rsidRDefault="00806F5D" w:rsidP="00D25796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C919F5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C919F5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C919F5" w:rsidRDefault="00D201E0" w:rsidP="00D25796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C919F5" w:rsidRDefault="00D25796" w:rsidP="00D25796">
      <w:pPr>
        <w:jc w:val="center"/>
        <w:rPr>
          <w:b/>
          <w:sz w:val="26"/>
          <w:szCs w:val="26"/>
        </w:rPr>
      </w:pPr>
      <w:r w:rsidRPr="00C919F5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C919F5" w:rsidRDefault="00D25796" w:rsidP="00D25796">
      <w:pPr>
        <w:jc w:val="center"/>
        <w:rPr>
          <w:b/>
          <w:sz w:val="26"/>
          <w:szCs w:val="26"/>
        </w:rPr>
      </w:pPr>
      <w:r w:rsidRPr="00C919F5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6467593D" w:rsidR="00D25796" w:rsidRPr="00C919F5" w:rsidRDefault="00D25796" w:rsidP="00D25796">
      <w:pPr>
        <w:jc w:val="center"/>
        <w:rPr>
          <w:b/>
          <w:sz w:val="26"/>
          <w:szCs w:val="26"/>
        </w:rPr>
      </w:pPr>
      <w:r w:rsidRPr="00C919F5">
        <w:rPr>
          <w:b/>
          <w:sz w:val="26"/>
          <w:szCs w:val="26"/>
        </w:rPr>
        <w:t xml:space="preserve"> на 202</w:t>
      </w:r>
      <w:r w:rsidR="008B412D" w:rsidRPr="00C919F5">
        <w:rPr>
          <w:b/>
          <w:sz w:val="26"/>
          <w:szCs w:val="26"/>
        </w:rPr>
        <w:t>4</w:t>
      </w:r>
      <w:r w:rsidRPr="00C919F5">
        <w:rPr>
          <w:b/>
          <w:sz w:val="26"/>
          <w:szCs w:val="26"/>
        </w:rPr>
        <w:t xml:space="preserve"> год</w:t>
      </w:r>
    </w:p>
    <w:p w14:paraId="2A1E87D6" w14:textId="77777777" w:rsidR="00D25796" w:rsidRPr="00C919F5" w:rsidRDefault="00D25796" w:rsidP="00D25796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C919F5" w14:paraId="10347DA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04DDABE" w14:textId="77777777" w:rsidR="00D25796" w:rsidRPr="00C919F5" w:rsidRDefault="00D25796" w:rsidP="00D25796">
            <w:pPr>
              <w:jc w:val="center"/>
            </w:pPr>
            <w:r w:rsidRPr="00C919F5">
              <w:t xml:space="preserve">№ </w:t>
            </w:r>
          </w:p>
          <w:p w14:paraId="75CDA3D8" w14:textId="77777777" w:rsidR="00D25796" w:rsidRPr="00C919F5" w:rsidRDefault="00D25796" w:rsidP="00D25796">
            <w:pPr>
              <w:jc w:val="center"/>
            </w:pPr>
            <w:r w:rsidRPr="00C919F5">
              <w:t>пп</w:t>
            </w:r>
          </w:p>
        </w:tc>
        <w:tc>
          <w:tcPr>
            <w:tcW w:w="3969" w:type="dxa"/>
            <w:gridSpan w:val="2"/>
          </w:tcPr>
          <w:p w14:paraId="6D137E97" w14:textId="77777777" w:rsidR="00D25796" w:rsidRPr="00C919F5" w:rsidRDefault="00D25796" w:rsidP="00D25796">
            <w:pPr>
              <w:jc w:val="center"/>
            </w:pPr>
            <w:r w:rsidRPr="00C919F5">
              <w:t>Наименование мероприятий</w:t>
            </w:r>
          </w:p>
        </w:tc>
        <w:tc>
          <w:tcPr>
            <w:tcW w:w="1274" w:type="dxa"/>
            <w:gridSpan w:val="2"/>
          </w:tcPr>
          <w:p w14:paraId="1FEC6111" w14:textId="77777777" w:rsidR="00D25796" w:rsidRPr="00C919F5" w:rsidRDefault="00D25796" w:rsidP="00D25796">
            <w:pPr>
              <w:jc w:val="center"/>
            </w:pPr>
            <w:r w:rsidRPr="00C919F5">
              <w:t>Сроки проведения</w:t>
            </w:r>
          </w:p>
        </w:tc>
        <w:tc>
          <w:tcPr>
            <w:tcW w:w="1560" w:type="dxa"/>
          </w:tcPr>
          <w:p w14:paraId="4A54868B" w14:textId="77777777" w:rsidR="00D25796" w:rsidRPr="00C919F5" w:rsidRDefault="00D25796" w:rsidP="00D25796">
            <w:pPr>
              <w:jc w:val="center"/>
            </w:pPr>
            <w:r w:rsidRPr="00C919F5">
              <w:t>Место проведения</w:t>
            </w:r>
          </w:p>
        </w:tc>
        <w:tc>
          <w:tcPr>
            <w:tcW w:w="1274" w:type="dxa"/>
            <w:gridSpan w:val="2"/>
          </w:tcPr>
          <w:p w14:paraId="27BA5345" w14:textId="77777777" w:rsidR="00D25796" w:rsidRPr="00C919F5" w:rsidRDefault="00D25796" w:rsidP="00D25796">
            <w:pPr>
              <w:jc w:val="center"/>
            </w:pPr>
            <w:r w:rsidRPr="00C919F5">
              <w:t>Кол-во участников</w:t>
            </w:r>
          </w:p>
        </w:tc>
        <w:tc>
          <w:tcPr>
            <w:tcW w:w="1990" w:type="dxa"/>
          </w:tcPr>
          <w:p w14:paraId="32195090" w14:textId="77777777" w:rsidR="00D25796" w:rsidRPr="00C919F5" w:rsidRDefault="00D25796" w:rsidP="00D25796">
            <w:pPr>
              <w:jc w:val="center"/>
            </w:pPr>
            <w:r w:rsidRPr="00C919F5">
              <w:t>Ответственная организация</w:t>
            </w:r>
          </w:p>
        </w:tc>
      </w:tr>
      <w:tr w:rsidR="00D25796" w:rsidRPr="00C919F5" w14:paraId="4BEB19F4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8C450BF" w14:textId="77777777" w:rsidR="00D25796" w:rsidRPr="00C919F5" w:rsidRDefault="00D25796" w:rsidP="00D25796">
            <w:pPr>
              <w:jc w:val="center"/>
            </w:pPr>
          </w:p>
          <w:p w14:paraId="2E5A7F43" w14:textId="77777777" w:rsidR="00D25796" w:rsidRPr="00C919F5" w:rsidRDefault="00D25796" w:rsidP="00D25796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C919F5" w:rsidRDefault="00D25796" w:rsidP="00D25796">
            <w:pPr>
              <w:jc w:val="center"/>
            </w:pPr>
          </w:p>
        </w:tc>
      </w:tr>
      <w:tr w:rsidR="00D25796" w:rsidRPr="00C919F5" w14:paraId="62D0238C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154F8EC5" w14:textId="77777777" w:rsidR="00D25796" w:rsidRPr="00C919F5" w:rsidRDefault="0017402E" w:rsidP="00D25796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2824C8FA" w14:textId="77777777" w:rsidR="00D25796" w:rsidRPr="00C919F5" w:rsidRDefault="00D25796" w:rsidP="00D25796">
            <w:pPr>
              <w:jc w:val="center"/>
            </w:pPr>
            <w:r w:rsidRPr="00C919F5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</w:tcPr>
          <w:p w14:paraId="263ED525" w14:textId="77777777" w:rsidR="00D25796" w:rsidRPr="00C919F5" w:rsidRDefault="00D25796" w:rsidP="00D25796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5383BA5E" w14:textId="77777777" w:rsidR="00D25796" w:rsidRPr="00C919F5" w:rsidRDefault="00D25796" w:rsidP="00D25796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7F917E63" w14:textId="77777777" w:rsidR="00D25796" w:rsidRPr="00C919F5" w:rsidRDefault="00D25796" w:rsidP="00D25796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0BAA9ECB" w14:textId="77777777" w:rsidR="00D25796" w:rsidRPr="00C919F5" w:rsidRDefault="0017402E" w:rsidP="00D25796">
            <w:pPr>
              <w:jc w:val="center"/>
            </w:pPr>
            <w:r w:rsidRPr="00C919F5">
              <w:t>«СЦТ «ГТО»</w:t>
            </w:r>
            <w:r w:rsidR="00D25796" w:rsidRPr="00C919F5">
              <w:t>, УО</w:t>
            </w:r>
          </w:p>
          <w:p w14:paraId="2B9A8AEB" w14:textId="77777777" w:rsidR="002D4A2D" w:rsidRPr="00C919F5" w:rsidRDefault="002D4A2D" w:rsidP="00041DFE"/>
        </w:tc>
      </w:tr>
      <w:tr w:rsidR="005D4C58" w:rsidRPr="00C919F5" w14:paraId="0A92B1B1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65F0AB51" w14:textId="77777777" w:rsidR="005D4C58" w:rsidRPr="00C919F5" w:rsidRDefault="00F80083" w:rsidP="00D25796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5CE92D1F" w14:textId="77777777" w:rsidR="005D4C58" w:rsidRPr="00C919F5" w:rsidRDefault="005D4C58" w:rsidP="00D25796">
            <w:pPr>
              <w:jc w:val="center"/>
            </w:pPr>
            <w:r w:rsidRPr="00C919F5">
              <w:t>Открытое первенство АО «ОЭМК» им. А.А. Угарова по лыжным гонкам</w:t>
            </w:r>
          </w:p>
        </w:tc>
        <w:tc>
          <w:tcPr>
            <w:tcW w:w="1274" w:type="dxa"/>
            <w:gridSpan w:val="2"/>
          </w:tcPr>
          <w:p w14:paraId="7874F146" w14:textId="77777777" w:rsidR="005D4C58" w:rsidRPr="00C919F5" w:rsidRDefault="005D4C58" w:rsidP="00D25796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395903AA" w14:textId="77777777" w:rsidR="005D4C58" w:rsidRPr="00C919F5" w:rsidRDefault="005D4C58" w:rsidP="00D25796">
            <w:pPr>
              <w:jc w:val="center"/>
            </w:pPr>
            <w:r w:rsidRPr="00C919F5">
              <w:t>СОК «Белогорье»</w:t>
            </w:r>
          </w:p>
        </w:tc>
        <w:tc>
          <w:tcPr>
            <w:tcW w:w="1274" w:type="dxa"/>
            <w:gridSpan w:val="2"/>
          </w:tcPr>
          <w:p w14:paraId="26EE66B4" w14:textId="77777777" w:rsidR="005D4C58" w:rsidRPr="00C919F5" w:rsidRDefault="005D4C58" w:rsidP="00D25796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2E6C7FB" w14:textId="77777777" w:rsidR="005D4C58" w:rsidRPr="00C919F5" w:rsidRDefault="005D4C58" w:rsidP="00D25796">
            <w:pPr>
              <w:jc w:val="center"/>
            </w:pPr>
            <w:r w:rsidRPr="00C919F5">
              <w:t>ФОК УВСП, УФКИС</w:t>
            </w:r>
          </w:p>
        </w:tc>
      </w:tr>
      <w:tr w:rsidR="0017402E" w:rsidRPr="00C919F5" w14:paraId="2041F502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38B78E0C" w14:textId="77777777" w:rsidR="0017402E" w:rsidRPr="00C919F5" w:rsidRDefault="00F80083" w:rsidP="0017402E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74D1256B" w14:textId="77777777" w:rsidR="0017402E" w:rsidRPr="00C919F5" w:rsidRDefault="0017402E" w:rsidP="0017402E">
            <w:pPr>
              <w:jc w:val="center"/>
            </w:pPr>
            <w:r w:rsidRPr="00C919F5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C919F5" w:rsidRDefault="0017402E" w:rsidP="0017402E">
            <w:pPr>
              <w:jc w:val="center"/>
            </w:pPr>
            <w:r w:rsidRPr="00C919F5">
              <w:t>«КЭС – Баскет»</w:t>
            </w:r>
          </w:p>
        </w:tc>
        <w:tc>
          <w:tcPr>
            <w:tcW w:w="1274" w:type="dxa"/>
            <w:gridSpan w:val="2"/>
          </w:tcPr>
          <w:p w14:paraId="7CFDB94D" w14:textId="77777777" w:rsidR="0017402E" w:rsidRPr="00C919F5" w:rsidRDefault="0017402E" w:rsidP="0017402E">
            <w:pPr>
              <w:jc w:val="center"/>
            </w:pPr>
            <w:r w:rsidRPr="00C919F5">
              <w:t>январь-февраль</w:t>
            </w:r>
          </w:p>
        </w:tc>
        <w:tc>
          <w:tcPr>
            <w:tcW w:w="1560" w:type="dxa"/>
          </w:tcPr>
          <w:p w14:paraId="2CBAC2B3" w14:textId="77777777" w:rsidR="0017402E" w:rsidRPr="00C919F5" w:rsidRDefault="0017402E" w:rsidP="0017402E">
            <w:pPr>
              <w:jc w:val="center"/>
            </w:pPr>
            <w:r w:rsidRPr="00C919F5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13CC0D18" w14:textId="77777777" w:rsidR="0017402E" w:rsidRPr="00C919F5" w:rsidRDefault="0017402E" w:rsidP="0017402E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161F10D0" w14:textId="77777777" w:rsidR="0017402E" w:rsidRPr="00C919F5" w:rsidRDefault="0017402E" w:rsidP="0017402E">
            <w:pPr>
              <w:jc w:val="center"/>
            </w:pPr>
            <w:r w:rsidRPr="00C919F5">
              <w:t>«СЦТ «ГТО», УО</w:t>
            </w:r>
          </w:p>
          <w:p w14:paraId="40D4ACCA" w14:textId="77777777" w:rsidR="0017402E" w:rsidRPr="00C919F5" w:rsidRDefault="0017402E" w:rsidP="0017402E">
            <w:pPr>
              <w:jc w:val="center"/>
            </w:pPr>
          </w:p>
          <w:p w14:paraId="39F5A82F" w14:textId="77777777" w:rsidR="0017402E" w:rsidRPr="00C919F5" w:rsidRDefault="0017402E" w:rsidP="0017402E">
            <w:pPr>
              <w:jc w:val="center"/>
            </w:pPr>
          </w:p>
        </w:tc>
      </w:tr>
      <w:tr w:rsidR="0017402E" w:rsidRPr="00C919F5" w14:paraId="51F125C1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1D6110B7" w14:textId="77777777" w:rsidR="0017402E" w:rsidRPr="00C919F5" w:rsidRDefault="00F80083" w:rsidP="0017402E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2FCAFECB" w14:textId="77777777" w:rsidR="0017402E" w:rsidRPr="00C919F5" w:rsidRDefault="0017402E" w:rsidP="0017402E">
            <w:pPr>
              <w:jc w:val="center"/>
            </w:pPr>
            <w:r w:rsidRPr="00C919F5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</w:tcPr>
          <w:p w14:paraId="199D8212" w14:textId="77777777" w:rsidR="0017402E" w:rsidRPr="00C919F5" w:rsidRDefault="0017402E" w:rsidP="0017402E">
            <w:pPr>
              <w:jc w:val="center"/>
            </w:pPr>
            <w:r w:rsidRPr="00C919F5">
              <w:t>февраль</w:t>
            </w:r>
          </w:p>
          <w:p w14:paraId="4A93BB97" w14:textId="77777777" w:rsidR="0017402E" w:rsidRPr="00C919F5" w:rsidRDefault="0017402E" w:rsidP="0017402E">
            <w:pPr>
              <w:jc w:val="center"/>
            </w:pPr>
          </w:p>
        </w:tc>
        <w:tc>
          <w:tcPr>
            <w:tcW w:w="1560" w:type="dxa"/>
          </w:tcPr>
          <w:p w14:paraId="20905B89" w14:textId="77777777" w:rsidR="0017402E" w:rsidRPr="00C919F5" w:rsidRDefault="0017402E" w:rsidP="0017402E">
            <w:pPr>
              <w:jc w:val="center"/>
            </w:pPr>
            <w:r w:rsidRPr="00C919F5">
              <w:t>СОК «Белогорье»</w:t>
            </w:r>
          </w:p>
        </w:tc>
        <w:tc>
          <w:tcPr>
            <w:tcW w:w="1274" w:type="dxa"/>
            <w:gridSpan w:val="2"/>
          </w:tcPr>
          <w:p w14:paraId="5D145BC7" w14:textId="77777777" w:rsidR="0017402E" w:rsidRPr="00C919F5" w:rsidRDefault="0017402E" w:rsidP="0017402E">
            <w:pPr>
              <w:jc w:val="center"/>
            </w:pPr>
            <w:r w:rsidRPr="00C919F5">
              <w:t>500</w:t>
            </w:r>
          </w:p>
        </w:tc>
        <w:tc>
          <w:tcPr>
            <w:tcW w:w="1990" w:type="dxa"/>
          </w:tcPr>
          <w:p w14:paraId="7111C64B" w14:textId="3B0229B2" w:rsidR="0017402E" w:rsidRPr="00C919F5" w:rsidRDefault="00C4325D" w:rsidP="0017402E">
            <w:pPr>
              <w:jc w:val="center"/>
            </w:pPr>
            <w:r w:rsidRPr="00C919F5">
              <w:t xml:space="preserve">УФКиС, </w:t>
            </w:r>
            <w:r w:rsidR="0017402E" w:rsidRPr="00C919F5">
              <w:t>«СЦТ «ГТО»</w:t>
            </w:r>
          </w:p>
        </w:tc>
      </w:tr>
      <w:tr w:rsidR="0017402E" w:rsidRPr="00C919F5" w14:paraId="2A0F1241" w14:textId="77777777" w:rsidTr="00763C97">
        <w:trPr>
          <w:gridAfter w:val="9"/>
          <w:wAfter w:w="16592" w:type="dxa"/>
          <w:trHeight w:val="575"/>
        </w:trPr>
        <w:tc>
          <w:tcPr>
            <w:tcW w:w="990" w:type="dxa"/>
          </w:tcPr>
          <w:p w14:paraId="2B42365B" w14:textId="77777777" w:rsidR="0017402E" w:rsidRPr="00C919F5" w:rsidRDefault="00F80083" w:rsidP="0017402E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262C0159" w14:textId="77777777" w:rsidR="0017402E" w:rsidRPr="00C919F5" w:rsidRDefault="0017402E" w:rsidP="0017402E">
            <w:pPr>
              <w:jc w:val="center"/>
            </w:pPr>
            <w:r w:rsidRPr="00C919F5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</w:tcPr>
          <w:p w14:paraId="013C8755" w14:textId="77777777" w:rsidR="0017402E" w:rsidRPr="00C919F5" w:rsidRDefault="0017402E" w:rsidP="0017402E">
            <w:pPr>
              <w:jc w:val="center"/>
            </w:pPr>
            <w:r w:rsidRPr="00C919F5">
              <w:t>январь-февраль</w:t>
            </w:r>
          </w:p>
        </w:tc>
        <w:tc>
          <w:tcPr>
            <w:tcW w:w="1560" w:type="dxa"/>
          </w:tcPr>
          <w:p w14:paraId="0A206CBF" w14:textId="77777777" w:rsidR="0017402E" w:rsidRPr="00C919F5" w:rsidRDefault="0017402E" w:rsidP="0017402E">
            <w:pPr>
              <w:jc w:val="center"/>
            </w:pPr>
            <w:r w:rsidRPr="00C919F5">
              <w:t>СОК «Белогорье»</w:t>
            </w:r>
          </w:p>
        </w:tc>
        <w:tc>
          <w:tcPr>
            <w:tcW w:w="1274" w:type="dxa"/>
            <w:gridSpan w:val="2"/>
          </w:tcPr>
          <w:p w14:paraId="18F89CF4" w14:textId="77777777" w:rsidR="0017402E" w:rsidRPr="00C919F5" w:rsidRDefault="0017402E" w:rsidP="0017402E">
            <w:pPr>
              <w:jc w:val="center"/>
            </w:pPr>
            <w:r w:rsidRPr="00C919F5">
              <w:t>300</w:t>
            </w:r>
          </w:p>
        </w:tc>
        <w:tc>
          <w:tcPr>
            <w:tcW w:w="1990" w:type="dxa"/>
          </w:tcPr>
          <w:p w14:paraId="14A9F926" w14:textId="77777777" w:rsidR="0017402E" w:rsidRPr="00C919F5" w:rsidRDefault="0017402E" w:rsidP="0017402E">
            <w:pPr>
              <w:jc w:val="center"/>
            </w:pPr>
            <w:r w:rsidRPr="00C919F5">
              <w:t>УФКиС, «СЦТ «ГТО»</w:t>
            </w:r>
          </w:p>
          <w:p w14:paraId="57C7E0FC" w14:textId="77777777" w:rsidR="0017402E" w:rsidRPr="00C919F5" w:rsidRDefault="0017402E" w:rsidP="0017402E">
            <w:pPr>
              <w:jc w:val="center"/>
            </w:pPr>
          </w:p>
        </w:tc>
      </w:tr>
      <w:tr w:rsidR="0017402E" w:rsidRPr="00C919F5" w14:paraId="3A88DFD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3C1C96" w14:textId="77777777" w:rsidR="0017402E" w:rsidRPr="00C919F5" w:rsidRDefault="00F80083" w:rsidP="0017402E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60215938" w14:textId="77777777" w:rsidR="0017402E" w:rsidRPr="00C919F5" w:rsidRDefault="0017402E" w:rsidP="0017402E">
            <w:pPr>
              <w:jc w:val="center"/>
            </w:pPr>
            <w:r w:rsidRPr="00C919F5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</w:tcPr>
          <w:p w14:paraId="7A68920E" w14:textId="77777777" w:rsidR="0017402E" w:rsidRPr="00C919F5" w:rsidRDefault="0017402E" w:rsidP="0017402E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18B825B0" w14:textId="77777777" w:rsidR="0017402E" w:rsidRPr="00C919F5" w:rsidRDefault="0017402E" w:rsidP="0017402E">
            <w:pPr>
              <w:jc w:val="center"/>
            </w:pPr>
            <w:r w:rsidRPr="00C919F5">
              <w:t>ФОК «Студенческий»</w:t>
            </w:r>
          </w:p>
        </w:tc>
        <w:tc>
          <w:tcPr>
            <w:tcW w:w="1274" w:type="dxa"/>
            <w:gridSpan w:val="2"/>
          </w:tcPr>
          <w:p w14:paraId="6B8A9B7D" w14:textId="77777777" w:rsidR="0017402E" w:rsidRPr="00C919F5" w:rsidRDefault="0017402E" w:rsidP="0017402E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3F7C0059" w14:textId="77777777" w:rsidR="0017402E" w:rsidRPr="00C919F5" w:rsidRDefault="0017402E" w:rsidP="0017402E">
            <w:pPr>
              <w:jc w:val="center"/>
            </w:pPr>
            <w:r w:rsidRPr="00C919F5">
              <w:t>«СЦТ «ГТО», УО</w:t>
            </w:r>
          </w:p>
          <w:p w14:paraId="13262C94" w14:textId="77777777" w:rsidR="0017402E" w:rsidRPr="00C919F5" w:rsidRDefault="0017402E" w:rsidP="0017402E">
            <w:pPr>
              <w:jc w:val="center"/>
            </w:pPr>
          </w:p>
        </w:tc>
      </w:tr>
      <w:tr w:rsidR="0017402E" w:rsidRPr="00C919F5" w14:paraId="3397F9A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0100AC" w14:textId="77777777" w:rsidR="0017402E" w:rsidRPr="00C919F5" w:rsidRDefault="00F80083" w:rsidP="0017402E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318382BA" w14:textId="77777777" w:rsidR="0017402E" w:rsidRPr="00C919F5" w:rsidRDefault="0017402E" w:rsidP="0017402E">
            <w:pPr>
              <w:jc w:val="center"/>
            </w:pPr>
            <w:r w:rsidRPr="00C919F5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</w:tcPr>
          <w:p w14:paraId="1D3AF4E9" w14:textId="77777777" w:rsidR="0017402E" w:rsidRPr="00C919F5" w:rsidRDefault="0017402E" w:rsidP="0017402E">
            <w:pPr>
              <w:jc w:val="center"/>
            </w:pPr>
            <w:r w:rsidRPr="00C919F5">
              <w:t>апрель-май</w:t>
            </w:r>
          </w:p>
        </w:tc>
        <w:tc>
          <w:tcPr>
            <w:tcW w:w="1560" w:type="dxa"/>
          </w:tcPr>
          <w:p w14:paraId="79D2523A" w14:textId="77777777" w:rsidR="0017402E" w:rsidRPr="00C919F5" w:rsidRDefault="0017402E" w:rsidP="0017402E">
            <w:pPr>
              <w:jc w:val="center"/>
            </w:pPr>
            <w:r w:rsidRPr="00C919F5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14:paraId="14A97522" w14:textId="77777777" w:rsidR="0017402E" w:rsidRPr="00C919F5" w:rsidRDefault="0017402E" w:rsidP="0017402E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43FF48C8" w14:textId="77777777" w:rsidR="0017402E" w:rsidRPr="00C919F5" w:rsidRDefault="0017402E" w:rsidP="0017402E">
            <w:pPr>
              <w:jc w:val="center"/>
            </w:pPr>
            <w:r w:rsidRPr="00C919F5">
              <w:t>УФКиС, «СЦТ «ГТО», УО</w:t>
            </w:r>
          </w:p>
        </w:tc>
      </w:tr>
      <w:tr w:rsidR="0017402E" w:rsidRPr="00C919F5" w14:paraId="1DF2C2D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8520D3B" w14:textId="77777777" w:rsidR="0017402E" w:rsidRPr="00C919F5" w:rsidRDefault="00F80083" w:rsidP="0017402E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2ED270CB" w14:textId="77777777" w:rsidR="0017402E" w:rsidRPr="00C919F5" w:rsidRDefault="00AD4FC3" w:rsidP="0017402E">
            <w:pPr>
              <w:jc w:val="center"/>
            </w:pPr>
            <w:r w:rsidRPr="00C919F5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</w:tcPr>
          <w:p w14:paraId="5A3DE5D9" w14:textId="77777777" w:rsidR="0017402E" w:rsidRPr="00C919F5" w:rsidRDefault="0017402E" w:rsidP="0017402E">
            <w:pPr>
              <w:jc w:val="center"/>
            </w:pPr>
            <w:r w:rsidRPr="00C919F5">
              <w:t>апрель –  май</w:t>
            </w:r>
          </w:p>
        </w:tc>
        <w:tc>
          <w:tcPr>
            <w:tcW w:w="1560" w:type="dxa"/>
          </w:tcPr>
          <w:p w14:paraId="13A7A853" w14:textId="77777777" w:rsidR="0017402E" w:rsidRPr="00C919F5" w:rsidRDefault="0017402E" w:rsidP="0017402E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21F1409C" w14:textId="77777777" w:rsidR="0017402E" w:rsidRPr="00C919F5" w:rsidRDefault="0017402E" w:rsidP="0017402E">
            <w:pPr>
              <w:jc w:val="center"/>
            </w:pPr>
            <w:r w:rsidRPr="00C919F5">
              <w:t>625</w:t>
            </w:r>
          </w:p>
          <w:p w14:paraId="3F486CF3" w14:textId="77777777" w:rsidR="0017402E" w:rsidRPr="00C919F5" w:rsidRDefault="0017402E" w:rsidP="0017402E">
            <w:pPr>
              <w:jc w:val="center"/>
            </w:pPr>
          </w:p>
          <w:p w14:paraId="58887CAB" w14:textId="77777777" w:rsidR="0017402E" w:rsidRPr="00C919F5" w:rsidRDefault="0017402E" w:rsidP="0017402E">
            <w:pPr>
              <w:jc w:val="center"/>
            </w:pPr>
          </w:p>
        </w:tc>
        <w:tc>
          <w:tcPr>
            <w:tcW w:w="1990" w:type="dxa"/>
          </w:tcPr>
          <w:p w14:paraId="07239686" w14:textId="77777777" w:rsidR="0017402E" w:rsidRPr="00C919F5" w:rsidRDefault="0017402E" w:rsidP="0017402E">
            <w:pPr>
              <w:jc w:val="center"/>
            </w:pPr>
            <w:r w:rsidRPr="00C919F5">
              <w:t>«СЦТ «ГТО»</w:t>
            </w:r>
            <w:r w:rsidR="00AD4FC3" w:rsidRPr="00C919F5">
              <w:t>, МБУ «СШ «Спартак»</w:t>
            </w:r>
          </w:p>
          <w:p w14:paraId="7B524374" w14:textId="77777777" w:rsidR="0017402E" w:rsidRPr="00C919F5" w:rsidRDefault="0017402E" w:rsidP="0017402E">
            <w:pPr>
              <w:jc w:val="center"/>
            </w:pPr>
          </w:p>
        </w:tc>
      </w:tr>
      <w:tr w:rsidR="0017402E" w:rsidRPr="00C919F5" w14:paraId="2CFBD32B" w14:textId="77777777" w:rsidTr="00763C97">
        <w:trPr>
          <w:gridAfter w:val="9"/>
          <w:wAfter w:w="16592" w:type="dxa"/>
          <w:trHeight w:val="112"/>
        </w:trPr>
        <w:tc>
          <w:tcPr>
            <w:tcW w:w="990" w:type="dxa"/>
          </w:tcPr>
          <w:p w14:paraId="052A465F" w14:textId="77777777" w:rsidR="0017402E" w:rsidRPr="00C919F5" w:rsidRDefault="00F80083" w:rsidP="0017402E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41DA52D3" w14:textId="77777777" w:rsidR="0017402E" w:rsidRPr="00C919F5" w:rsidRDefault="0017402E" w:rsidP="0017402E">
            <w:pPr>
              <w:jc w:val="center"/>
            </w:pPr>
            <w:r w:rsidRPr="00C919F5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</w:tcPr>
          <w:p w14:paraId="6FA837D9" w14:textId="77777777" w:rsidR="0017402E" w:rsidRPr="00C919F5" w:rsidRDefault="0017402E" w:rsidP="0017402E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23737FD0" w14:textId="77777777" w:rsidR="0017402E" w:rsidRPr="00C919F5" w:rsidRDefault="0017402E" w:rsidP="0017402E">
            <w:pPr>
              <w:jc w:val="center"/>
            </w:pPr>
            <w:r w:rsidRPr="00C919F5">
              <w:t>Старый Оскол</w:t>
            </w:r>
          </w:p>
        </w:tc>
        <w:tc>
          <w:tcPr>
            <w:tcW w:w="1274" w:type="dxa"/>
            <w:gridSpan w:val="2"/>
          </w:tcPr>
          <w:p w14:paraId="20FB0B55" w14:textId="77777777" w:rsidR="0017402E" w:rsidRPr="00C919F5" w:rsidRDefault="0017402E" w:rsidP="0017402E">
            <w:pPr>
              <w:jc w:val="center"/>
            </w:pPr>
            <w:r w:rsidRPr="00C919F5">
              <w:t>4000</w:t>
            </w:r>
          </w:p>
        </w:tc>
        <w:tc>
          <w:tcPr>
            <w:tcW w:w="1990" w:type="dxa"/>
          </w:tcPr>
          <w:p w14:paraId="59EE7B44" w14:textId="77777777" w:rsidR="0017402E" w:rsidRPr="00C919F5" w:rsidRDefault="0017402E" w:rsidP="0017402E">
            <w:pPr>
              <w:jc w:val="center"/>
            </w:pPr>
            <w:r w:rsidRPr="00C919F5">
              <w:t>УФКиС, АНО «Центр развития и популяризации физической культуры и спорта», «СЦТ «ГТО»</w:t>
            </w:r>
          </w:p>
        </w:tc>
      </w:tr>
      <w:tr w:rsidR="0017402E" w:rsidRPr="00C919F5" w14:paraId="0EE7AE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3E0EEF0" w14:textId="77777777" w:rsidR="0017402E" w:rsidRPr="00C919F5" w:rsidRDefault="00F80083" w:rsidP="0017402E">
            <w:pPr>
              <w:jc w:val="center"/>
            </w:pPr>
            <w:r w:rsidRPr="00C919F5">
              <w:t>10</w:t>
            </w:r>
          </w:p>
        </w:tc>
        <w:tc>
          <w:tcPr>
            <w:tcW w:w="3969" w:type="dxa"/>
            <w:gridSpan w:val="2"/>
          </w:tcPr>
          <w:p w14:paraId="773B509D" w14:textId="77777777" w:rsidR="0017402E" w:rsidRPr="00C919F5" w:rsidRDefault="0017402E" w:rsidP="0017402E">
            <w:pPr>
              <w:jc w:val="center"/>
            </w:pPr>
            <w:r w:rsidRPr="00C919F5">
              <w:t xml:space="preserve">Спортивный праздник, посвященный Дню </w:t>
            </w:r>
            <w:r w:rsidRPr="00C919F5">
              <w:lastRenderedPageBreak/>
              <w:t>Победы в Великой Отечественной войне</w:t>
            </w:r>
          </w:p>
        </w:tc>
        <w:tc>
          <w:tcPr>
            <w:tcW w:w="1274" w:type="dxa"/>
            <w:gridSpan w:val="2"/>
          </w:tcPr>
          <w:p w14:paraId="399098A9" w14:textId="77777777" w:rsidR="0017402E" w:rsidRPr="00C919F5" w:rsidRDefault="0017402E" w:rsidP="0017402E">
            <w:pPr>
              <w:jc w:val="center"/>
            </w:pPr>
            <w:r w:rsidRPr="00C919F5">
              <w:lastRenderedPageBreak/>
              <w:t>май</w:t>
            </w:r>
          </w:p>
        </w:tc>
        <w:tc>
          <w:tcPr>
            <w:tcW w:w="1560" w:type="dxa"/>
          </w:tcPr>
          <w:p w14:paraId="7B3D6E85" w14:textId="77777777" w:rsidR="0017402E" w:rsidRPr="00C919F5" w:rsidRDefault="0017402E" w:rsidP="0017402E">
            <w:pPr>
              <w:jc w:val="center"/>
            </w:pPr>
            <w:r w:rsidRPr="00C919F5">
              <w:t xml:space="preserve">Площадь </w:t>
            </w:r>
            <w:r w:rsidRPr="00C919F5">
              <w:lastRenderedPageBreak/>
              <w:t>Победы</w:t>
            </w:r>
          </w:p>
        </w:tc>
        <w:tc>
          <w:tcPr>
            <w:tcW w:w="1274" w:type="dxa"/>
            <w:gridSpan w:val="2"/>
          </w:tcPr>
          <w:p w14:paraId="7EC5F06E" w14:textId="77777777" w:rsidR="0017402E" w:rsidRPr="00C919F5" w:rsidRDefault="0017402E" w:rsidP="0017402E">
            <w:pPr>
              <w:jc w:val="center"/>
            </w:pPr>
            <w:r w:rsidRPr="00C919F5">
              <w:lastRenderedPageBreak/>
              <w:t>500</w:t>
            </w:r>
          </w:p>
        </w:tc>
        <w:tc>
          <w:tcPr>
            <w:tcW w:w="1990" w:type="dxa"/>
          </w:tcPr>
          <w:p w14:paraId="0AA59F94" w14:textId="77777777" w:rsidR="0017402E" w:rsidRPr="00C919F5" w:rsidRDefault="0017402E" w:rsidP="0017402E">
            <w:pPr>
              <w:jc w:val="center"/>
            </w:pPr>
            <w:r w:rsidRPr="00C919F5">
              <w:t xml:space="preserve">УФКиС, УО, «СЦТ </w:t>
            </w:r>
            <w:r w:rsidRPr="00C919F5">
              <w:lastRenderedPageBreak/>
              <w:t>«ГТО», УСЗН</w:t>
            </w:r>
          </w:p>
        </w:tc>
      </w:tr>
      <w:tr w:rsidR="0017402E" w:rsidRPr="00C919F5" w14:paraId="261C298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271E16" w14:textId="77777777" w:rsidR="0017402E" w:rsidRPr="00C919F5" w:rsidRDefault="00F80083" w:rsidP="0017402E">
            <w:pPr>
              <w:jc w:val="center"/>
            </w:pPr>
            <w:r w:rsidRPr="00C919F5">
              <w:lastRenderedPageBreak/>
              <w:t>11</w:t>
            </w:r>
          </w:p>
        </w:tc>
        <w:tc>
          <w:tcPr>
            <w:tcW w:w="3969" w:type="dxa"/>
            <w:gridSpan w:val="2"/>
          </w:tcPr>
          <w:p w14:paraId="1CBA3040" w14:textId="77777777" w:rsidR="0017402E" w:rsidRPr="00C919F5" w:rsidRDefault="0017402E" w:rsidP="0017402E">
            <w:pPr>
              <w:jc w:val="center"/>
            </w:pPr>
            <w:r w:rsidRPr="00C919F5">
              <w:t>Муниципальный этап Всероссийских массовых соревнований по спортивному ориентированию «Российский азимут-2023»</w:t>
            </w:r>
          </w:p>
        </w:tc>
        <w:tc>
          <w:tcPr>
            <w:tcW w:w="1274" w:type="dxa"/>
            <w:gridSpan w:val="2"/>
          </w:tcPr>
          <w:p w14:paraId="2DD9BD33" w14:textId="77777777" w:rsidR="0017402E" w:rsidRPr="00C919F5" w:rsidRDefault="0017402E" w:rsidP="0017402E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153C1EFA" w14:textId="77777777" w:rsidR="0017402E" w:rsidRPr="00C919F5" w:rsidRDefault="0017402E" w:rsidP="0017402E">
            <w:pPr>
              <w:jc w:val="center"/>
            </w:pPr>
            <w:r w:rsidRPr="00C919F5">
              <w:t>Урочище «Ублинские горы»</w:t>
            </w:r>
          </w:p>
        </w:tc>
        <w:tc>
          <w:tcPr>
            <w:tcW w:w="1274" w:type="dxa"/>
            <w:gridSpan w:val="2"/>
          </w:tcPr>
          <w:p w14:paraId="3E7D214E" w14:textId="77777777" w:rsidR="0017402E" w:rsidRPr="00C919F5" w:rsidRDefault="0017402E" w:rsidP="0017402E">
            <w:pPr>
              <w:jc w:val="center"/>
            </w:pPr>
            <w:r w:rsidRPr="00C919F5">
              <w:t>700</w:t>
            </w:r>
          </w:p>
        </w:tc>
        <w:tc>
          <w:tcPr>
            <w:tcW w:w="1990" w:type="dxa"/>
          </w:tcPr>
          <w:p w14:paraId="617387EC" w14:textId="77777777" w:rsidR="0017402E" w:rsidRPr="00C919F5" w:rsidRDefault="0017402E" w:rsidP="0017402E">
            <w:pPr>
              <w:jc w:val="center"/>
            </w:pPr>
            <w:r w:rsidRPr="00C919F5">
              <w:t>«СЦТ «ГТО», УО</w:t>
            </w:r>
          </w:p>
          <w:p w14:paraId="283259BA" w14:textId="77777777" w:rsidR="0017402E" w:rsidRPr="00C919F5" w:rsidRDefault="0017402E" w:rsidP="0017402E">
            <w:pPr>
              <w:jc w:val="center"/>
            </w:pPr>
          </w:p>
          <w:p w14:paraId="2EA90B1D" w14:textId="77777777" w:rsidR="0017402E" w:rsidRPr="00C919F5" w:rsidRDefault="0017402E" w:rsidP="0017402E">
            <w:pPr>
              <w:jc w:val="center"/>
            </w:pPr>
          </w:p>
        </w:tc>
      </w:tr>
      <w:tr w:rsidR="0017402E" w:rsidRPr="00C919F5" w14:paraId="509BC12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1712F21" w14:textId="77777777" w:rsidR="0017402E" w:rsidRPr="00C919F5" w:rsidRDefault="00F80083" w:rsidP="0017402E">
            <w:pPr>
              <w:jc w:val="center"/>
            </w:pPr>
            <w:r w:rsidRPr="00C919F5">
              <w:t>12</w:t>
            </w:r>
          </w:p>
        </w:tc>
        <w:tc>
          <w:tcPr>
            <w:tcW w:w="3969" w:type="dxa"/>
            <w:gridSpan w:val="2"/>
          </w:tcPr>
          <w:p w14:paraId="0E29C2BC" w14:textId="77777777" w:rsidR="0017402E" w:rsidRPr="00C919F5" w:rsidRDefault="0017402E" w:rsidP="0017402E">
            <w:pPr>
              <w:jc w:val="center"/>
            </w:pPr>
            <w:r w:rsidRPr="00C919F5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</w:tcPr>
          <w:p w14:paraId="73204D2F" w14:textId="77777777" w:rsidR="0017402E" w:rsidRPr="00C919F5" w:rsidRDefault="0017402E" w:rsidP="0017402E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393DE854" w14:textId="77777777" w:rsidR="0017402E" w:rsidRPr="00C919F5" w:rsidRDefault="0017402E" w:rsidP="0017402E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1706B9DB" w14:textId="77777777" w:rsidR="0017402E" w:rsidRPr="00C919F5" w:rsidRDefault="0017402E" w:rsidP="0017402E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7814CA24" w14:textId="77777777" w:rsidR="0017402E" w:rsidRPr="00C919F5" w:rsidRDefault="0017402E" w:rsidP="0017402E">
            <w:pPr>
              <w:jc w:val="center"/>
            </w:pPr>
            <w:r w:rsidRPr="00C919F5">
              <w:t>СШОР №1, «СЦТ «ГТО», УО</w:t>
            </w:r>
          </w:p>
        </w:tc>
      </w:tr>
      <w:tr w:rsidR="0017402E" w:rsidRPr="00C919F5" w14:paraId="19CA491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24D3183" w14:textId="77777777" w:rsidR="0017402E" w:rsidRPr="00C919F5" w:rsidRDefault="00F80083" w:rsidP="0017402E">
            <w:pPr>
              <w:jc w:val="center"/>
            </w:pPr>
            <w:r w:rsidRPr="00C919F5">
              <w:t>13</w:t>
            </w:r>
          </w:p>
        </w:tc>
        <w:tc>
          <w:tcPr>
            <w:tcW w:w="3969" w:type="dxa"/>
            <w:gridSpan w:val="2"/>
          </w:tcPr>
          <w:p w14:paraId="6671213D" w14:textId="77777777" w:rsidR="0017402E" w:rsidRPr="00C919F5" w:rsidRDefault="0017402E" w:rsidP="0017402E">
            <w:pPr>
              <w:jc w:val="center"/>
            </w:pPr>
            <w:r w:rsidRPr="00C919F5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</w:tcPr>
          <w:p w14:paraId="1D151946" w14:textId="77777777" w:rsidR="0017402E" w:rsidRPr="00C919F5" w:rsidRDefault="0017402E" w:rsidP="0017402E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4D77636D" w14:textId="77777777" w:rsidR="0017402E" w:rsidRPr="00C919F5" w:rsidRDefault="0017402E" w:rsidP="00687305">
            <w:pPr>
              <w:jc w:val="center"/>
            </w:pPr>
            <w:r w:rsidRPr="00C919F5">
              <w:t xml:space="preserve">Стадион </w:t>
            </w:r>
            <w:r w:rsidR="00687305" w:rsidRPr="00C919F5">
              <w:t>«Труд»</w:t>
            </w:r>
          </w:p>
        </w:tc>
        <w:tc>
          <w:tcPr>
            <w:tcW w:w="1274" w:type="dxa"/>
            <w:gridSpan w:val="2"/>
          </w:tcPr>
          <w:p w14:paraId="782E33FF" w14:textId="77777777" w:rsidR="0017402E" w:rsidRPr="00C919F5" w:rsidRDefault="0017402E" w:rsidP="0017402E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1F8DB0F4" w14:textId="77777777" w:rsidR="0017402E" w:rsidRPr="00C919F5" w:rsidRDefault="0017402E" w:rsidP="0017402E">
            <w:pPr>
              <w:jc w:val="center"/>
            </w:pPr>
            <w:r w:rsidRPr="00C919F5">
              <w:t>«СЦТ «ГТО»</w:t>
            </w:r>
          </w:p>
        </w:tc>
      </w:tr>
      <w:tr w:rsidR="0017402E" w:rsidRPr="00C919F5" w14:paraId="49F5D45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063105D" w14:textId="77777777" w:rsidR="0017402E" w:rsidRPr="00C919F5" w:rsidRDefault="0017402E" w:rsidP="0017402E">
            <w:pPr>
              <w:jc w:val="center"/>
            </w:pPr>
            <w:r w:rsidRPr="00C919F5">
              <w:t>14</w:t>
            </w:r>
          </w:p>
        </w:tc>
        <w:tc>
          <w:tcPr>
            <w:tcW w:w="3969" w:type="dxa"/>
            <w:gridSpan w:val="2"/>
          </w:tcPr>
          <w:p w14:paraId="73776FD0" w14:textId="7A4C1203" w:rsidR="0017402E" w:rsidRPr="00C919F5" w:rsidRDefault="00CF2B4D" w:rsidP="0017402E">
            <w:pPr>
              <w:jc w:val="center"/>
            </w:pPr>
            <w:r w:rsidRPr="00C919F5">
              <w:t>Чемпионата Старооскольского округа по рыболовному спорту (ловля карпа)</w:t>
            </w:r>
          </w:p>
        </w:tc>
        <w:tc>
          <w:tcPr>
            <w:tcW w:w="1274" w:type="dxa"/>
            <w:gridSpan w:val="2"/>
          </w:tcPr>
          <w:p w14:paraId="480968F6" w14:textId="3E8C0967" w:rsidR="0017402E" w:rsidRPr="00C919F5" w:rsidRDefault="0017402E" w:rsidP="0017402E">
            <w:pPr>
              <w:jc w:val="center"/>
            </w:pPr>
            <w:r w:rsidRPr="00C919F5">
              <w:t xml:space="preserve">май </w:t>
            </w:r>
          </w:p>
        </w:tc>
        <w:tc>
          <w:tcPr>
            <w:tcW w:w="1560" w:type="dxa"/>
          </w:tcPr>
          <w:p w14:paraId="3FE461F9" w14:textId="77777777" w:rsidR="00CF2B4D" w:rsidRPr="00C919F5" w:rsidRDefault="0017402E" w:rsidP="00CF2B4D">
            <w:pPr>
              <w:jc w:val="center"/>
            </w:pPr>
            <w:r w:rsidRPr="00C919F5">
              <w:t>Старооскольский р-н, с.</w:t>
            </w:r>
            <w:r w:rsidR="00CF2B4D" w:rsidRPr="00C919F5">
              <w:t xml:space="preserve"> Николаевка,</w:t>
            </w:r>
          </w:p>
          <w:p w14:paraId="783951BF" w14:textId="36E66603" w:rsidR="0017402E" w:rsidRPr="00C919F5" w:rsidRDefault="00CF2B4D" w:rsidP="00CF2B4D">
            <w:pPr>
              <w:jc w:val="center"/>
            </w:pPr>
            <w:r w:rsidRPr="00C919F5">
              <w:t>Дубинское водохранилище</w:t>
            </w:r>
          </w:p>
        </w:tc>
        <w:tc>
          <w:tcPr>
            <w:tcW w:w="1274" w:type="dxa"/>
            <w:gridSpan w:val="2"/>
          </w:tcPr>
          <w:p w14:paraId="4A02156E" w14:textId="77777777" w:rsidR="0017402E" w:rsidRPr="00C919F5" w:rsidRDefault="0017402E" w:rsidP="0017402E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4CFCFF57" w14:textId="77777777" w:rsidR="0017402E" w:rsidRPr="00C919F5" w:rsidRDefault="0017402E" w:rsidP="0017402E">
            <w:pPr>
              <w:jc w:val="center"/>
            </w:pPr>
            <w:r w:rsidRPr="00C919F5">
              <w:t>УФКиС,</w:t>
            </w:r>
          </w:p>
          <w:p w14:paraId="20DC9967" w14:textId="548DBE83" w:rsidR="0017402E" w:rsidRPr="00C919F5" w:rsidRDefault="0017402E" w:rsidP="0017402E">
            <w:pPr>
              <w:jc w:val="center"/>
            </w:pPr>
            <w:r w:rsidRPr="00C919F5">
              <w:t xml:space="preserve"> </w:t>
            </w:r>
            <w:r w:rsidR="00CF2B4D" w:rsidRPr="00C919F5">
              <w:t xml:space="preserve">«БКСР» </w:t>
            </w:r>
          </w:p>
        </w:tc>
      </w:tr>
      <w:tr w:rsidR="0017402E" w:rsidRPr="00C919F5" w14:paraId="503D745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6E0ECB7" w14:textId="77777777" w:rsidR="0017402E" w:rsidRPr="00C919F5" w:rsidRDefault="00F80083" w:rsidP="0017402E">
            <w:pPr>
              <w:jc w:val="center"/>
            </w:pPr>
            <w:r w:rsidRPr="00C919F5">
              <w:t>15</w:t>
            </w:r>
          </w:p>
        </w:tc>
        <w:tc>
          <w:tcPr>
            <w:tcW w:w="3969" w:type="dxa"/>
            <w:gridSpan w:val="2"/>
          </w:tcPr>
          <w:p w14:paraId="2DE62F21" w14:textId="77777777" w:rsidR="0017402E" w:rsidRPr="00C919F5" w:rsidRDefault="0017402E" w:rsidP="0017402E">
            <w:pPr>
              <w:jc w:val="center"/>
            </w:pPr>
            <w:r w:rsidRPr="00C919F5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</w:tcPr>
          <w:p w14:paraId="72AAC832" w14:textId="77777777" w:rsidR="0017402E" w:rsidRPr="00C919F5" w:rsidRDefault="00687305" w:rsidP="0017402E">
            <w:pPr>
              <w:jc w:val="center"/>
            </w:pPr>
            <w:r w:rsidRPr="00C919F5">
              <w:t>май</w:t>
            </w:r>
            <w:r w:rsidR="0017402E" w:rsidRPr="00C919F5">
              <w:t>-сентябрь</w:t>
            </w:r>
          </w:p>
        </w:tc>
        <w:tc>
          <w:tcPr>
            <w:tcW w:w="1560" w:type="dxa"/>
          </w:tcPr>
          <w:p w14:paraId="1CCF23BF" w14:textId="77777777" w:rsidR="0017402E" w:rsidRPr="00C919F5" w:rsidRDefault="0017402E" w:rsidP="0017402E">
            <w:pPr>
              <w:jc w:val="center"/>
            </w:pPr>
            <w:r w:rsidRPr="00C919F5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14:paraId="519B1A59" w14:textId="77777777" w:rsidR="0017402E" w:rsidRPr="00C919F5" w:rsidRDefault="0017402E" w:rsidP="0017402E">
            <w:pPr>
              <w:jc w:val="center"/>
            </w:pPr>
            <w:r w:rsidRPr="00C919F5">
              <w:t>500</w:t>
            </w:r>
          </w:p>
        </w:tc>
        <w:tc>
          <w:tcPr>
            <w:tcW w:w="1990" w:type="dxa"/>
          </w:tcPr>
          <w:p w14:paraId="464E9881" w14:textId="77777777" w:rsidR="0017402E" w:rsidRPr="00C919F5" w:rsidRDefault="0017402E" w:rsidP="0017402E">
            <w:pPr>
              <w:jc w:val="center"/>
            </w:pPr>
            <w:r w:rsidRPr="00C919F5">
              <w:t>УФКиС, «СЦТ «ГТО»</w:t>
            </w:r>
          </w:p>
        </w:tc>
      </w:tr>
      <w:tr w:rsidR="0017402E" w:rsidRPr="00C919F5" w14:paraId="6CD0162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0A50186" w14:textId="77777777" w:rsidR="0017402E" w:rsidRPr="00C919F5" w:rsidRDefault="00F80083" w:rsidP="0017402E">
            <w:pPr>
              <w:jc w:val="center"/>
            </w:pPr>
            <w:r w:rsidRPr="00C919F5">
              <w:t>16</w:t>
            </w:r>
          </w:p>
        </w:tc>
        <w:tc>
          <w:tcPr>
            <w:tcW w:w="3969" w:type="dxa"/>
            <w:gridSpan w:val="2"/>
          </w:tcPr>
          <w:p w14:paraId="35385C4E" w14:textId="77777777" w:rsidR="0017402E" w:rsidRPr="00C919F5" w:rsidRDefault="0017402E" w:rsidP="0017402E">
            <w:pPr>
              <w:jc w:val="center"/>
            </w:pPr>
            <w:r w:rsidRPr="00C919F5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</w:tcPr>
          <w:p w14:paraId="4E39E205" w14:textId="77777777" w:rsidR="0017402E" w:rsidRPr="00C919F5" w:rsidRDefault="0017402E" w:rsidP="0017402E">
            <w:pPr>
              <w:jc w:val="center"/>
            </w:pPr>
            <w:r w:rsidRPr="00C919F5">
              <w:t>август</w:t>
            </w:r>
          </w:p>
        </w:tc>
        <w:tc>
          <w:tcPr>
            <w:tcW w:w="1560" w:type="dxa"/>
          </w:tcPr>
          <w:p w14:paraId="1DA0B0D0" w14:textId="77777777" w:rsidR="0017402E" w:rsidRPr="00C919F5" w:rsidRDefault="0017402E" w:rsidP="0017402E">
            <w:pPr>
              <w:jc w:val="center"/>
            </w:pPr>
            <w:r w:rsidRPr="00C919F5">
              <w:t xml:space="preserve">Сельские территории </w:t>
            </w:r>
          </w:p>
        </w:tc>
        <w:tc>
          <w:tcPr>
            <w:tcW w:w="1274" w:type="dxa"/>
            <w:gridSpan w:val="2"/>
          </w:tcPr>
          <w:p w14:paraId="38ABCA9E" w14:textId="77777777" w:rsidR="0017402E" w:rsidRPr="00C919F5" w:rsidRDefault="0017402E" w:rsidP="0017402E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3188EBF0" w14:textId="77777777" w:rsidR="0017402E" w:rsidRPr="00C919F5" w:rsidRDefault="0017402E" w:rsidP="0017402E">
            <w:pPr>
              <w:jc w:val="center"/>
            </w:pPr>
            <w:r w:rsidRPr="00C919F5">
              <w:t>УФКиС, «СЦТ «ГТО»</w:t>
            </w:r>
          </w:p>
        </w:tc>
      </w:tr>
      <w:tr w:rsidR="0017402E" w:rsidRPr="00C919F5" w14:paraId="36D0F0B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5EF9AD6" w14:textId="77777777" w:rsidR="0017402E" w:rsidRPr="00C919F5" w:rsidRDefault="00093D80" w:rsidP="0017402E">
            <w:pPr>
              <w:jc w:val="center"/>
            </w:pPr>
            <w:r w:rsidRPr="00C919F5">
              <w:t>17</w:t>
            </w:r>
          </w:p>
        </w:tc>
        <w:tc>
          <w:tcPr>
            <w:tcW w:w="3969" w:type="dxa"/>
            <w:gridSpan w:val="2"/>
          </w:tcPr>
          <w:p w14:paraId="5413B92A" w14:textId="77777777" w:rsidR="0017402E" w:rsidRPr="00C919F5" w:rsidRDefault="0017402E" w:rsidP="0017402E">
            <w:pPr>
              <w:jc w:val="center"/>
            </w:pPr>
            <w:r w:rsidRPr="00C919F5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</w:tcPr>
          <w:p w14:paraId="13B36DA8" w14:textId="77777777" w:rsidR="0017402E" w:rsidRPr="00C919F5" w:rsidRDefault="0017402E" w:rsidP="0017402E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658280FF" w14:textId="77777777" w:rsidR="0017402E" w:rsidRPr="00C919F5" w:rsidRDefault="0017402E" w:rsidP="0017402E">
            <w:pPr>
              <w:jc w:val="center"/>
            </w:pPr>
            <w:r w:rsidRPr="00C919F5">
              <w:t>СОК «Белогорье»</w:t>
            </w:r>
          </w:p>
        </w:tc>
        <w:tc>
          <w:tcPr>
            <w:tcW w:w="1274" w:type="dxa"/>
            <w:gridSpan w:val="2"/>
          </w:tcPr>
          <w:p w14:paraId="5A9BB4F7" w14:textId="77777777" w:rsidR="0017402E" w:rsidRPr="00C919F5" w:rsidRDefault="0017402E" w:rsidP="0017402E">
            <w:pPr>
              <w:jc w:val="center"/>
            </w:pPr>
            <w:r w:rsidRPr="00C919F5">
              <w:t>300</w:t>
            </w:r>
          </w:p>
        </w:tc>
        <w:tc>
          <w:tcPr>
            <w:tcW w:w="1990" w:type="dxa"/>
          </w:tcPr>
          <w:p w14:paraId="227A4B03" w14:textId="77777777" w:rsidR="0017402E" w:rsidRPr="00C919F5" w:rsidRDefault="0017402E" w:rsidP="0017402E">
            <w:pPr>
              <w:jc w:val="center"/>
            </w:pPr>
            <w:r w:rsidRPr="00C919F5">
              <w:t>УФКиС, УО, «СЦТ «ГТО»,                СШОР №1</w:t>
            </w:r>
          </w:p>
          <w:p w14:paraId="489C7F6A" w14:textId="77777777" w:rsidR="0017402E" w:rsidRPr="00C919F5" w:rsidRDefault="0017402E" w:rsidP="0017402E">
            <w:pPr>
              <w:jc w:val="center"/>
            </w:pPr>
          </w:p>
        </w:tc>
      </w:tr>
      <w:tr w:rsidR="0017402E" w:rsidRPr="00C919F5" w14:paraId="41B3ACDE" w14:textId="77777777" w:rsidTr="00763C97">
        <w:trPr>
          <w:gridAfter w:val="9"/>
          <w:wAfter w:w="16592" w:type="dxa"/>
          <w:trHeight w:val="1479"/>
        </w:trPr>
        <w:tc>
          <w:tcPr>
            <w:tcW w:w="990" w:type="dxa"/>
          </w:tcPr>
          <w:p w14:paraId="08B00D01" w14:textId="77777777" w:rsidR="0017402E" w:rsidRPr="00C919F5" w:rsidRDefault="00093D80" w:rsidP="0017402E">
            <w:pPr>
              <w:jc w:val="center"/>
            </w:pPr>
            <w:r w:rsidRPr="00C919F5">
              <w:t>18</w:t>
            </w:r>
          </w:p>
        </w:tc>
        <w:tc>
          <w:tcPr>
            <w:tcW w:w="3969" w:type="dxa"/>
            <w:gridSpan w:val="2"/>
          </w:tcPr>
          <w:p w14:paraId="64EF9562" w14:textId="77777777" w:rsidR="0017402E" w:rsidRPr="00C919F5" w:rsidRDefault="0017402E" w:rsidP="0017402E">
            <w:pPr>
              <w:jc w:val="center"/>
            </w:pPr>
            <w:r w:rsidRPr="00C919F5">
              <w:t>Спортивный фестиваль «ВСЕНАСПОРТ.рф», посвященный Дню города</w:t>
            </w:r>
          </w:p>
        </w:tc>
        <w:tc>
          <w:tcPr>
            <w:tcW w:w="1274" w:type="dxa"/>
            <w:gridSpan w:val="2"/>
          </w:tcPr>
          <w:p w14:paraId="5642CF61" w14:textId="77777777" w:rsidR="0017402E" w:rsidRPr="00C919F5" w:rsidRDefault="0017402E" w:rsidP="0017402E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5C1AA2F7" w14:textId="77777777" w:rsidR="0017402E" w:rsidRPr="00C919F5" w:rsidRDefault="0017402E" w:rsidP="0017402E">
            <w:pPr>
              <w:jc w:val="center"/>
            </w:pPr>
            <w:r w:rsidRPr="00C919F5">
              <w:t>Площадь Победы, ЦМИ</w:t>
            </w:r>
          </w:p>
        </w:tc>
        <w:tc>
          <w:tcPr>
            <w:tcW w:w="1274" w:type="dxa"/>
            <w:gridSpan w:val="2"/>
          </w:tcPr>
          <w:p w14:paraId="04EAB8B3" w14:textId="77777777" w:rsidR="0017402E" w:rsidRPr="00C919F5" w:rsidRDefault="0017402E" w:rsidP="0017402E">
            <w:pPr>
              <w:jc w:val="center"/>
            </w:pPr>
            <w:r w:rsidRPr="00C919F5">
              <w:t>1000</w:t>
            </w:r>
          </w:p>
        </w:tc>
        <w:tc>
          <w:tcPr>
            <w:tcW w:w="1990" w:type="dxa"/>
          </w:tcPr>
          <w:p w14:paraId="3BBC4BC6" w14:textId="77777777" w:rsidR="0017402E" w:rsidRPr="00C919F5" w:rsidRDefault="0017402E" w:rsidP="0017402E">
            <w:pPr>
              <w:jc w:val="center"/>
            </w:pPr>
            <w:r w:rsidRPr="00C919F5">
              <w:t>УФКиС, АНО «Центр развития и популяризации физической культуры и спорта», «СЦТ «ГТО»</w:t>
            </w:r>
          </w:p>
        </w:tc>
      </w:tr>
      <w:tr w:rsidR="005D4C58" w:rsidRPr="00C919F5" w14:paraId="1E5FA219" w14:textId="77777777" w:rsidTr="00763C97">
        <w:trPr>
          <w:gridAfter w:val="9"/>
          <w:wAfter w:w="16592" w:type="dxa"/>
          <w:trHeight w:val="1479"/>
        </w:trPr>
        <w:tc>
          <w:tcPr>
            <w:tcW w:w="990" w:type="dxa"/>
          </w:tcPr>
          <w:p w14:paraId="24FB947F" w14:textId="77777777" w:rsidR="005D4C58" w:rsidRPr="00C919F5" w:rsidRDefault="00093D80" w:rsidP="0017402E">
            <w:pPr>
              <w:jc w:val="center"/>
            </w:pPr>
            <w:r w:rsidRPr="00C919F5">
              <w:t>19</w:t>
            </w:r>
          </w:p>
        </w:tc>
        <w:tc>
          <w:tcPr>
            <w:tcW w:w="3969" w:type="dxa"/>
            <w:gridSpan w:val="2"/>
          </w:tcPr>
          <w:p w14:paraId="627C896D" w14:textId="3BDB66FE" w:rsidR="005D4C58" w:rsidRPr="00C919F5" w:rsidRDefault="005D4C58" w:rsidP="0017402E">
            <w:pPr>
              <w:jc w:val="center"/>
            </w:pPr>
            <w:r w:rsidRPr="00C919F5">
              <w:t xml:space="preserve">Легкоатлетический пробег памяти </w:t>
            </w:r>
            <w:r w:rsidR="00250439" w:rsidRPr="00C919F5">
              <w:t xml:space="preserve">                      </w:t>
            </w:r>
            <w:r w:rsidRPr="00C919F5">
              <w:t>В.Т. Симурзина</w:t>
            </w:r>
          </w:p>
        </w:tc>
        <w:tc>
          <w:tcPr>
            <w:tcW w:w="1274" w:type="dxa"/>
            <w:gridSpan w:val="2"/>
          </w:tcPr>
          <w:p w14:paraId="5EB10AC4" w14:textId="77777777" w:rsidR="005D4C58" w:rsidRPr="00C919F5" w:rsidRDefault="005D4C58" w:rsidP="0017402E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48F6D7D2" w14:textId="77777777" w:rsidR="005D4C58" w:rsidRPr="00C919F5" w:rsidRDefault="005D4C58" w:rsidP="0017402E">
            <w:pPr>
              <w:jc w:val="center"/>
            </w:pPr>
            <w:r w:rsidRPr="00C919F5">
              <w:t>Велолыжероллерная трасса</w:t>
            </w:r>
          </w:p>
        </w:tc>
        <w:tc>
          <w:tcPr>
            <w:tcW w:w="1274" w:type="dxa"/>
            <w:gridSpan w:val="2"/>
          </w:tcPr>
          <w:p w14:paraId="40C26C3B" w14:textId="77777777" w:rsidR="005D4C58" w:rsidRPr="00C919F5" w:rsidRDefault="005D4C58" w:rsidP="0017402E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7DBEDE35" w14:textId="77777777" w:rsidR="005D4C58" w:rsidRPr="00C919F5" w:rsidRDefault="005D4C58" w:rsidP="0017402E">
            <w:pPr>
              <w:jc w:val="center"/>
            </w:pPr>
            <w:r w:rsidRPr="00C919F5">
              <w:t>ФОК УВСП, УФКИС</w:t>
            </w:r>
          </w:p>
        </w:tc>
      </w:tr>
      <w:tr w:rsidR="0017402E" w:rsidRPr="00C919F5" w14:paraId="6CCB603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5DA62E3" w14:textId="77777777" w:rsidR="0017402E" w:rsidRPr="00C919F5" w:rsidRDefault="00093D80" w:rsidP="0017402E">
            <w:pPr>
              <w:jc w:val="center"/>
            </w:pPr>
            <w:r w:rsidRPr="00C919F5">
              <w:t>20</w:t>
            </w:r>
          </w:p>
        </w:tc>
        <w:tc>
          <w:tcPr>
            <w:tcW w:w="3969" w:type="dxa"/>
            <w:gridSpan w:val="2"/>
          </w:tcPr>
          <w:p w14:paraId="36107515" w14:textId="77777777" w:rsidR="0017402E" w:rsidRPr="00C919F5" w:rsidRDefault="0017402E" w:rsidP="0017402E">
            <w:pPr>
              <w:jc w:val="center"/>
            </w:pPr>
            <w:r w:rsidRPr="00C919F5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</w:tcPr>
          <w:p w14:paraId="30687F92" w14:textId="77777777" w:rsidR="0017402E" w:rsidRPr="00C919F5" w:rsidRDefault="0017402E" w:rsidP="0017402E">
            <w:pPr>
              <w:jc w:val="center"/>
            </w:pPr>
            <w:r w:rsidRPr="00C919F5">
              <w:t>февраль-март</w:t>
            </w:r>
          </w:p>
        </w:tc>
        <w:tc>
          <w:tcPr>
            <w:tcW w:w="1560" w:type="dxa"/>
          </w:tcPr>
          <w:p w14:paraId="33F2CED2" w14:textId="77777777" w:rsidR="0017402E" w:rsidRPr="00C919F5" w:rsidRDefault="0017402E" w:rsidP="0017402E">
            <w:pPr>
              <w:jc w:val="center"/>
            </w:pPr>
            <w:r w:rsidRPr="00C919F5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04F50C69" w14:textId="77777777" w:rsidR="0017402E" w:rsidRPr="00C919F5" w:rsidRDefault="0017402E" w:rsidP="0017402E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47E9BB83" w14:textId="77777777" w:rsidR="0017402E" w:rsidRPr="00C919F5" w:rsidRDefault="0017402E" w:rsidP="0017402E">
            <w:pPr>
              <w:jc w:val="center"/>
            </w:pPr>
            <w:r w:rsidRPr="00C919F5">
              <w:t>«СЦТ «ГТО», УО</w:t>
            </w:r>
          </w:p>
        </w:tc>
      </w:tr>
      <w:tr w:rsidR="0017402E" w:rsidRPr="00C919F5" w14:paraId="292EA29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137E138" w14:textId="77777777" w:rsidR="0017402E" w:rsidRPr="00C919F5" w:rsidRDefault="00093D80" w:rsidP="0017402E">
            <w:pPr>
              <w:jc w:val="center"/>
            </w:pPr>
            <w:r w:rsidRPr="00C919F5">
              <w:t>21</w:t>
            </w:r>
          </w:p>
        </w:tc>
        <w:tc>
          <w:tcPr>
            <w:tcW w:w="3969" w:type="dxa"/>
            <w:gridSpan w:val="2"/>
          </w:tcPr>
          <w:p w14:paraId="67C81242" w14:textId="77777777" w:rsidR="0017402E" w:rsidRPr="00C919F5" w:rsidRDefault="0017402E" w:rsidP="0017402E">
            <w:pPr>
              <w:jc w:val="center"/>
            </w:pPr>
            <w:r w:rsidRPr="00C919F5">
              <w:t>Муниципальный этап областных соревнований школьной</w:t>
            </w:r>
          </w:p>
          <w:p w14:paraId="017163EB" w14:textId="77777777" w:rsidR="0017402E" w:rsidRPr="00C919F5" w:rsidRDefault="0017402E" w:rsidP="0017402E">
            <w:pPr>
              <w:jc w:val="center"/>
            </w:pPr>
            <w:r w:rsidRPr="00C919F5">
              <w:t xml:space="preserve"> волейбольной лиги</w:t>
            </w:r>
          </w:p>
        </w:tc>
        <w:tc>
          <w:tcPr>
            <w:tcW w:w="1274" w:type="dxa"/>
            <w:gridSpan w:val="2"/>
          </w:tcPr>
          <w:p w14:paraId="7612DE19" w14:textId="77777777" w:rsidR="0017402E" w:rsidRPr="00C919F5" w:rsidRDefault="0017402E" w:rsidP="0017402E">
            <w:pPr>
              <w:jc w:val="center"/>
            </w:pPr>
            <w:r w:rsidRPr="00C919F5">
              <w:t>сентябрь-ноябрь</w:t>
            </w:r>
          </w:p>
        </w:tc>
        <w:tc>
          <w:tcPr>
            <w:tcW w:w="1560" w:type="dxa"/>
          </w:tcPr>
          <w:p w14:paraId="4CDF59F9" w14:textId="77777777" w:rsidR="0017402E" w:rsidRPr="00C919F5" w:rsidRDefault="0017402E" w:rsidP="0017402E">
            <w:pPr>
              <w:jc w:val="center"/>
            </w:pPr>
            <w:r w:rsidRPr="00C919F5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2F8B7243" w14:textId="77777777" w:rsidR="0017402E" w:rsidRPr="00C919F5" w:rsidRDefault="0017402E" w:rsidP="0017402E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13AB2EC9" w14:textId="77777777" w:rsidR="0017402E" w:rsidRPr="00C919F5" w:rsidRDefault="0017402E" w:rsidP="0017402E">
            <w:pPr>
              <w:jc w:val="center"/>
            </w:pPr>
            <w:r w:rsidRPr="00C919F5">
              <w:t>«СЦТ «ГТО», УО</w:t>
            </w:r>
          </w:p>
        </w:tc>
      </w:tr>
      <w:tr w:rsidR="0017402E" w:rsidRPr="00C919F5" w14:paraId="3D50796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D1F94CD" w14:textId="77777777" w:rsidR="0017402E" w:rsidRPr="00C919F5" w:rsidRDefault="00093D80" w:rsidP="0017402E">
            <w:pPr>
              <w:jc w:val="center"/>
            </w:pPr>
            <w:r w:rsidRPr="00C919F5">
              <w:t>22</w:t>
            </w:r>
          </w:p>
        </w:tc>
        <w:tc>
          <w:tcPr>
            <w:tcW w:w="3969" w:type="dxa"/>
            <w:gridSpan w:val="2"/>
          </w:tcPr>
          <w:p w14:paraId="3F9C6D8A" w14:textId="77777777" w:rsidR="0017402E" w:rsidRPr="00C919F5" w:rsidRDefault="0017402E" w:rsidP="0017402E">
            <w:pPr>
              <w:jc w:val="center"/>
            </w:pPr>
            <w:r w:rsidRPr="00C919F5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</w:tcPr>
          <w:p w14:paraId="6F2324B7" w14:textId="77777777" w:rsidR="0017402E" w:rsidRPr="00C919F5" w:rsidRDefault="0017402E" w:rsidP="0017402E">
            <w:pPr>
              <w:jc w:val="center"/>
            </w:pPr>
            <w:r w:rsidRPr="00C919F5">
              <w:t>ноябрь-декабрь</w:t>
            </w:r>
          </w:p>
        </w:tc>
        <w:tc>
          <w:tcPr>
            <w:tcW w:w="1560" w:type="dxa"/>
          </w:tcPr>
          <w:p w14:paraId="32447BAA" w14:textId="77777777" w:rsidR="0017402E" w:rsidRPr="00C919F5" w:rsidRDefault="0017402E" w:rsidP="0017402E">
            <w:pPr>
              <w:jc w:val="center"/>
            </w:pPr>
            <w:r w:rsidRPr="00C919F5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0848F3EA" w14:textId="77777777" w:rsidR="0017402E" w:rsidRPr="00C919F5" w:rsidRDefault="0017402E" w:rsidP="0017402E">
            <w:pPr>
              <w:jc w:val="center"/>
            </w:pPr>
            <w:r w:rsidRPr="00C919F5">
              <w:t>800</w:t>
            </w:r>
          </w:p>
        </w:tc>
        <w:tc>
          <w:tcPr>
            <w:tcW w:w="1990" w:type="dxa"/>
          </w:tcPr>
          <w:p w14:paraId="71C21299" w14:textId="77777777" w:rsidR="0017402E" w:rsidRPr="00C919F5" w:rsidRDefault="0017402E" w:rsidP="0017402E">
            <w:pPr>
              <w:jc w:val="center"/>
            </w:pPr>
            <w:r w:rsidRPr="00C919F5">
              <w:t>«СЦТ «ГТО», УО</w:t>
            </w:r>
          </w:p>
        </w:tc>
      </w:tr>
      <w:tr w:rsidR="0017402E" w:rsidRPr="00C919F5" w14:paraId="59F6CB1D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34F68EC" w14:textId="77777777" w:rsidR="0017402E" w:rsidRPr="00C919F5" w:rsidRDefault="0017402E" w:rsidP="0017402E">
            <w:pPr>
              <w:jc w:val="center"/>
            </w:pPr>
          </w:p>
          <w:p w14:paraId="2878F828" w14:textId="77777777" w:rsidR="0017402E" w:rsidRPr="00C919F5" w:rsidRDefault="0017402E" w:rsidP="0017402E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C919F5" w:rsidRDefault="0017402E" w:rsidP="0017402E">
            <w:pPr>
              <w:jc w:val="center"/>
            </w:pPr>
          </w:p>
        </w:tc>
      </w:tr>
      <w:tr w:rsidR="0017402E" w:rsidRPr="00C919F5" w14:paraId="4F83546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BDB0D65" w14:textId="77777777" w:rsidR="0017402E" w:rsidRPr="00C919F5" w:rsidRDefault="0017402E" w:rsidP="0017402E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4D9DD12E" w14:textId="77777777" w:rsidR="0017402E" w:rsidRPr="00C919F5" w:rsidRDefault="0017402E" w:rsidP="0017402E">
            <w:pPr>
              <w:jc w:val="center"/>
            </w:pPr>
            <w:r w:rsidRPr="00C919F5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</w:tcPr>
          <w:p w14:paraId="3A6EA45C" w14:textId="77777777" w:rsidR="0017402E" w:rsidRPr="00C919F5" w:rsidRDefault="0017402E" w:rsidP="0017402E">
            <w:pPr>
              <w:jc w:val="center"/>
            </w:pPr>
            <w:r w:rsidRPr="00C919F5">
              <w:t>сентябрь – июнь</w:t>
            </w:r>
          </w:p>
        </w:tc>
        <w:tc>
          <w:tcPr>
            <w:tcW w:w="1560" w:type="dxa"/>
          </w:tcPr>
          <w:p w14:paraId="41A41E4F" w14:textId="77777777" w:rsidR="0017402E" w:rsidRPr="00C919F5" w:rsidRDefault="0017402E" w:rsidP="0017402E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502BA214" w14:textId="77777777" w:rsidR="0017402E" w:rsidRPr="00C919F5" w:rsidRDefault="0017402E" w:rsidP="0017402E">
            <w:pPr>
              <w:jc w:val="center"/>
            </w:pPr>
            <w:r w:rsidRPr="00C919F5">
              <w:t>10000</w:t>
            </w:r>
          </w:p>
        </w:tc>
        <w:tc>
          <w:tcPr>
            <w:tcW w:w="1990" w:type="dxa"/>
          </w:tcPr>
          <w:p w14:paraId="34F5A9E4" w14:textId="77777777" w:rsidR="0017402E" w:rsidRPr="00C919F5" w:rsidRDefault="0017402E" w:rsidP="0017402E">
            <w:pPr>
              <w:jc w:val="center"/>
            </w:pPr>
            <w:r w:rsidRPr="00C919F5">
              <w:t>«СЦТ «ГТО»</w:t>
            </w:r>
          </w:p>
        </w:tc>
      </w:tr>
      <w:tr w:rsidR="0017402E" w:rsidRPr="00C919F5" w14:paraId="68C9DA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493B85" w14:textId="77777777" w:rsidR="0017402E" w:rsidRPr="00C919F5" w:rsidRDefault="0017402E" w:rsidP="0017402E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207D4A31" w14:textId="77777777" w:rsidR="0017402E" w:rsidRPr="00C919F5" w:rsidRDefault="0017402E" w:rsidP="0017402E">
            <w:pPr>
              <w:jc w:val="center"/>
            </w:pPr>
            <w:r w:rsidRPr="00C919F5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</w:tcPr>
          <w:p w14:paraId="0193EA6F" w14:textId="77777777" w:rsidR="0017402E" w:rsidRPr="00C919F5" w:rsidRDefault="00B10198" w:rsidP="0017402E">
            <w:pPr>
              <w:jc w:val="center"/>
            </w:pPr>
            <w:r w:rsidRPr="00C919F5">
              <w:t>ноябрь – июнь</w:t>
            </w:r>
          </w:p>
        </w:tc>
        <w:tc>
          <w:tcPr>
            <w:tcW w:w="1560" w:type="dxa"/>
          </w:tcPr>
          <w:p w14:paraId="22955362" w14:textId="77777777" w:rsidR="0017402E" w:rsidRPr="00C919F5" w:rsidRDefault="0017402E" w:rsidP="0017402E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55AC8CC6" w14:textId="77777777" w:rsidR="0017402E" w:rsidRPr="00C919F5" w:rsidRDefault="0017402E" w:rsidP="0017402E">
            <w:pPr>
              <w:jc w:val="center"/>
            </w:pPr>
            <w:r w:rsidRPr="00C919F5">
              <w:t>5000</w:t>
            </w:r>
          </w:p>
        </w:tc>
        <w:tc>
          <w:tcPr>
            <w:tcW w:w="1990" w:type="dxa"/>
          </w:tcPr>
          <w:p w14:paraId="57A179C8" w14:textId="77777777" w:rsidR="0017402E" w:rsidRPr="00C919F5" w:rsidRDefault="0017402E" w:rsidP="0017402E">
            <w:pPr>
              <w:jc w:val="center"/>
            </w:pPr>
            <w:r w:rsidRPr="00C919F5">
              <w:t>«СЦТ «ГТО»</w:t>
            </w:r>
          </w:p>
        </w:tc>
      </w:tr>
      <w:tr w:rsidR="0017402E" w:rsidRPr="00C919F5" w14:paraId="284A551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D9E393" w14:textId="77777777" w:rsidR="0017402E" w:rsidRPr="00C919F5" w:rsidRDefault="0017402E" w:rsidP="0017402E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1BFC407E" w14:textId="77777777" w:rsidR="0017402E" w:rsidRPr="00C919F5" w:rsidRDefault="0017402E" w:rsidP="0017402E">
            <w:pPr>
              <w:jc w:val="center"/>
            </w:pPr>
            <w:r w:rsidRPr="00C919F5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</w:tcPr>
          <w:p w14:paraId="3742DD31" w14:textId="77777777" w:rsidR="0017402E" w:rsidRPr="00C919F5" w:rsidRDefault="00B10198" w:rsidP="0017402E">
            <w:pPr>
              <w:jc w:val="center"/>
            </w:pPr>
            <w:r w:rsidRPr="00C919F5">
              <w:t>октябрь – июль</w:t>
            </w:r>
          </w:p>
        </w:tc>
        <w:tc>
          <w:tcPr>
            <w:tcW w:w="1560" w:type="dxa"/>
          </w:tcPr>
          <w:p w14:paraId="1B2C7C37" w14:textId="77777777" w:rsidR="0017402E" w:rsidRPr="00C919F5" w:rsidRDefault="0017402E" w:rsidP="0017402E">
            <w:pPr>
              <w:jc w:val="center"/>
            </w:pPr>
            <w:r w:rsidRPr="00C919F5">
              <w:t xml:space="preserve">Спортивные сооружения городского </w:t>
            </w:r>
            <w:r w:rsidRPr="00C919F5">
              <w:lastRenderedPageBreak/>
              <w:t>округа</w:t>
            </w:r>
          </w:p>
        </w:tc>
        <w:tc>
          <w:tcPr>
            <w:tcW w:w="1274" w:type="dxa"/>
            <w:gridSpan w:val="2"/>
          </w:tcPr>
          <w:p w14:paraId="14A61489" w14:textId="77777777" w:rsidR="0017402E" w:rsidRPr="00C919F5" w:rsidRDefault="0017402E" w:rsidP="0017402E">
            <w:pPr>
              <w:jc w:val="center"/>
            </w:pPr>
            <w:r w:rsidRPr="00C919F5">
              <w:lastRenderedPageBreak/>
              <w:t>5000</w:t>
            </w:r>
          </w:p>
        </w:tc>
        <w:tc>
          <w:tcPr>
            <w:tcW w:w="1990" w:type="dxa"/>
          </w:tcPr>
          <w:p w14:paraId="426E9B58" w14:textId="77777777" w:rsidR="0017402E" w:rsidRPr="00C919F5" w:rsidRDefault="0017402E" w:rsidP="0017402E">
            <w:pPr>
              <w:jc w:val="center"/>
            </w:pPr>
            <w:r w:rsidRPr="00C919F5">
              <w:t>«СЦТ «ГТО»</w:t>
            </w:r>
          </w:p>
        </w:tc>
      </w:tr>
      <w:tr w:rsidR="0017402E" w:rsidRPr="00C919F5" w14:paraId="6D27FB1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AE1556" w14:textId="77777777" w:rsidR="0017402E" w:rsidRPr="00C919F5" w:rsidRDefault="0017402E" w:rsidP="0017402E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1F756BDF" w14:textId="77777777" w:rsidR="0017402E" w:rsidRPr="00C919F5" w:rsidRDefault="00B10198" w:rsidP="0017402E">
            <w:pPr>
              <w:jc w:val="center"/>
            </w:pPr>
            <w:r w:rsidRPr="00C919F5">
              <w:t>Спартакиада</w:t>
            </w:r>
            <w:r w:rsidR="0017402E" w:rsidRPr="00C919F5">
              <w:t xml:space="preserve">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</w:tcPr>
          <w:p w14:paraId="76B80580" w14:textId="77777777" w:rsidR="0017402E" w:rsidRPr="00C919F5" w:rsidRDefault="0017402E" w:rsidP="0017402E">
            <w:pPr>
              <w:jc w:val="center"/>
            </w:pPr>
            <w:r w:rsidRPr="00C919F5">
              <w:t>сентябрь – май</w:t>
            </w:r>
          </w:p>
        </w:tc>
        <w:tc>
          <w:tcPr>
            <w:tcW w:w="1560" w:type="dxa"/>
          </w:tcPr>
          <w:p w14:paraId="0CB8083F" w14:textId="77777777" w:rsidR="0017402E" w:rsidRPr="00C919F5" w:rsidRDefault="0017402E" w:rsidP="0017402E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0B211F66" w14:textId="77777777" w:rsidR="0017402E" w:rsidRPr="00C919F5" w:rsidRDefault="0017402E" w:rsidP="0017402E">
            <w:pPr>
              <w:jc w:val="center"/>
            </w:pPr>
            <w:r w:rsidRPr="00C919F5">
              <w:t>20000</w:t>
            </w:r>
          </w:p>
        </w:tc>
        <w:tc>
          <w:tcPr>
            <w:tcW w:w="1990" w:type="dxa"/>
          </w:tcPr>
          <w:p w14:paraId="10BE3C9D" w14:textId="77777777" w:rsidR="0017402E" w:rsidRPr="00C919F5" w:rsidRDefault="0017402E" w:rsidP="0017402E">
            <w:pPr>
              <w:jc w:val="center"/>
            </w:pPr>
            <w:r w:rsidRPr="00C919F5">
              <w:t>УО</w:t>
            </w:r>
          </w:p>
        </w:tc>
      </w:tr>
      <w:tr w:rsidR="0017402E" w:rsidRPr="00C919F5" w14:paraId="6438FCA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1D9B4EC" w14:textId="77777777" w:rsidR="0017402E" w:rsidRPr="00C919F5" w:rsidRDefault="0017402E" w:rsidP="0017402E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07FE8181" w14:textId="77777777" w:rsidR="0017402E" w:rsidRPr="00C919F5" w:rsidRDefault="0017402E" w:rsidP="0017402E">
            <w:pPr>
              <w:jc w:val="center"/>
            </w:pPr>
            <w:r w:rsidRPr="00C919F5">
              <w:t>Спартакиада пенсионеров и ветеранов Старооскольского городского округа</w:t>
            </w:r>
          </w:p>
        </w:tc>
        <w:tc>
          <w:tcPr>
            <w:tcW w:w="1274" w:type="dxa"/>
            <w:gridSpan w:val="2"/>
          </w:tcPr>
          <w:p w14:paraId="49BAD514" w14:textId="77777777" w:rsidR="0017402E" w:rsidRPr="00C919F5" w:rsidRDefault="0017402E" w:rsidP="0017402E">
            <w:pPr>
              <w:jc w:val="center"/>
            </w:pPr>
            <w:r w:rsidRPr="00C919F5">
              <w:t>октябрь-май</w:t>
            </w:r>
          </w:p>
        </w:tc>
        <w:tc>
          <w:tcPr>
            <w:tcW w:w="1560" w:type="dxa"/>
          </w:tcPr>
          <w:p w14:paraId="1F8D4858" w14:textId="77777777" w:rsidR="0017402E" w:rsidRPr="00C919F5" w:rsidRDefault="0017402E" w:rsidP="0017402E">
            <w:pPr>
              <w:jc w:val="center"/>
            </w:pPr>
            <w:r w:rsidRPr="00C919F5">
              <w:t>ФОК МБУ «СШ «Молодость»</w:t>
            </w:r>
          </w:p>
        </w:tc>
        <w:tc>
          <w:tcPr>
            <w:tcW w:w="1274" w:type="dxa"/>
            <w:gridSpan w:val="2"/>
          </w:tcPr>
          <w:p w14:paraId="0A1D16EA" w14:textId="77777777" w:rsidR="0017402E" w:rsidRPr="00C919F5" w:rsidRDefault="0017402E" w:rsidP="0017402E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1904B24D" w14:textId="77777777" w:rsidR="0017402E" w:rsidRPr="00C919F5" w:rsidRDefault="0017402E" w:rsidP="0017402E">
            <w:pPr>
              <w:jc w:val="center"/>
            </w:pPr>
            <w:r w:rsidRPr="00C919F5">
              <w:t>«СЦТ «ГТО»</w:t>
            </w:r>
          </w:p>
        </w:tc>
      </w:tr>
      <w:tr w:rsidR="0017402E" w:rsidRPr="00C919F5" w14:paraId="40DBD01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94173D9" w14:textId="77777777" w:rsidR="0017402E" w:rsidRPr="00C919F5" w:rsidRDefault="00F9201F" w:rsidP="0017402E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5F063C39" w14:textId="77777777" w:rsidR="0017402E" w:rsidRPr="00C919F5" w:rsidRDefault="0017402E" w:rsidP="0017402E">
            <w:pPr>
              <w:jc w:val="center"/>
            </w:pPr>
            <w:r w:rsidRPr="00C919F5">
              <w:t>Муниципальный этап Всероссийских соревнований школьников «Президентские игры»</w:t>
            </w:r>
            <w:r w:rsidR="00B10198" w:rsidRPr="00C919F5">
              <w:t xml:space="preserve"> среди городских команд</w:t>
            </w:r>
          </w:p>
        </w:tc>
        <w:tc>
          <w:tcPr>
            <w:tcW w:w="1274" w:type="dxa"/>
            <w:gridSpan w:val="2"/>
          </w:tcPr>
          <w:p w14:paraId="0D41423C" w14:textId="77777777" w:rsidR="0017402E" w:rsidRPr="00C919F5" w:rsidRDefault="00B10198" w:rsidP="0017402E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1B969E03" w14:textId="77777777" w:rsidR="0017402E" w:rsidRPr="00C919F5" w:rsidRDefault="0017402E" w:rsidP="0017402E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7C38A4FD" w14:textId="77777777" w:rsidR="0017402E" w:rsidRPr="00C919F5" w:rsidRDefault="0017402E" w:rsidP="0017402E">
            <w:pPr>
              <w:jc w:val="center"/>
            </w:pPr>
            <w:r w:rsidRPr="00C919F5">
              <w:t>1500</w:t>
            </w:r>
          </w:p>
        </w:tc>
        <w:tc>
          <w:tcPr>
            <w:tcW w:w="1990" w:type="dxa"/>
          </w:tcPr>
          <w:p w14:paraId="241E7E30" w14:textId="77777777" w:rsidR="0017402E" w:rsidRPr="00C919F5" w:rsidRDefault="0017402E" w:rsidP="0017402E">
            <w:pPr>
              <w:jc w:val="center"/>
            </w:pPr>
            <w:r w:rsidRPr="00C919F5">
              <w:t>«СЦТ «ГТО», УО</w:t>
            </w:r>
          </w:p>
        </w:tc>
      </w:tr>
      <w:tr w:rsidR="00B10198" w:rsidRPr="00C919F5" w14:paraId="4158DC5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BCA6489" w14:textId="77777777" w:rsidR="00B10198" w:rsidRPr="00C919F5" w:rsidRDefault="00F9201F" w:rsidP="00B10198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2E7FAA5F" w14:textId="1C1A2206" w:rsidR="00B10198" w:rsidRPr="00C919F5" w:rsidRDefault="00B10198" w:rsidP="00B10198">
            <w:pPr>
              <w:jc w:val="center"/>
            </w:pPr>
            <w:r w:rsidRPr="00C919F5">
              <w:t>Муниципальный этап Всероссийских соревнований школьников «Президентские игры» среди сельски</w:t>
            </w:r>
            <w:r w:rsidR="00250439" w:rsidRPr="00C919F5">
              <w:t>х</w:t>
            </w:r>
            <w:r w:rsidRPr="00C919F5">
              <w:t xml:space="preserve"> команд</w:t>
            </w:r>
          </w:p>
        </w:tc>
        <w:tc>
          <w:tcPr>
            <w:tcW w:w="1274" w:type="dxa"/>
            <w:gridSpan w:val="2"/>
          </w:tcPr>
          <w:p w14:paraId="72B7C6BD" w14:textId="77777777" w:rsidR="00B10198" w:rsidRPr="00C919F5" w:rsidRDefault="00B10198" w:rsidP="00B1019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0F5044C3" w14:textId="77777777" w:rsidR="00B10198" w:rsidRPr="00C919F5" w:rsidRDefault="00B10198" w:rsidP="00B10198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156AA94F" w14:textId="77777777" w:rsidR="00B10198" w:rsidRPr="00C919F5" w:rsidRDefault="00B10198" w:rsidP="00B10198">
            <w:pPr>
              <w:jc w:val="center"/>
            </w:pPr>
            <w:r w:rsidRPr="00C919F5">
              <w:t>1500</w:t>
            </w:r>
          </w:p>
        </w:tc>
        <w:tc>
          <w:tcPr>
            <w:tcW w:w="1990" w:type="dxa"/>
          </w:tcPr>
          <w:p w14:paraId="37EE0594" w14:textId="77777777" w:rsidR="00B10198" w:rsidRPr="00C919F5" w:rsidRDefault="00B10198" w:rsidP="00B10198">
            <w:pPr>
              <w:jc w:val="center"/>
            </w:pPr>
            <w:r w:rsidRPr="00C919F5">
              <w:t>«СЦТ «ГТО», УО</w:t>
            </w:r>
          </w:p>
        </w:tc>
      </w:tr>
      <w:tr w:rsidR="00B10198" w:rsidRPr="00C919F5" w14:paraId="444861E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0A3D85" w14:textId="77777777" w:rsidR="00B10198" w:rsidRPr="00C919F5" w:rsidRDefault="00B10198" w:rsidP="00B10198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68E6BC1B" w14:textId="77777777" w:rsidR="00B10198" w:rsidRPr="00C919F5" w:rsidRDefault="00B10198" w:rsidP="00B10198">
            <w:pPr>
              <w:jc w:val="center"/>
            </w:pPr>
            <w:r w:rsidRPr="00C919F5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</w:tcPr>
          <w:p w14:paraId="76CB38C3" w14:textId="77777777" w:rsidR="00B10198" w:rsidRPr="00C919F5" w:rsidRDefault="00B10198" w:rsidP="00B10198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6D4D92B0" w14:textId="77777777" w:rsidR="00B10198" w:rsidRPr="00C919F5" w:rsidRDefault="00B10198" w:rsidP="00B10198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540161E6" w14:textId="77777777" w:rsidR="00B10198" w:rsidRPr="00C919F5" w:rsidRDefault="00B10198" w:rsidP="00B10198">
            <w:pPr>
              <w:jc w:val="center"/>
            </w:pPr>
            <w:r w:rsidRPr="00C919F5">
              <w:t>400</w:t>
            </w:r>
          </w:p>
        </w:tc>
        <w:tc>
          <w:tcPr>
            <w:tcW w:w="1990" w:type="dxa"/>
          </w:tcPr>
          <w:p w14:paraId="5415870D" w14:textId="77777777" w:rsidR="00B10198" w:rsidRPr="00C919F5" w:rsidRDefault="00B10198" w:rsidP="00B10198">
            <w:pPr>
              <w:jc w:val="center"/>
            </w:pPr>
            <w:r w:rsidRPr="00C919F5">
              <w:t>«СЦТ «ГТО», УО</w:t>
            </w:r>
          </w:p>
          <w:p w14:paraId="58EAD709" w14:textId="77777777" w:rsidR="00B10198" w:rsidRPr="00C919F5" w:rsidRDefault="00B10198" w:rsidP="00B10198">
            <w:pPr>
              <w:jc w:val="center"/>
            </w:pPr>
          </w:p>
        </w:tc>
      </w:tr>
      <w:tr w:rsidR="00B10198" w:rsidRPr="00C919F5" w14:paraId="36238D6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E037B4" w14:textId="77777777" w:rsidR="00B10198" w:rsidRPr="00C919F5" w:rsidRDefault="00B10198" w:rsidP="00B10198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5FC5BFFE" w14:textId="77777777" w:rsidR="00B10198" w:rsidRPr="00C919F5" w:rsidRDefault="00B10198" w:rsidP="00B10198">
            <w:pPr>
              <w:jc w:val="center"/>
            </w:pPr>
            <w:r w:rsidRPr="00C919F5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</w:tcPr>
          <w:p w14:paraId="406357AD" w14:textId="77777777" w:rsidR="00B10198" w:rsidRPr="00C919F5" w:rsidRDefault="00B10198" w:rsidP="00B10198">
            <w:pPr>
              <w:jc w:val="center"/>
            </w:pPr>
            <w:r w:rsidRPr="00C919F5">
              <w:t>апрель-май</w:t>
            </w:r>
          </w:p>
        </w:tc>
        <w:tc>
          <w:tcPr>
            <w:tcW w:w="1560" w:type="dxa"/>
          </w:tcPr>
          <w:p w14:paraId="3E2770F9" w14:textId="77777777" w:rsidR="00B10198" w:rsidRPr="00C919F5" w:rsidRDefault="00B10198" w:rsidP="00B10198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0A25D43B" w14:textId="77777777" w:rsidR="00B10198" w:rsidRPr="00C919F5" w:rsidRDefault="00B10198" w:rsidP="00B10198">
            <w:pPr>
              <w:jc w:val="center"/>
            </w:pPr>
            <w:r w:rsidRPr="00C919F5">
              <w:t>5000</w:t>
            </w:r>
          </w:p>
        </w:tc>
        <w:tc>
          <w:tcPr>
            <w:tcW w:w="1990" w:type="dxa"/>
          </w:tcPr>
          <w:p w14:paraId="684B91C1" w14:textId="77777777" w:rsidR="00B10198" w:rsidRPr="00C919F5" w:rsidRDefault="00B10198" w:rsidP="00B10198">
            <w:pPr>
              <w:jc w:val="center"/>
            </w:pPr>
            <w:r w:rsidRPr="00C919F5">
              <w:t>УО</w:t>
            </w:r>
          </w:p>
        </w:tc>
      </w:tr>
      <w:tr w:rsidR="00B10198" w:rsidRPr="00C919F5" w14:paraId="49F2393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CF47EAA" w14:textId="77777777" w:rsidR="00B10198" w:rsidRPr="00C919F5" w:rsidRDefault="00B10198" w:rsidP="00B10198">
            <w:pPr>
              <w:jc w:val="center"/>
            </w:pPr>
            <w:r w:rsidRPr="00C919F5">
              <w:t>10</w:t>
            </w:r>
          </w:p>
        </w:tc>
        <w:tc>
          <w:tcPr>
            <w:tcW w:w="3969" w:type="dxa"/>
            <w:gridSpan w:val="2"/>
          </w:tcPr>
          <w:p w14:paraId="1AABF5DC" w14:textId="77777777" w:rsidR="00B10198" w:rsidRPr="00C919F5" w:rsidRDefault="00B10198" w:rsidP="00B10198">
            <w:pPr>
              <w:jc w:val="center"/>
            </w:pPr>
            <w:r w:rsidRPr="00C919F5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</w:tcPr>
          <w:p w14:paraId="5203B1F1" w14:textId="77777777" w:rsidR="00B10198" w:rsidRPr="00C919F5" w:rsidRDefault="00B10198" w:rsidP="00B10198">
            <w:pPr>
              <w:jc w:val="center"/>
            </w:pPr>
            <w:r w:rsidRPr="00C919F5">
              <w:t>апрель-май</w:t>
            </w:r>
          </w:p>
        </w:tc>
        <w:tc>
          <w:tcPr>
            <w:tcW w:w="1560" w:type="dxa"/>
          </w:tcPr>
          <w:p w14:paraId="72CE4D27" w14:textId="77777777" w:rsidR="00B10198" w:rsidRPr="00C919F5" w:rsidRDefault="00B10198" w:rsidP="00B10198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6F72D2DE" w14:textId="77777777" w:rsidR="00B10198" w:rsidRPr="00C919F5" w:rsidRDefault="00B10198" w:rsidP="00B10198">
            <w:pPr>
              <w:jc w:val="center"/>
            </w:pPr>
            <w:r w:rsidRPr="00C919F5">
              <w:t>500</w:t>
            </w:r>
          </w:p>
        </w:tc>
        <w:tc>
          <w:tcPr>
            <w:tcW w:w="1990" w:type="dxa"/>
          </w:tcPr>
          <w:p w14:paraId="231078AD" w14:textId="77777777" w:rsidR="00B10198" w:rsidRPr="00C919F5" w:rsidRDefault="00B10198" w:rsidP="00B10198">
            <w:pPr>
              <w:jc w:val="center"/>
            </w:pPr>
            <w:r w:rsidRPr="00C919F5">
              <w:t>УО</w:t>
            </w:r>
          </w:p>
        </w:tc>
      </w:tr>
      <w:tr w:rsidR="00B10198" w:rsidRPr="00C919F5" w14:paraId="2A0D5BA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C8A1845" w14:textId="77777777" w:rsidR="00B10198" w:rsidRPr="00C919F5" w:rsidRDefault="00B10198" w:rsidP="00B10198">
            <w:pPr>
              <w:jc w:val="center"/>
            </w:pPr>
            <w:r w:rsidRPr="00C919F5">
              <w:t>11</w:t>
            </w:r>
          </w:p>
        </w:tc>
        <w:tc>
          <w:tcPr>
            <w:tcW w:w="3969" w:type="dxa"/>
            <w:gridSpan w:val="2"/>
          </w:tcPr>
          <w:p w14:paraId="08D203BC" w14:textId="77777777" w:rsidR="00B10198" w:rsidRPr="00C919F5" w:rsidRDefault="00B10198" w:rsidP="00B10198">
            <w:pPr>
              <w:jc w:val="center"/>
            </w:pPr>
            <w:r w:rsidRPr="00C919F5">
              <w:t>Летняя спартакиада сельских территорий</w:t>
            </w:r>
          </w:p>
        </w:tc>
        <w:tc>
          <w:tcPr>
            <w:tcW w:w="1274" w:type="dxa"/>
            <w:gridSpan w:val="2"/>
          </w:tcPr>
          <w:p w14:paraId="7BE5EFBA" w14:textId="77777777" w:rsidR="00B10198" w:rsidRPr="00C919F5" w:rsidRDefault="00B10198" w:rsidP="00B10198">
            <w:pPr>
              <w:jc w:val="center"/>
            </w:pPr>
            <w:r w:rsidRPr="00C919F5">
              <w:t>май-июнь</w:t>
            </w:r>
          </w:p>
        </w:tc>
        <w:tc>
          <w:tcPr>
            <w:tcW w:w="1560" w:type="dxa"/>
          </w:tcPr>
          <w:p w14:paraId="3F2AA7C2" w14:textId="77777777" w:rsidR="00B10198" w:rsidRPr="00C919F5" w:rsidRDefault="00B10198" w:rsidP="00B10198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62729A9C" w14:textId="77777777" w:rsidR="00B10198" w:rsidRPr="00C919F5" w:rsidRDefault="00B10198" w:rsidP="00B10198">
            <w:pPr>
              <w:jc w:val="center"/>
            </w:pPr>
            <w:r w:rsidRPr="00C919F5">
              <w:t>500</w:t>
            </w:r>
          </w:p>
        </w:tc>
        <w:tc>
          <w:tcPr>
            <w:tcW w:w="1990" w:type="dxa"/>
          </w:tcPr>
          <w:p w14:paraId="61A24A68" w14:textId="77777777" w:rsidR="00B10198" w:rsidRPr="00C919F5" w:rsidRDefault="00B10198" w:rsidP="00B10198">
            <w:pPr>
              <w:jc w:val="center"/>
            </w:pPr>
            <w:r w:rsidRPr="00C919F5">
              <w:t>«СЦТ «ГТО»</w:t>
            </w:r>
          </w:p>
        </w:tc>
      </w:tr>
      <w:tr w:rsidR="00B10198" w:rsidRPr="00C919F5" w14:paraId="79EC742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D82411A" w14:textId="77777777" w:rsidR="00B10198" w:rsidRPr="00C919F5" w:rsidRDefault="00B10198" w:rsidP="00B10198">
            <w:pPr>
              <w:jc w:val="center"/>
            </w:pPr>
            <w:r w:rsidRPr="00C919F5">
              <w:t>12</w:t>
            </w:r>
          </w:p>
        </w:tc>
        <w:tc>
          <w:tcPr>
            <w:tcW w:w="3969" w:type="dxa"/>
            <w:gridSpan w:val="2"/>
          </w:tcPr>
          <w:p w14:paraId="6908730F" w14:textId="77777777" w:rsidR="00B10198" w:rsidRPr="00C919F5" w:rsidRDefault="00B10198" w:rsidP="00B10198">
            <w:pPr>
              <w:jc w:val="center"/>
            </w:pPr>
            <w:r w:rsidRPr="00C919F5">
              <w:t>Спартакиада среди городских школьных лагерей отдыха с дневным пребыванием  детей</w:t>
            </w:r>
          </w:p>
        </w:tc>
        <w:tc>
          <w:tcPr>
            <w:tcW w:w="1274" w:type="dxa"/>
            <w:gridSpan w:val="2"/>
          </w:tcPr>
          <w:p w14:paraId="043306E1" w14:textId="75C32C08" w:rsidR="00B10198" w:rsidRPr="00C919F5" w:rsidRDefault="00BB13F8" w:rsidP="00B10198">
            <w:pPr>
              <w:jc w:val="center"/>
            </w:pPr>
            <w:r w:rsidRPr="00C919F5">
              <w:t>и</w:t>
            </w:r>
            <w:r w:rsidR="00B10198" w:rsidRPr="00C919F5">
              <w:t>юнь</w:t>
            </w:r>
            <w:r w:rsidRPr="00C919F5">
              <w:t xml:space="preserve"> </w:t>
            </w:r>
            <w:r w:rsidR="00AC7329" w:rsidRPr="00C919F5">
              <w:t>–</w:t>
            </w:r>
            <w:r w:rsidRPr="00C919F5">
              <w:t xml:space="preserve"> июль</w:t>
            </w:r>
          </w:p>
        </w:tc>
        <w:tc>
          <w:tcPr>
            <w:tcW w:w="1560" w:type="dxa"/>
          </w:tcPr>
          <w:p w14:paraId="349BA5F4" w14:textId="77777777" w:rsidR="00B10198" w:rsidRPr="00C919F5" w:rsidRDefault="00B10198" w:rsidP="00B10198">
            <w:pPr>
              <w:jc w:val="center"/>
            </w:pPr>
            <w:r w:rsidRPr="00C919F5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</w:tcPr>
          <w:p w14:paraId="523A4EAB" w14:textId="77777777" w:rsidR="00B10198" w:rsidRPr="00C919F5" w:rsidRDefault="00B10198" w:rsidP="00B10198">
            <w:pPr>
              <w:jc w:val="center"/>
            </w:pPr>
            <w:r w:rsidRPr="00C919F5">
              <w:t>500</w:t>
            </w:r>
          </w:p>
        </w:tc>
        <w:tc>
          <w:tcPr>
            <w:tcW w:w="1990" w:type="dxa"/>
          </w:tcPr>
          <w:p w14:paraId="21E8C579" w14:textId="77777777" w:rsidR="00B10198" w:rsidRPr="00C919F5" w:rsidRDefault="00B10198" w:rsidP="00B10198">
            <w:pPr>
              <w:jc w:val="center"/>
            </w:pPr>
            <w:r w:rsidRPr="00C919F5">
              <w:t>«СЦТ «ГТО»</w:t>
            </w:r>
          </w:p>
        </w:tc>
      </w:tr>
      <w:tr w:rsidR="00B10198" w:rsidRPr="00C919F5" w14:paraId="43AC8CB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F308A53" w14:textId="77777777" w:rsidR="00B10198" w:rsidRPr="00C919F5" w:rsidRDefault="00B10198" w:rsidP="00B10198">
            <w:pPr>
              <w:jc w:val="center"/>
            </w:pPr>
            <w:r w:rsidRPr="00C919F5">
              <w:t>13</w:t>
            </w:r>
          </w:p>
        </w:tc>
        <w:tc>
          <w:tcPr>
            <w:tcW w:w="3969" w:type="dxa"/>
            <w:gridSpan w:val="2"/>
          </w:tcPr>
          <w:p w14:paraId="04379F19" w14:textId="77777777" w:rsidR="00B10198" w:rsidRPr="00C919F5" w:rsidRDefault="00B10198" w:rsidP="00B10198">
            <w:pPr>
              <w:jc w:val="center"/>
            </w:pPr>
            <w:r w:rsidRPr="00C919F5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</w:tcPr>
          <w:p w14:paraId="64DF28D1" w14:textId="77777777" w:rsidR="00B10198" w:rsidRPr="00C919F5" w:rsidRDefault="00B10198" w:rsidP="00B10198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602DD69B" w14:textId="77777777" w:rsidR="00B10198" w:rsidRPr="00C919F5" w:rsidRDefault="00B10198" w:rsidP="00B10198">
            <w:pPr>
              <w:jc w:val="center"/>
            </w:pPr>
            <w:r w:rsidRPr="00C919F5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</w:tcPr>
          <w:p w14:paraId="598EDBBD" w14:textId="77777777" w:rsidR="00B10198" w:rsidRPr="00C919F5" w:rsidRDefault="00B10198" w:rsidP="00B10198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5890BCEC" w14:textId="77777777" w:rsidR="00B10198" w:rsidRPr="00C919F5" w:rsidRDefault="00B10198" w:rsidP="00B10198">
            <w:pPr>
              <w:jc w:val="center"/>
            </w:pPr>
            <w:r w:rsidRPr="00C919F5">
              <w:t>«СЦТ «ГТО»</w:t>
            </w:r>
          </w:p>
        </w:tc>
      </w:tr>
      <w:tr w:rsidR="00B10198" w:rsidRPr="00C919F5" w14:paraId="44481E4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D9F204C" w14:textId="77777777" w:rsidR="00B10198" w:rsidRPr="00C919F5" w:rsidRDefault="00B10198" w:rsidP="00B10198">
            <w:pPr>
              <w:jc w:val="center"/>
            </w:pPr>
            <w:r w:rsidRPr="00C919F5">
              <w:t>14</w:t>
            </w:r>
          </w:p>
        </w:tc>
        <w:tc>
          <w:tcPr>
            <w:tcW w:w="3969" w:type="dxa"/>
            <w:gridSpan w:val="2"/>
          </w:tcPr>
          <w:p w14:paraId="6CA6D8F3" w14:textId="77777777" w:rsidR="00B10198" w:rsidRPr="00C919F5" w:rsidRDefault="00B10198" w:rsidP="00B10198">
            <w:pPr>
              <w:jc w:val="center"/>
            </w:pPr>
            <w:r w:rsidRPr="00C919F5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</w:tcPr>
          <w:p w14:paraId="57DDDE35" w14:textId="77777777" w:rsidR="00B10198" w:rsidRPr="00C919F5" w:rsidRDefault="00B10198" w:rsidP="00B10198">
            <w:pPr>
              <w:jc w:val="center"/>
            </w:pPr>
            <w:r w:rsidRPr="00C919F5">
              <w:t>июнь-август</w:t>
            </w:r>
          </w:p>
        </w:tc>
        <w:tc>
          <w:tcPr>
            <w:tcW w:w="1560" w:type="dxa"/>
          </w:tcPr>
          <w:p w14:paraId="75A281E0" w14:textId="77777777" w:rsidR="00B10198" w:rsidRPr="00C919F5" w:rsidRDefault="00B10198" w:rsidP="00B10198">
            <w:pPr>
              <w:jc w:val="center"/>
            </w:pPr>
            <w:r w:rsidRPr="00C919F5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</w:tcPr>
          <w:p w14:paraId="765D5A6B" w14:textId="77777777" w:rsidR="00B10198" w:rsidRPr="00C919F5" w:rsidRDefault="00B10198" w:rsidP="00B10198">
            <w:pPr>
              <w:jc w:val="center"/>
            </w:pPr>
            <w:r w:rsidRPr="00C919F5">
              <w:t>1500</w:t>
            </w:r>
          </w:p>
        </w:tc>
        <w:tc>
          <w:tcPr>
            <w:tcW w:w="1990" w:type="dxa"/>
          </w:tcPr>
          <w:p w14:paraId="7662B85F" w14:textId="77777777" w:rsidR="00B10198" w:rsidRPr="00C919F5" w:rsidRDefault="00B10198" w:rsidP="00B10198">
            <w:pPr>
              <w:jc w:val="center"/>
            </w:pPr>
            <w:r w:rsidRPr="00C919F5">
              <w:t>«СЦТ «ГТО»</w:t>
            </w:r>
          </w:p>
        </w:tc>
      </w:tr>
      <w:tr w:rsidR="00B10198" w:rsidRPr="00C919F5" w14:paraId="5FA98FB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BF71AD" w14:textId="77777777" w:rsidR="00B10198" w:rsidRPr="00C919F5" w:rsidRDefault="00B10198" w:rsidP="00B10198">
            <w:pPr>
              <w:jc w:val="center"/>
            </w:pPr>
            <w:r w:rsidRPr="00C919F5">
              <w:t>15</w:t>
            </w:r>
          </w:p>
        </w:tc>
        <w:tc>
          <w:tcPr>
            <w:tcW w:w="3969" w:type="dxa"/>
            <w:gridSpan w:val="2"/>
          </w:tcPr>
          <w:p w14:paraId="5478BD6F" w14:textId="77777777" w:rsidR="00B10198" w:rsidRPr="00C919F5" w:rsidRDefault="00B10198" w:rsidP="00B10198">
            <w:pPr>
              <w:jc w:val="center"/>
            </w:pPr>
            <w:r w:rsidRPr="00C919F5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</w:tcPr>
          <w:p w14:paraId="37081F05" w14:textId="77777777" w:rsidR="00B10198" w:rsidRPr="00C919F5" w:rsidRDefault="00B10198" w:rsidP="00B10198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4D9AD889" w14:textId="77777777" w:rsidR="00B10198" w:rsidRPr="00C919F5" w:rsidRDefault="00B10198" w:rsidP="00B10198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4871D1D1" w14:textId="77777777" w:rsidR="00B10198" w:rsidRPr="00C919F5" w:rsidRDefault="00B10198" w:rsidP="00B10198">
            <w:pPr>
              <w:jc w:val="center"/>
            </w:pPr>
            <w:r w:rsidRPr="00C919F5">
              <w:t>300</w:t>
            </w:r>
          </w:p>
        </w:tc>
        <w:tc>
          <w:tcPr>
            <w:tcW w:w="1990" w:type="dxa"/>
          </w:tcPr>
          <w:p w14:paraId="518B14CB" w14:textId="77777777" w:rsidR="00B10198" w:rsidRPr="00C919F5" w:rsidRDefault="00B10198" w:rsidP="00B10198">
            <w:pPr>
              <w:jc w:val="center"/>
            </w:pPr>
            <w:r w:rsidRPr="00C919F5">
              <w:t>«СЦТ «ГТО»</w:t>
            </w:r>
          </w:p>
        </w:tc>
      </w:tr>
      <w:tr w:rsidR="00B10198" w:rsidRPr="00C919F5" w14:paraId="70A8772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6FBC690" w14:textId="77777777" w:rsidR="00B10198" w:rsidRPr="00C919F5" w:rsidRDefault="00B10198" w:rsidP="00B10198">
            <w:pPr>
              <w:jc w:val="center"/>
            </w:pPr>
            <w:r w:rsidRPr="00C919F5">
              <w:t>16</w:t>
            </w:r>
          </w:p>
        </w:tc>
        <w:tc>
          <w:tcPr>
            <w:tcW w:w="3969" w:type="dxa"/>
            <w:gridSpan w:val="2"/>
          </w:tcPr>
          <w:p w14:paraId="03FD3CB0" w14:textId="77777777" w:rsidR="00B10198" w:rsidRPr="00C919F5" w:rsidRDefault="00B10198" w:rsidP="00B10198">
            <w:pPr>
              <w:jc w:val="center"/>
            </w:pPr>
            <w:r w:rsidRPr="00C919F5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C919F5" w:rsidRDefault="00B10198" w:rsidP="00B10198">
            <w:pPr>
              <w:jc w:val="center"/>
            </w:pPr>
            <w:r w:rsidRPr="00C919F5">
              <w:t>(дети, взрослые)</w:t>
            </w:r>
          </w:p>
        </w:tc>
        <w:tc>
          <w:tcPr>
            <w:tcW w:w="1274" w:type="dxa"/>
            <w:gridSpan w:val="2"/>
          </w:tcPr>
          <w:p w14:paraId="1D5DF86B" w14:textId="77777777" w:rsidR="00B10198" w:rsidRPr="00C919F5" w:rsidRDefault="00B10198" w:rsidP="00B10198">
            <w:pPr>
              <w:jc w:val="center"/>
            </w:pPr>
            <w:r w:rsidRPr="00C919F5">
              <w:t>ноябрь-декабрь</w:t>
            </w:r>
          </w:p>
        </w:tc>
        <w:tc>
          <w:tcPr>
            <w:tcW w:w="1560" w:type="dxa"/>
          </w:tcPr>
          <w:p w14:paraId="390FEB33" w14:textId="77777777" w:rsidR="00B10198" w:rsidRPr="00C919F5" w:rsidRDefault="00B10198" w:rsidP="00B10198">
            <w:pPr>
              <w:jc w:val="center"/>
            </w:pPr>
            <w:r w:rsidRPr="00C919F5">
              <w:t>СШ, СШОР</w:t>
            </w:r>
          </w:p>
        </w:tc>
        <w:tc>
          <w:tcPr>
            <w:tcW w:w="1274" w:type="dxa"/>
            <w:gridSpan w:val="2"/>
          </w:tcPr>
          <w:p w14:paraId="32BEE490" w14:textId="77777777" w:rsidR="00B10198" w:rsidRPr="00C919F5" w:rsidRDefault="00B10198" w:rsidP="00B1019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60532467" w14:textId="77777777" w:rsidR="00B10198" w:rsidRPr="00C919F5" w:rsidRDefault="00B10198" w:rsidP="00B10198">
            <w:pPr>
              <w:jc w:val="center"/>
            </w:pPr>
            <w:r w:rsidRPr="00C919F5">
              <w:t>«СЦТ «ГТО», УСЗН</w:t>
            </w:r>
          </w:p>
        </w:tc>
      </w:tr>
      <w:tr w:rsidR="00B10198" w:rsidRPr="00C919F5" w14:paraId="55CCBE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F111E8" w14:textId="77777777" w:rsidR="00B10198" w:rsidRPr="00C919F5" w:rsidRDefault="00B10198" w:rsidP="00B10198">
            <w:pPr>
              <w:jc w:val="center"/>
            </w:pPr>
            <w:r w:rsidRPr="00C919F5">
              <w:t>17</w:t>
            </w:r>
          </w:p>
        </w:tc>
        <w:tc>
          <w:tcPr>
            <w:tcW w:w="3969" w:type="dxa"/>
            <w:gridSpan w:val="2"/>
          </w:tcPr>
          <w:p w14:paraId="00489DDE" w14:textId="77777777" w:rsidR="00B10198" w:rsidRPr="00C919F5" w:rsidRDefault="00B10198" w:rsidP="00B10198">
            <w:pPr>
              <w:jc w:val="center"/>
            </w:pPr>
            <w:r w:rsidRPr="00C919F5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</w:tcPr>
          <w:p w14:paraId="7CDD040B" w14:textId="77777777" w:rsidR="00B10198" w:rsidRPr="00C919F5" w:rsidRDefault="00B10198" w:rsidP="00B10198">
            <w:pPr>
              <w:jc w:val="center"/>
            </w:pPr>
            <w:r w:rsidRPr="00C919F5">
              <w:t>в течение года</w:t>
            </w:r>
          </w:p>
        </w:tc>
        <w:tc>
          <w:tcPr>
            <w:tcW w:w="1560" w:type="dxa"/>
          </w:tcPr>
          <w:p w14:paraId="45F11541" w14:textId="77777777" w:rsidR="00B10198" w:rsidRPr="00C919F5" w:rsidRDefault="00B10198" w:rsidP="00B10198">
            <w:pPr>
              <w:jc w:val="center"/>
            </w:pPr>
            <w:r w:rsidRPr="00C919F5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4CC93F32" w14:textId="77777777" w:rsidR="00B10198" w:rsidRPr="00C919F5" w:rsidRDefault="00B10198" w:rsidP="00B10198">
            <w:pPr>
              <w:jc w:val="center"/>
            </w:pPr>
            <w:r w:rsidRPr="00C919F5">
              <w:t>15000</w:t>
            </w:r>
          </w:p>
        </w:tc>
        <w:tc>
          <w:tcPr>
            <w:tcW w:w="1990" w:type="dxa"/>
          </w:tcPr>
          <w:p w14:paraId="5F8A402C" w14:textId="77777777" w:rsidR="00B10198" w:rsidRPr="00C919F5" w:rsidRDefault="00B10198" w:rsidP="00B10198">
            <w:pPr>
              <w:jc w:val="center"/>
            </w:pPr>
            <w:r w:rsidRPr="00C919F5">
              <w:t>«СЦТ «ГТО»</w:t>
            </w:r>
          </w:p>
        </w:tc>
      </w:tr>
      <w:tr w:rsidR="00B10198" w:rsidRPr="00C919F5" w14:paraId="476C122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AA6281E" w14:textId="77777777" w:rsidR="00B10198" w:rsidRPr="00C919F5" w:rsidRDefault="00B10198" w:rsidP="00B10198">
            <w:pPr>
              <w:jc w:val="center"/>
            </w:pPr>
            <w:r w:rsidRPr="00C919F5">
              <w:t>18</w:t>
            </w:r>
          </w:p>
        </w:tc>
        <w:tc>
          <w:tcPr>
            <w:tcW w:w="3969" w:type="dxa"/>
            <w:gridSpan w:val="2"/>
          </w:tcPr>
          <w:p w14:paraId="435DC89C" w14:textId="77777777" w:rsidR="00B10198" w:rsidRPr="00C919F5" w:rsidRDefault="00B10198" w:rsidP="00B10198">
            <w:pPr>
              <w:jc w:val="center"/>
            </w:pPr>
            <w:r w:rsidRPr="00C919F5">
              <w:t xml:space="preserve">Фестиваль Всероссийского физкультурно-спортивного комплекса «Готов к труду и обороне» среди </w:t>
            </w:r>
            <w:r w:rsidRPr="00C919F5">
              <w:rPr>
                <w:lang w:val="en-US"/>
              </w:rPr>
              <w:t>I</w:t>
            </w:r>
            <w:r w:rsidRPr="00C919F5">
              <w:t>-</w:t>
            </w:r>
            <w:r w:rsidRPr="00C919F5">
              <w:rPr>
                <w:lang w:val="en-US"/>
              </w:rPr>
              <w:t>XI</w:t>
            </w:r>
            <w:r w:rsidRPr="00C919F5">
              <w:t xml:space="preserve"> возрастной ступени</w:t>
            </w:r>
          </w:p>
        </w:tc>
        <w:tc>
          <w:tcPr>
            <w:tcW w:w="1274" w:type="dxa"/>
            <w:gridSpan w:val="2"/>
          </w:tcPr>
          <w:p w14:paraId="7FE5EDF9" w14:textId="77777777" w:rsidR="00B10198" w:rsidRPr="00C919F5" w:rsidRDefault="00B10198" w:rsidP="00B10198">
            <w:pPr>
              <w:jc w:val="center"/>
            </w:pPr>
            <w:r w:rsidRPr="00C919F5">
              <w:t>в течении года</w:t>
            </w:r>
          </w:p>
        </w:tc>
        <w:tc>
          <w:tcPr>
            <w:tcW w:w="1560" w:type="dxa"/>
          </w:tcPr>
          <w:p w14:paraId="32E7597A" w14:textId="77777777" w:rsidR="00B10198" w:rsidRPr="00C919F5" w:rsidRDefault="00B10198" w:rsidP="00B10198">
            <w:pPr>
              <w:jc w:val="center"/>
            </w:pPr>
            <w:r w:rsidRPr="00C919F5">
              <w:t>Старый Оскол</w:t>
            </w:r>
          </w:p>
        </w:tc>
        <w:tc>
          <w:tcPr>
            <w:tcW w:w="1274" w:type="dxa"/>
            <w:gridSpan w:val="2"/>
          </w:tcPr>
          <w:p w14:paraId="70606613" w14:textId="77777777" w:rsidR="00B10198" w:rsidRPr="00C919F5" w:rsidRDefault="00B10198" w:rsidP="00B10198">
            <w:pPr>
              <w:jc w:val="center"/>
            </w:pPr>
            <w:r w:rsidRPr="00C919F5">
              <w:t xml:space="preserve">2000 </w:t>
            </w:r>
          </w:p>
        </w:tc>
        <w:tc>
          <w:tcPr>
            <w:tcW w:w="1990" w:type="dxa"/>
          </w:tcPr>
          <w:p w14:paraId="3D38CF0E" w14:textId="77777777" w:rsidR="00B10198" w:rsidRPr="00C919F5" w:rsidRDefault="00B10198" w:rsidP="00B10198">
            <w:pPr>
              <w:jc w:val="center"/>
            </w:pPr>
            <w:r w:rsidRPr="00C919F5">
              <w:t>УФКиС, «СЦТ «ГТО»</w:t>
            </w:r>
          </w:p>
        </w:tc>
      </w:tr>
      <w:tr w:rsidR="00B10198" w:rsidRPr="00C919F5" w14:paraId="092386C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800E8EA" w14:textId="77777777" w:rsidR="00B10198" w:rsidRPr="00C919F5" w:rsidRDefault="00B10198" w:rsidP="00B10198"/>
          <w:p w14:paraId="75F419D1" w14:textId="77777777" w:rsidR="00B10198" w:rsidRPr="00C919F5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B10198" w:rsidRPr="00C919F5" w:rsidRDefault="00B10198" w:rsidP="00B10198">
            <w:pPr>
              <w:jc w:val="center"/>
            </w:pPr>
          </w:p>
        </w:tc>
      </w:tr>
      <w:tr w:rsidR="00B10198" w:rsidRPr="00C919F5" w14:paraId="26EE239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2F61E1E" w14:textId="77777777" w:rsidR="00B10198" w:rsidRPr="00C919F5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lastRenderedPageBreak/>
              <w:t>Баскетбол</w:t>
            </w:r>
          </w:p>
        </w:tc>
      </w:tr>
      <w:tr w:rsidR="00B10198" w:rsidRPr="00C919F5" w14:paraId="102D1F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D91927" w14:textId="77777777" w:rsidR="00B10198" w:rsidRPr="00C919F5" w:rsidRDefault="005233FD" w:rsidP="00B1019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5BA69BD9" w14:textId="36D9F2EC" w:rsidR="00B10198" w:rsidRPr="00C919F5" w:rsidRDefault="00B10198" w:rsidP="00B10198">
            <w:pPr>
              <w:jc w:val="center"/>
            </w:pPr>
            <w:r w:rsidRPr="00C919F5">
              <w:t xml:space="preserve">Турнир по баскетболу </w:t>
            </w:r>
            <w:r w:rsidR="005233FD" w:rsidRPr="00C919F5">
              <w:t>«Победный май» среди юношей 2011</w:t>
            </w:r>
            <w:r w:rsidR="00A93AE1" w:rsidRPr="00C919F5">
              <w:t>-2012</w:t>
            </w:r>
            <w:r w:rsidRPr="00C919F5">
              <w:t xml:space="preserve"> </w:t>
            </w:r>
            <w:r w:rsidR="00A93AE1" w:rsidRPr="00C919F5">
              <w:t>г</w:t>
            </w:r>
            <w:r w:rsidRPr="00C919F5">
              <w:t>г.р.</w:t>
            </w:r>
            <w:r w:rsidR="005233FD" w:rsidRPr="00C919F5">
              <w:t xml:space="preserve"> </w:t>
            </w:r>
          </w:p>
        </w:tc>
        <w:tc>
          <w:tcPr>
            <w:tcW w:w="1274" w:type="dxa"/>
            <w:gridSpan w:val="2"/>
          </w:tcPr>
          <w:p w14:paraId="21B5B3E4" w14:textId="77777777" w:rsidR="00B10198" w:rsidRPr="00C919F5" w:rsidRDefault="00B10198" w:rsidP="00B1019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52C3066C" w14:textId="77777777" w:rsidR="00B10198" w:rsidRPr="00C919F5" w:rsidRDefault="00B10198" w:rsidP="00B10198">
            <w:pPr>
              <w:jc w:val="center"/>
            </w:pPr>
            <w:r w:rsidRPr="00C919F5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14:paraId="1EDA39D9" w14:textId="02A79E1C" w:rsidR="00B10198" w:rsidRPr="00C919F5" w:rsidRDefault="00A93AE1" w:rsidP="00B10198">
            <w:pPr>
              <w:jc w:val="center"/>
            </w:pPr>
            <w:r w:rsidRPr="00C919F5">
              <w:t>96</w:t>
            </w:r>
          </w:p>
        </w:tc>
        <w:tc>
          <w:tcPr>
            <w:tcW w:w="1990" w:type="dxa"/>
          </w:tcPr>
          <w:p w14:paraId="34EA00CA" w14:textId="7306A245" w:rsidR="00B10198" w:rsidRPr="00C919F5" w:rsidRDefault="00A93AE1" w:rsidP="00B10198">
            <w:pPr>
              <w:jc w:val="center"/>
            </w:pPr>
            <w:r w:rsidRPr="00C919F5">
              <w:t xml:space="preserve">ДО </w:t>
            </w:r>
            <w:r w:rsidR="00B10198" w:rsidRPr="00C919F5">
              <w:t>СШ</w:t>
            </w:r>
            <w:r w:rsidRPr="00C919F5">
              <w:t>ОР</w:t>
            </w:r>
            <w:r w:rsidR="00B10198" w:rsidRPr="00C919F5">
              <w:t xml:space="preserve"> «Юность»</w:t>
            </w:r>
          </w:p>
        </w:tc>
      </w:tr>
      <w:tr w:rsidR="00B10198" w:rsidRPr="00C919F5" w14:paraId="65340E8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E27BE7A" w14:textId="77777777" w:rsidR="00B10198" w:rsidRPr="00C919F5" w:rsidRDefault="005233FD" w:rsidP="00B10198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45C30ADD" w14:textId="2DC3BC43" w:rsidR="00B10198" w:rsidRPr="00C919F5" w:rsidRDefault="002C7A21" w:rsidP="00B10198">
            <w:pPr>
              <w:jc w:val="center"/>
            </w:pPr>
            <w:r w:rsidRPr="00C919F5">
              <w:t xml:space="preserve">Традиционный </w:t>
            </w:r>
            <w:r w:rsidR="00B10198" w:rsidRPr="00C919F5">
              <w:t>турнир по баскетболу</w:t>
            </w:r>
            <w:r w:rsidRPr="00C919F5">
              <w:t xml:space="preserve"> </w:t>
            </w:r>
            <w:r w:rsidR="00B10198" w:rsidRPr="00C919F5">
              <w:t>памяти Л.И. Матюшова</w:t>
            </w:r>
            <w:r w:rsidRPr="00C919F5">
              <w:t xml:space="preserve"> среди юношей 2011-2012 гг.р</w:t>
            </w:r>
          </w:p>
        </w:tc>
        <w:tc>
          <w:tcPr>
            <w:tcW w:w="1274" w:type="dxa"/>
            <w:gridSpan w:val="2"/>
          </w:tcPr>
          <w:p w14:paraId="66849121" w14:textId="77777777" w:rsidR="00B10198" w:rsidRPr="00C919F5" w:rsidRDefault="00B10198" w:rsidP="00B10198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06C09ED2" w14:textId="77777777" w:rsidR="00B10198" w:rsidRPr="00C919F5" w:rsidRDefault="00B10198" w:rsidP="00B10198">
            <w:pPr>
              <w:jc w:val="center"/>
            </w:pPr>
            <w:r w:rsidRPr="00C919F5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14:paraId="26998D1F" w14:textId="774A72DD" w:rsidR="00B10198" w:rsidRPr="00C919F5" w:rsidRDefault="002C7A21" w:rsidP="00B10198">
            <w:pPr>
              <w:jc w:val="center"/>
            </w:pPr>
            <w:r w:rsidRPr="00C919F5">
              <w:t>96</w:t>
            </w:r>
          </w:p>
        </w:tc>
        <w:tc>
          <w:tcPr>
            <w:tcW w:w="1990" w:type="dxa"/>
          </w:tcPr>
          <w:p w14:paraId="6BC7A5E4" w14:textId="42685036" w:rsidR="00B10198" w:rsidRPr="00C919F5" w:rsidRDefault="00A93AE1" w:rsidP="00B10198">
            <w:pPr>
              <w:jc w:val="center"/>
            </w:pPr>
            <w:r w:rsidRPr="00C919F5">
              <w:t xml:space="preserve">ДО </w:t>
            </w:r>
            <w:r w:rsidR="005233FD" w:rsidRPr="00C919F5">
              <w:t>СШ</w:t>
            </w:r>
            <w:r w:rsidRPr="00C919F5">
              <w:t>ОР</w:t>
            </w:r>
            <w:r w:rsidR="005233FD" w:rsidRPr="00C919F5">
              <w:t xml:space="preserve"> «Юность»</w:t>
            </w:r>
          </w:p>
        </w:tc>
      </w:tr>
      <w:tr w:rsidR="00B10198" w:rsidRPr="00C919F5" w14:paraId="4CE8E2B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91EC7EF" w14:textId="77777777" w:rsidR="00B10198" w:rsidRPr="00C919F5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Бокс</w:t>
            </w:r>
          </w:p>
        </w:tc>
      </w:tr>
      <w:tr w:rsidR="00B10198" w:rsidRPr="00C919F5" w14:paraId="6D5DE4C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4E0D27" w14:textId="77777777" w:rsidR="00B10198" w:rsidRPr="00C919F5" w:rsidRDefault="00B10198" w:rsidP="00B1019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565B4B03" w14:textId="7073B8FB" w:rsidR="00B10198" w:rsidRPr="00C919F5" w:rsidRDefault="0057267E" w:rsidP="008A41DF">
            <w:pPr>
              <w:jc w:val="center"/>
            </w:pPr>
            <w:r w:rsidRPr="00C919F5">
              <w:t>Первенство МАУ ДО «СШОР «Золотые перчатки» среди юношей 2008-2009, 2010-2011 гг.р.</w:t>
            </w:r>
          </w:p>
        </w:tc>
        <w:tc>
          <w:tcPr>
            <w:tcW w:w="1274" w:type="dxa"/>
            <w:gridSpan w:val="2"/>
          </w:tcPr>
          <w:p w14:paraId="075994A0" w14:textId="7ABDD949" w:rsidR="00B10198" w:rsidRPr="00C919F5" w:rsidRDefault="0057267E" w:rsidP="00B10198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12A76C22" w14:textId="77777777" w:rsidR="00B10198" w:rsidRPr="00C919F5" w:rsidRDefault="008A41DF" w:rsidP="00B10198">
            <w:pPr>
              <w:jc w:val="center"/>
            </w:pPr>
            <w:r w:rsidRPr="00C919F5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3BEC1C0F" w14:textId="77777777" w:rsidR="00B10198" w:rsidRPr="00C919F5" w:rsidRDefault="00B10198" w:rsidP="00B1019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6BFD3EC4" w14:textId="1826F25E" w:rsidR="00B10198" w:rsidRPr="00C919F5" w:rsidRDefault="0057267E" w:rsidP="00B10198">
            <w:pPr>
              <w:jc w:val="center"/>
            </w:pPr>
            <w:r w:rsidRPr="00C919F5">
              <w:t xml:space="preserve">ДО </w:t>
            </w:r>
            <w:r w:rsidR="00B10198" w:rsidRPr="00C919F5">
              <w:t>СШОР «Золотые перчатки»</w:t>
            </w:r>
          </w:p>
        </w:tc>
      </w:tr>
      <w:tr w:rsidR="0057267E" w:rsidRPr="00C919F5" w14:paraId="5A4F69A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419147A" w14:textId="4701057B" w:rsidR="0057267E" w:rsidRPr="00C919F5" w:rsidRDefault="0057267E" w:rsidP="0057267E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71333F7E" w14:textId="6117F0EA" w:rsidR="0057267E" w:rsidRPr="00C919F5" w:rsidRDefault="0057267E" w:rsidP="0057267E">
            <w:pPr>
              <w:jc w:val="center"/>
            </w:pPr>
            <w:r w:rsidRPr="00C919F5">
              <w:t>Турнир Старооскольского городского округа по боксу среди юниоров 17-18 лет (2006-07 г.р.), старших юношей 15-16 лет (2008-09 г.р.) и юношей 13-14 лет (2010-11 г.р.), посвящённый Международному женскому 8 марта</w:t>
            </w:r>
          </w:p>
        </w:tc>
        <w:tc>
          <w:tcPr>
            <w:tcW w:w="1274" w:type="dxa"/>
            <w:gridSpan w:val="2"/>
          </w:tcPr>
          <w:p w14:paraId="5617C74C" w14:textId="0CFB39F8" w:rsidR="0057267E" w:rsidRPr="00C919F5" w:rsidRDefault="0057267E" w:rsidP="0057267E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694598A1" w14:textId="1CEB8B9B" w:rsidR="0057267E" w:rsidRPr="00C919F5" w:rsidRDefault="0057267E" w:rsidP="0057267E">
            <w:pPr>
              <w:jc w:val="center"/>
            </w:pPr>
            <w:r w:rsidRPr="00C919F5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2DFD5984" w14:textId="135768BE" w:rsidR="0057267E" w:rsidRPr="00C919F5" w:rsidRDefault="0057267E" w:rsidP="0057267E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6B5FEE8C" w14:textId="05C021AE" w:rsidR="0057267E" w:rsidRPr="00C919F5" w:rsidRDefault="0057267E" w:rsidP="0057267E">
            <w:pPr>
              <w:jc w:val="center"/>
            </w:pPr>
            <w:r w:rsidRPr="00C919F5">
              <w:t>ДО СШОР «Золотые перчатки»</w:t>
            </w:r>
          </w:p>
        </w:tc>
      </w:tr>
      <w:tr w:rsidR="0057267E" w:rsidRPr="00C919F5" w14:paraId="2AF569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17B863" w14:textId="23D52A08" w:rsidR="0057267E" w:rsidRPr="00C919F5" w:rsidRDefault="0057267E" w:rsidP="0057267E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3209681C" w14:textId="49D55B86" w:rsidR="0057267E" w:rsidRPr="00C919F5" w:rsidRDefault="0057267E" w:rsidP="0057267E">
            <w:pPr>
              <w:jc w:val="center"/>
            </w:pPr>
            <w:r w:rsidRPr="00C919F5">
              <w:t>Турнир Старооскольского городского округа среди новичков и юношей 3 разряда (2013-2014 гг.р.) «Золотая Перчатка»</w:t>
            </w:r>
          </w:p>
        </w:tc>
        <w:tc>
          <w:tcPr>
            <w:tcW w:w="1274" w:type="dxa"/>
            <w:gridSpan w:val="2"/>
          </w:tcPr>
          <w:p w14:paraId="2DEBD237" w14:textId="4FA568D6" w:rsidR="0057267E" w:rsidRPr="00C919F5" w:rsidRDefault="0057267E" w:rsidP="0057267E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4AEC4BDD" w14:textId="65F4362B" w:rsidR="0057267E" w:rsidRPr="00C919F5" w:rsidRDefault="0057267E" w:rsidP="0057267E">
            <w:pPr>
              <w:jc w:val="center"/>
            </w:pPr>
            <w:r w:rsidRPr="00C919F5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66274CDA" w14:textId="71F5F8FE" w:rsidR="0057267E" w:rsidRPr="00C919F5" w:rsidRDefault="0057267E" w:rsidP="0057267E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0CBC32CC" w14:textId="1F8459E2" w:rsidR="0057267E" w:rsidRPr="00C919F5" w:rsidRDefault="0057267E" w:rsidP="0057267E">
            <w:pPr>
              <w:jc w:val="center"/>
            </w:pPr>
            <w:r w:rsidRPr="00C919F5">
              <w:t>ДО СШОР «Золотые перчатки»</w:t>
            </w:r>
          </w:p>
        </w:tc>
      </w:tr>
      <w:tr w:rsidR="0057267E" w:rsidRPr="00C919F5" w14:paraId="407F3D5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1C897F9" w14:textId="6C60E8C7" w:rsidR="0057267E" w:rsidRPr="00C919F5" w:rsidRDefault="0057267E" w:rsidP="0057267E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477B12EF" w14:textId="09948049" w:rsidR="0057267E" w:rsidRPr="00C919F5" w:rsidRDefault="0057267E" w:rsidP="0057267E">
            <w:pPr>
              <w:jc w:val="center"/>
            </w:pPr>
            <w:r w:rsidRPr="00C919F5">
              <w:t>Областной турнир по боксу среди юниоров 17-18 лет (2006 – 2007 гг.р.) и молодежи (2002-2005 гг.р.), посвященный Дню Пограничника</w:t>
            </w:r>
          </w:p>
        </w:tc>
        <w:tc>
          <w:tcPr>
            <w:tcW w:w="1274" w:type="dxa"/>
            <w:gridSpan w:val="2"/>
          </w:tcPr>
          <w:p w14:paraId="57922EBE" w14:textId="002ACF9F" w:rsidR="0057267E" w:rsidRPr="00C919F5" w:rsidRDefault="0057267E" w:rsidP="0057267E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1E1819A6" w14:textId="0A4DA343" w:rsidR="0057267E" w:rsidRPr="00C919F5" w:rsidRDefault="0057267E" w:rsidP="0057267E">
            <w:pPr>
              <w:jc w:val="center"/>
            </w:pPr>
            <w:r w:rsidRPr="00C919F5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1D9CBAFE" w14:textId="6434F6CE" w:rsidR="0057267E" w:rsidRPr="00C919F5" w:rsidRDefault="0057267E" w:rsidP="0057267E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20BE52E7" w14:textId="56E2D1F1" w:rsidR="0057267E" w:rsidRPr="00C919F5" w:rsidRDefault="0057267E" w:rsidP="0057267E">
            <w:pPr>
              <w:jc w:val="center"/>
            </w:pPr>
            <w:r w:rsidRPr="00C919F5">
              <w:t>ДО СШОР «Золотые перчатки»</w:t>
            </w:r>
          </w:p>
        </w:tc>
      </w:tr>
      <w:tr w:rsidR="0057267E" w:rsidRPr="00C919F5" w14:paraId="2B33476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1F9990" w14:textId="26524712" w:rsidR="0057267E" w:rsidRPr="00C919F5" w:rsidRDefault="005638D1" w:rsidP="0057267E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433BD30A" w14:textId="77777777" w:rsidR="005638D1" w:rsidRPr="00C919F5" w:rsidRDefault="005638D1" w:rsidP="005638D1">
            <w:pPr>
              <w:jc w:val="center"/>
            </w:pPr>
            <w:r w:rsidRPr="00C919F5">
              <w:t xml:space="preserve">Открытое первенство Старооскольского городского округа по боксу среди юниоров 17-18 лет (2006-2007гг.р.), старших юношей </w:t>
            </w:r>
          </w:p>
          <w:p w14:paraId="0ED56FC0" w14:textId="691BF3CF" w:rsidR="0057267E" w:rsidRPr="00C919F5" w:rsidRDefault="005638D1" w:rsidP="005638D1">
            <w:pPr>
              <w:jc w:val="center"/>
            </w:pPr>
            <w:r w:rsidRPr="00C919F5">
              <w:t>15-16 лет (2008-2009гг.р.) и юношей 13-14 лет (2010-2011гг.р.)</w:t>
            </w:r>
          </w:p>
        </w:tc>
        <w:tc>
          <w:tcPr>
            <w:tcW w:w="1274" w:type="dxa"/>
            <w:gridSpan w:val="2"/>
          </w:tcPr>
          <w:p w14:paraId="2D2CC69C" w14:textId="22E26B54" w:rsidR="0057267E" w:rsidRPr="00C919F5" w:rsidRDefault="005638D1" w:rsidP="0057267E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29CC0871" w14:textId="77777777" w:rsidR="0057267E" w:rsidRPr="00C919F5" w:rsidRDefault="0057267E" w:rsidP="0057267E">
            <w:pPr>
              <w:jc w:val="center"/>
            </w:pPr>
            <w:r w:rsidRPr="00C919F5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136CB29E" w14:textId="77777777" w:rsidR="0057267E" w:rsidRPr="00C919F5" w:rsidRDefault="0057267E" w:rsidP="0057267E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4C0D0986" w14:textId="77777777" w:rsidR="0057267E" w:rsidRPr="00C919F5" w:rsidRDefault="0057267E" w:rsidP="0057267E">
            <w:pPr>
              <w:jc w:val="center"/>
            </w:pPr>
            <w:r w:rsidRPr="00C919F5">
              <w:t>СШОР «Золотые перчатки»</w:t>
            </w:r>
          </w:p>
        </w:tc>
      </w:tr>
      <w:tr w:rsidR="0057267E" w:rsidRPr="00C919F5" w14:paraId="6644D27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2B31E9A" w14:textId="3A9ABB1B" w:rsidR="0057267E" w:rsidRPr="00C919F5" w:rsidRDefault="005638D1" w:rsidP="0057267E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6CA9CE03" w14:textId="25F7ED3F" w:rsidR="0057267E" w:rsidRPr="00C919F5" w:rsidRDefault="005638D1" w:rsidP="0057267E">
            <w:pPr>
              <w:jc w:val="center"/>
            </w:pPr>
            <w:r w:rsidRPr="00C919F5">
              <w:t>Областной турнир по боксу среди молодежи 19-22 лет (2002-2005гг.р.) и юниоров 17-18 лет (2006-2007гг.р.) на призы воспитанников МАУ ДО СШОР «Золотые перчатки»</w:t>
            </w:r>
          </w:p>
        </w:tc>
        <w:tc>
          <w:tcPr>
            <w:tcW w:w="1274" w:type="dxa"/>
            <w:gridSpan w:val="2"/>
          </w:tcPr>
          <w:p w14:paraId="495141A6" w14:textId="77777777" w:rsidR="0057267E" w:rsidRPr="00C919F5" w:rsidRDefault="0057267E" w:rsidP="0057267E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4D50612F" w14:textId="77777777" w:rsidR="0057267E" w:rsidRPr="00C919F5" w:rsidRDefault="0057267E" w:rsidP="0057267E">
            <w:pPr>
              <w:jc w:val="center"/>
            </w:pPr>
            <w:r w:rsidRPr="00C919F5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1FAD26C9" w14:textId="6CBA756E" w:rsidR="0057267E" w:rsidRPr="00C919F5" w:rsidRDefault="0057267E" w:rsidP="0057267E">
            <w:pPr>
              <w:jc w:val="center"/>
            </w:pPr>
            <w:r w:rsidRPr="00C919F5">
              <w:t>1</w:t>
            </w:r>
            <w:r w:rsidR="005638D1" w:rsidRPr="00C919F5">
              <w:t>0</w:t>
            </w:r>
            <w:r w:rsidRPr="00C919F5">
              <w:t>0</w:t>
            </w:r>
          </w:p>
        </w:tc>
        <w:tc>
          <w:tcPr>
            <w:tcW w:w="1990" w:type="dxa"/>
          </w:tcPr>
          <w:p w14:paraId="50B5B746" w14:textId="77777777" w:rsidR="0057267E" w:rsidRPr="00C919F5" w:rsidRDefault="0057267E" w:rsidP="0057267E">
            <w:pPr>
              <w:jc w:val="center"/>
            </w:pPr>
            <w:r w:rsidRPr="00C919F5">
              <w:t>СШОР «Золотые перчатки»</w:t>
            </w:r>
          </w:p>
        </w:tc>
      </w:tr>
      <w:tr w:rsidR="0057267E" w:rsidRPr="00C919F5" w14:paraId="1571C29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94C1259" w14:textId="59C76DC4" w:rsidR="0057267E" w:rsidRPr="00C919F5" w:rsidRDefault="005638D1" w:rsidP="0057267E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7668D3B8" w14:textId="2F19B2E1" w:rsidR="0057267E" w:rsidRPr="00C919F5" w:rsidRDefault="0057267E" w:rsidP="0057267E">
            <w:pPr>
              <w:jc w:val="center"/>
            </w:pPr>
            <w:r w:rsidRPr="00C919F5">
              <w:t>Кубок Старооскольского городского округа по боксу среди юниоров 17-18 лет (200</w:t>
            </w:r>
            <w:r w:rsidR="005638D1" w:rsidRPr="00C919F5">
              <w:t>6</w:t>
            </w:r>
            <w:r w:rsidRPr="00C919F5">
              <w:t>-200</w:t>
            </w:r>
            <w:r w:rsidR="005638D1" w:rsidRPr="00C919F5">
              <w:t xml:space="preserve">7 </w:t>
            </w:r>
            <w:r w:rsidRPr="00C919F5">
              <w:t>г</w:t>
            </w:r>
            <w:r w:rsidR="005638D1" w:rsidRPr="00C919F5">
              <w:t>г</w:t>
            </w:r>
            <w:r w:rsidRPr="00C919F5">
              <w:t>.р.), старших юношей 15-16 лет</w:t>
            </w:r>
          </w:p>
          <w:p w14:paraId="2E8F2F8F" w14:textId="29D3D6A1" w:rsidR="0057267E" w:rsidRPr="00C919F5" w:rsidRDefault="0057267E" w:rsidP="0057267E">
            <w:pPr>
              <w:jc w:val="center"/>
            </w:pPr>
            <w:r w:rsidRPr="00C919F5">
              <w:t>(200</w:t>
            </w:r>
            <w:r w:rsidR="005638D1" w:rsidRPr="00C919F5">
              <w:t>8</w:t>
            </w:r>
            <w:r w:rsidRPr="00C919F5">
              <w:t>-200</w:t>
            </w:r>
            <w:r w:rsidR="005638D1" w:rsidRPr="00C919F5">
              <w:t xml:space="preserve">9 </w:t>
            </w:r>
            <w:r w:rsidRPr="00C919F5">
              <w:t>г</w:t>
            </w:r>
            <w:r w:rsidR="005638D1" w:rsidRPr="00C919F5">
              <w:t>г</w:t>
            </w:r>
            <w:r w:rsidRPr="00C919F5">
              <w:t>.р.) и юношей 13-14 лет (20</w:t>
            </w:r>
            <w:r w:rsidR="005638D1" w:rsidRPr="00C919F5">
              <w:t>10</w:t>
            </w:r>
            <w:r w:rsidRPr="00C919F5">
              <w:t>-201</w:t>
            </w:r>
            <w:r w:rsidR="005638D1" w:rsidRPr="00C919F5">
              <w:t xml:space="preserve">1 </w:t>
            </w:r>
            <w:r w:rsidRPr="00C919F5">
              <w:t>г</w:t>
            </w:r>
            <w:r w:rsidR="005638D1" w:rsidRPr="00C919F5">
              <w:t>г</w:t>
            </w:r>
            <w:r w:rsidRPr="00C919F5">
              <w:t>.р.)</w:t>
            </w:r>
          </w:p>
        </w:tc>
        <w:tc>
          <w:tcPr>
            <w:tcW w:w="1274" w:type="dxa"/>
            <w:gridSpan w:val="2"/>
          </w:tcPr>
          <w:p w14:paraId="46204236" w14:textId="77777777" w:rsidR="0057267E" w:rsidRPr="00C919F5" w:rsidRDefault="0057267E" w:rsidP="0057267E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5E98F379" w14:textId="77777777" w:rsidR="0057267E" w:rsidRPr="00C919F5" w:rsidRDefault="0057267E" w:rsidP="0057267E">
            <w:pPr>
              <w:jc w:val="center"/>
            </w:pPr>
            <w:r w:rsidRPr="00C919F5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2CC14B57" w14:textId="77777777" w:rsidR="0057267E" w:rsidRPr="00C919F5" w:rsidRDefault="0057267E" w:rsidP="0057267E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0E740F0B" w14:textId="77777777" w:rsidR="0057267E" w:rsidRPr="00C919F5" w:rsidRDefault="0057267E" w:rsidP="0057267E">
            <w:pPr>
              <w:jc w:val="center"/>
            </w:pPr>
            <w:r w:rsidRPr="00C919F5">
              <w:t>СШОР «Золотые перчатки»</w:t>
            </w:r>
          </w:p>
        </w:tc>
      </w:tr>
      <w:tr w:rsidR="0057267E" w:rsidRPr="00C919F5" w14:paraId="3F1BD350" w14:textId="77777777" w:rsidTr="00745DB8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842A0B3" w14:textId="77777777" w:rsidR="0057267E" w:rsidRPr="00C919F5" w:rsidRDefault="0057267E" w:rsidP="0057267E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57267E" w:rsidRPr="00C919F5" w14:paraId="4FB4950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9866733" w14:textId="77777777" w:rsidR="0057267E" w:rsidRPr="00C919F5" w:rsidRDefault="0057267E" w:rsidP="0057267E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2431DFC7" w14:textId="77777777" w:rsidR="0057267E" w:rsidRPr="00C919F5" w:rsidRDefault="0057267E" w:rsidP="0057267E">
            <w:pPr>
              <w:jc w:val="center"/>
            </w:pPr>
            <w:r w:rsidRPr="00C919F5">
              <w:t>Соревнования по велосипедному спорту – маунтинбайк в дисциплине скоростной спуск (мини-даунхилл)</w:t>
            </w:r>
          </w:p>
        </w:tc>
        <w:tc>
          <w:tcPr>
            <w:tcW w:w="1274" w:type="dxa"/>
            <w:gridSpan w:val="2"/>
          </w:tcPr>
          <w:p w14:paraId="28629D60" w14:textId="47DB4B91" w:rsidR="0057267E" w:rsidRPr="00C919F5" w:rsidRDefault="005D781F" w:rsidP="0057267E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6A3C3BAC" w14:textId="77777777" w:rsidR="0057267E" w:rsidRPr="00C919F5" w:rsidRDefault="0057267E" w:rsidP="0057267E">
            <w:pPr>
              <w:jc w:val="center"/>
            </w:pPr>
            <w:r w:rsidRPr="00C919F5">
              <w:t>Старый Оскол (Казацкие бугры)</w:t>
            </w:r>
          </w:p>
        </w:tc>
        <w:tc>
          <w:tcPr>
            <w:tcW w:w="1274" w:type="dxa"/>
            <w:gridSpan w:val="2"/>
          </w:tcPr>
          <w:p w14:paraId="23CA207C" w14:textId="77777777" w:rsidR="0057267E" w:rsidRPr="00C919F5" w:rsidRDefault="0057267E" w:rsidP="0057267E">
            <w:pPr>
              <w:jc w:val="center"/>
            </w:pPr>
            <w:r w:rsidRPr="00C919F5">
              <w:t>30</w:t>
            </w:r>
          </w:p>
        </w:tc>
        <w:tc>
          <w:tcPr>
            <w:tcW w:w="1990" w:type="dxa"/>
          </w:tcPr>
          <w:p w14:paraId="1C4CF736" w14:textId="77777777" w:rsidR="0057267E" w:rsidRPr="00C919F5" w:rsidRDefault="0057267E" w:rsidP="0057267E">
            <w:pPr>
              <w:jc w:val="center"/>
            </w:pPr>
            <w:r w:rsidRPr="00C919F5">
              <w:t xml:space="preserve">УФКиС, Федерация велосипедного спорта </w:t>
            </w:r>
          </w:p>
        </w:tc>
      </w:tr>
      <w:tr w:rsidR="0057267E" w:rsidRPr="00C919F5" w14:paraId="6E35DDF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DC51EA7" w14:textId="77777777" w:rsidR="0057267E" w:rsidRPr="00C919F5" w:rsidRDefault="0057267E" w:rsidP="0057267E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Волейбол</w:t>
            </w:r>
          </w:p>
        </w:tc>
      </w:tr>
      <w:tr w:rsidR="0057267E" w:rsidRPr="00C919F5" w14:paraId="1E2C43E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390F26C" w14:textId="77777777" w:rsidR="0057267E" w:rsidRPr="00C919F5" w:rsidRDefault="0057267E" w:rsidP="0057267E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0AB0DACD" w14:textId="2FD9E071" w:rsidR="0057267E" w:rsidRPr="00C919F5" w:rsidRDefault="00831338" w:rsidP="0057267E">
            <w:pPr>
              <w:jc w:val="center"/>
            </w:pPr>
            <w:r w:rsidRPr="00C919F5">
              <w:t>Открытое первенство Старооскольского городского округа по волейболу среди юношей 2008-2009 г.р., посвященное 70 –летию образования Белгородской области</w:t>
            </w:r>
          </w:p>
        </w:tc>
        <w:tc>
          <w:tcPr>
            <w:tcW w:w="1274" w:type="dxa"/>
            <w:gridSpan w:val="2"/>
          </w:tcPr>
          <w:p w14:paraId="3DC69B7A" w14:textId="77777777" w:rsidR="0057267E" w:rsidRPr="00C919F5" w:rsidRDefault="0057267E" w:rsidP="0057267E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07476939" w14:textId="77777777" w:rsidR="0057267E" w:rsidRPr="00C919F5" w:rsidRDefault="0057267E" w:rsidP="0057267E">
            <w:pPr>
              <w:jc w:val="center"/>
            </w:pPr>
            <w:r w:rsidRPr="00C919F5">
              <w:t xml:space="preserve">ФОК «Молодость» </w:t>
            </w:r>
          </w:p>
        </w:tc>
        <w:tc>
          <w:tcPr>
            <w:tcW w:w="1274" w:type="dxa"/>
            <w:gridSpan w:val="2"/>
          </w:tcPr>
          <w:p w14:paraId="599C5146" w14:textId="77777777" w:rsidR="0057267E" w:rsidRPr="00C919F5" w:rsidRDefault="0057267E" w:rsidP="0057267E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5CE6D2A7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57267E" w:rsidRPr="00C919F5" w14:paraId="49FC98C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336030F" w14:textId="77777777" w:rsidR="0057267E" w:rsidRPr="00C919F5" w:rsidRDefault="0057267E" w:rsidP="0057267E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6A201FE0" w14:textId="3403945C" w:rsidR="0057267E" w:rsidRPr="00C919F5" w:rsidRDefault="00831338" w:rsidP="0057267E">
            <w:pPr>
              <w:jc w:val="center"/>
            </w:pPr>
            <w:r w:rsidRPr="00C919F5">
              <w:t>Открытое первенство Старооскольского городского округа по волейболу среди  девушек 2008-2009 г.р.</w:t>
            </w:r>
          </w:p>
        </w:tc>
        <w:tc>
          <w:tcPr>
            <w:tcW w:w="1274" w:type="dxa"/>
            <w:gridSpan w:val="2"/>
          </w:tcPr>
          <w:p w14:paraId="6D73D4E0" w14:textId="546B4384" w:rsidR="0057267E" w:rsidRPr="00C919F5" w:rsidRDefault="00831338" w:rsidP="0057267E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0FBA82EC" w14:textId="77777777" w:rsidR="0057267E" w:rsidRPr="00C919F5" w:rsidRDefault="0057267E" w:rsidP="0057267E">
            <w:pPr>
              <w:jc w:val="center"/>
            </w:pPr>
            <w:r w:rsidRPr="00C919F5">
              <w:t>ФОК «Молодость»</w:t>
            </w:r>
          </w:p>
        </w:tc>
        <w:tc>
          <w:tcPr>
            <w:tcW w:w="1274" w:type="dxa"/>
            <w:gridSpan w:val="2"/>
          </w:tcPr>
          <w:p w14:paraId="013D60CB" w14:textId="77777777" w:rsidR="0057267E" w:rsidRPr="00C919F5" w:rsidRDefault="0057267E" w:rsidP="0057267E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2AB7030B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57267E" w:rsidRPr="00C919F5" w14:paraId="4158BFB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7E298D" w14:textId="77777777" w:rsidR="0057267E" w:rsidRPr="00C919F5" w:rsidRDefault="0057267E" w:rsidP="0057267E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550CF62A" w14:textId="14E452E4" w:rsidR="0057267E" w:rsidRPr="00C919F5" w:rsidRDefault="00831338" w:rsidP="0057267E">
            <w:pPr>
              <w:jc w:val="center"/>
            </w:pPr>
            <w:r w:rsidRPr="00C919F5">
              <w:t>Открытое первенство Старооскольского городского округа по волейболу среди девушек 2011-2012 г.р., посвященный освобождению г. Старый Оскол от немецко-фашистских захватчиков</w:t>
            </w:r>
          </w:p>
        </w:tc>
        <w:tc>
          <w:tcPr>
            <w:tcW w:w="1274" w:type="dxa"/>
            <w:gridSpan w:val="2"/>
          </w:tcPr>
          <w:p w14:paraId="6D4C917B" w14:textId="77777777" w:rsidR="0057267E" w:rsidRPr="00C919F5" w:rsidRDefault="0057267E" w:rsidP="0057267E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2D760EED" w14:textId="77777777" w:rsidR="0057267E" w:rsidRPr="00C919F5" w:rsidRDefault="0057267E" w:rsidP="0057267E">
            <w:pPr>
              <w:jc w:val="center"/>
            </w:pPr>
            <w:r w:rsidRPr="00C919F5">
              <w:t>ФОК «Молодость»</w:t>
            </w:r>
          </w:p>
        </w:tc>
        <w:tc>
          <w:tcPr>
            <w:tcW w:w="1274" w:type="dxa"/>
            <w:gridSpan w:val="2"/>
          </w:tcPr>
          <w:p w14:paraId="25275BA9" w14:textId="77777777" w:rsidR="0057267E" w:rsidRPr="00C919F5" w:rsidRDefault="0057267E" w:rsidP="0057267E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71F439C2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57267E" w:rsidRPr="00C919F5" w14:paraId="376E66F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4C07DAC" w14:textId="77777777" w:rsidR="0057267E" w:rsidRPr="00C919F5" w:rsidRDefault="0057267E" w:rsidP="0057267E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67A1D1F3" w14:textId="5AD6A5DF" w:rsidR="0057267E" w:rsidRPr="00C919F5" w:rsidRDefault="00831338" w:rsidP="0057267E">
            <w:pPr>
              <w:jc w:val="center"/>
            </w:pPr>
            <w:r w:rsidRPr="00C919F5">
              <w:t>Открытое первенство Старооскольского городского округа по волейболу среди девушек 2012-2013 г.р.</w:t>
            </w:r>
          </w:p>
        </w:tc>
        <w:tc>
          <w:tcPr>
            <w:tcW w:w="1274" w:type="dxa"/>
            <w:gridSpan w:val="2"/>
          </w:tcPr>
          <w:p w14:paraId="46004665" w14:textId="77777777" w:rsidR="0057267E" w:rsidRPr="00C919F5" w:rsidRDefault="0057267E" w:rsidP="0057267E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139978D8" w14:textId="77777777" w:rsidR="0057267E" w:rsidRPr="00C919F5" w:rsidRDefault="0057267E" w:rsidP="0057267E">
            <w:pPr>
              <w:jc w:val="center"/>
            </w:pPr>
            <w:r w:rsidRPr="00C919F5">
              <w:t>ФОК «Молодость»</w:t>
            </w:r>
          </w:p>
        </w:tc>
        <w:tc>
          <w:tcPr>
            <w:tcW w:w="1274" w:type="dxa"/>
            <w:gridSpan w:val="2"/>
          </w:tcPr>
          <w:p w14:paraId="01BDBC62" w14:textId="77777777" w:rsidR="0057267E" w:rsidRPr="00C919F5" w:rsidRDefault="0057267E" w:rsidP="0057267E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66F09AC5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57267E" w:rsidRPr="00C919F5" w14:paraId="58A0EC35" w14:textId="77777777" w:rsidTr="00831338">
        <w:trPr>
          <w:gridAfter w:val="9"/>
          <w:wAfter w:w="16592" w:type="dxa"/>
          <w:trHeight w:val="625"/>
        </w:trPr>
        <w:tc>
          <w:tcPr>
            <w:tcW w:w="990" w:type="dxa"/>
          </w:tcPr>
          <w:p w14:paraId="2171C636" w14:textId="77777777" w:rsidR="0057267E" w:rsidRPr="00C919F5" w:rsidRDefault="0057267E" w:rsidP="0057267E">
            <w:pPr>
              <w:jc w:val="center"/>
            </w:pPr>
            <w:r w:rsidRPr="00C919F5">
              <w:lastRenderedPageBreak/>
              <w:t>5</w:t>
            </w:r>
          </w:p>
        </w:tc>
        <w:tc>
          <w:tcPr>
            <w:tcW w:w="3969" w:type="dxa"/>
            <w:gridSpan w:val="2"/>
          </w:tcPr>
          <w:p w14:paraId="24CDD857" w14:textId="3D03EE38" w:rsidR="0057267E" w:rsidRPr="00C919F5" w:rsidRDefault="00831338" w:rsidP="0057267E">
            <w:pPr>
              <w:jc w:val="center"/>
            </w:pPr>
            <w:r w:rsidRPr="00C919F5">
              <w:t>Открытое первенство Старооскольского городского округа по волейболу среди юношей 2010-2011 г.р.</w:t>
            </w:r>
          </w:p>
        </w:tc>
        <w:tc>
          <w:tcPr>
            <w:tcW w:w="1274" w:type="dxa"/>
            <w:gridSpan w:val="2"/>
          </w:tcPr>
          <w:p w14:paraId="07F14977" w14:textId="77777777" w:rsidR="0057267E" w:rsidRPr="00C919F5" w:rsidRDefault="0057267E" w:rsidP="0057267E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4E9C1520" w14:textId="77777777" w:rsidR="0057267E" w:rsidRPr="00C919F5" w:rsidRDefault="0057267E" w:rsidP="0057267E">
            <w:pPr>
              <w:jc w:val="center"/>
            </w:pPr>
            <w:r w:rsidRPr="00C919F5">
              <w:t>ФОК «Молодость»</w:t>
            </w:r>
          </w:p>
        </w:tc>
        <w:tc>
          <w:tcPr>
            <w:tcW w:w="1274" w:type="dxa"/>
            <w:gridSpan w:val="2"/>
          </w:tcPr>
          <w:p w14:paraId="54E33D9F" w14:textId="77777777" w:rsidR="0057267E" w:rsidRPr="00C919F5" w:rsidRDefault="0057267E" w:rsidP="0057267E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2CBFE42A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57267E" w:rsidRPr="00C919F5" w14:paraId="6AFB24A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929C00" w14:textId="77777777" w:rsidR="0057267E" w:rsidRPr="00C919F5" w:rsidRDefault="0057267E" w:rsidP="0057267E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03777150" w14:textId="56FF7144" w:rsidR="0057267E" w:rsidRPr="00C919F5" w:rsidRDefault="00831338" w:rsidP="0057267E">
            <w:pPr>
              <w:jc w:val="center"/>
            </w:pPr>
            <w:r w:rsidRPr="00C919F5">
              <w:t>Открытое первенство Старооскольского городского округа по волейболу среди юношей  2012-2013 г.р.</w:t>
            </w:r>
          </w:p>
        </w:tc>
        <w:tc>
          <w:tcPr>
            <w:tcW w:w="1274" w:type="dxa"/>
            <w:gridSpan w:val="2"/>
          </w:tcPr>
          <w:p w14:paraId="1842BE37" w14:textId="77777777" w:rsidR="0057267E" w:rsidRPr="00C919F5" w:rsidRDefault="0057267E" w:rsidP="0057267E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538807A4" w14:textId="77777777" w:rsidR="0057267E" w:rsidRPr="00C919F5" w:rsidRDefault="0057267E" w:rsidP="0057267E">
            <w:pPr>
              <w:jc w:val="center"/>
            </w:pPr>
            <w:r w:rsidRPr="00C919F5">
              <w:t>ФОК «Молодость»</w:t>
            </w:r>
          </w:p>
        </w:tc>
        <w:tc>
          <w:tcPr>
            <w:tcW w:w="1274" w:type="dxa"/>
            <w:gridSpan w:val="2"/>
          </w:tcPr>
          <w:p w14:paraId="2499F93E" w14:textId="77777777" w:rsidR="0057267E" w:rsidRPr="00C919F5" w:rsidRDefault="0057267E" w:rsidP="0057267E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41FB911F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57267E" w:rsidRPr="00C919F5" w14:paraId="09C39EF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BB1FEC" w14:textId="77777777" w:rsidR="0057267E" w:rsidRPr="00C919F5" w:rsidRDefault="0057267E" w:rsidP="0057267E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08C46C31" w14:textId="2F6CA5C9" w:rsidR="0057267E" w:rsidRPr="00C919F5" w:rsidRDefault="00831338" w:rsidP="0057267E">
            <w:pPr>
              <w:jc w:val="center"/>
            </w:pPr>
            <w:r w:rsidRPr="00C919F5">
              <w:t>Открытое первенство Старооскольского городского округа по волейболу среди девушек 2007-2008 г.р., посвященное «Дню космонавтики»</w:t>
            </w:r>
          </w:p>
        </w:tc>
        <w:tc>
          <w:tcPr>
            <w:tcW w:w="1274" w:type="dxa"/>
            <w:gridSpan w:val="2"/>
          </w:tcPr>
          <w:p w14:paraId="727743E7" w14:textId="77777777" w:rsidR="0057267E" w:rsidRPr="00C919F5" w:rsidRDefault="0057267E" w:rsidP="0057267E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6474E648" w14:textId="77777777" w:rsidR="0057267E" w:rsidRPr="00C919F5" w:rsidRDefault="0057267E" w:rsidP="0057267E">
            <w:pPr>
              <w:jc w:val="center"/>
            </w:pPr>
            <w:r w:rsidRPr="00C919F5">
              <w:t>ФОК «Молодость»</w:t>
            </w:r>
          </w:p>
        </w:tc>
        <w:tc>
          <w:tcPr>
            <w:tcW w:w="1274" w:type="dxa"/>
            <w:gridSpan w:val="2"/>
          </w:tcPr>
          <w:p w14:paraId="73B3519D" w14:textId="77777777" w:rsidR="0057267E" w:rsidRPr="00C919F5" w:rsidRDefault="0057267E" w:rsidP="0057267E">
            <w:pPr>
              <w:jc w:val="center"/>
            </w:pPr>
            <w:r w:rsidRPr="00C919F5">
              <w:t>72</w:t>
            </w:r>
          </w:p>
        </w:tc>
        <w:tc>
          <w:tcPr>
            <w:tcW w:w="1990" w:type="dxa"/>
          </w:tcPr>
          <w:p w14:paraId="414EDEBC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57267E" w:rsidRPr="00C919F5" w14:paraId="67CFEEE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2C48285" w14:textId="77777777" w:rsidR="0057267E" w:rsidRPr="00C919F5" w:rsidRDefault="0057267E" w:rsidP="0057267E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57267E" w:rsidRPr="00C919F5" w14:paraId="5C532D8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0CCB71" w14:textId="77777777" w:rsidR="0057267E" w:rsidRPr="00C919F5" w:rsidRDefault="0057267E" w:rsidP="0057267E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18E57862" w14:textId="77777777" w:rsidR="0057267E" w:rsidRPr="00C919F5" w:rsidRDefault="0057267E" w:rsidP="0057267E">
            <w:pPr>
              <w:jc w:val="center"/>
            </w:pPr>
            <w:r w:rsidRPr="00C919F5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</w:tcPr>
          <w:p w14:paraId="36480245" w14:textId="77777777" w:rsidR="0057267E" w:rsidRPr="00C919F5" w:rsidRDefault="0057267E" w:rsidP="0057267E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038BF387" w14:textId="77777777" w:rsidR="0057267E" w:rsidRPr="00C919F5" w:rsidRDefault="0057267E" w:rsidP="0057267E">
            <w:pPr>
              <w:jc w:val="center"/>
            </w:pPr>
            <w:r w:rsidRPr="00C919F5">
              <w:t>СК «Железнодорожник»</w:t>
            </w:r>
          </w:p>
        </w:tc>
        <w:tc>
          <w:tcPr>
            <w:tcW w:w="1274" w:type="dxa"/>
            <w:gridSpan w:val="2"/>
          </w:tcPr>
          <w:p w14:paraId="2B0A2915" w14:textId="77777777" w:rsidR="0057267E" w:rsidRPr="00C919F5" w:rsidRDefault="0057267E" w:rsidP="0057267E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3FD6D675" w14:textId="77777777" w:rsidR="0057267E" w:rsidRPr="00C919F5" w:rsidRDefault="0057267E" w:rsidP="0057267E">
            <w:pPr>
              <w:jc w:val="center"/>
            </w:pPr>
            <w:r w:rsidRPr="00C919F5">
              <w:t>УФКиС, «СЦТ «ГТО»</w:t>
            </w:r>
          </w:p>
          <w:p w14:paraId="2FEE1973" w14:textId="77777777" w:rsidR="0057267E" w:rsidRPr="00C919F5" w:rsidRDefault="0057267E" w:rsidP="0057267E">
            <w:pPr>
              <w:jc w:val="center"/>
            </w:pPr>
          </w:p>
        </w:tc>
      </w:tr>
      <w:tr w:rsidR="0057267E" w:rsidRPr="00C919F5" w14:paraId="6833CAA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E06DC06" w14:textId="77777777" w:rsidR="0057267E" w:rsidRPr="00C919F5" w:rsidRDefault="0057267E" w:rsidP="0057267E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57267E" w:rsidRPr="00C919F5" w14:paraId="5862A66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B77263F" w14:textId="6827A983" w:rsidR="0057267E" w:rsidRPr="00C919F5" w:rsidRDefault="00146BCC" w:rsidP="0057267E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55033C77" w14:textId="77777777" w:rsidR="0057267E" w:rsidRPr="00C919F5" w:rsidRDefault="0057267E" w:rsidP="0057267E">
            <w:pPr>
              <w:jc w:val="center"/>
            </w:pPr>
            <w:r w:rsidRPr="00C919F5">
              <w:t>Первенство Старооскольского городского округа по рафтингу (50 чел.)</w:t>
            </w:r>
          </w:p>
        </w:tc>
        <w:tc>
          <w:tcPr>
            <w:tcW w:w="1274" w:type="dxa"/>
            <w:gridSpan w:val="2"/>
          </w:tcPr>
          <w:p w14:paraId="78338B8D" w14:textId="77777777" w:rsidR="0057267E" w:rsidRPr="00C919F5" w:rsidRDefault="0057267E" w:rsidP="0057267E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6C7D96C2" w14:textId="77777777" w:rsidR="0057267E" w:rsidRPr="00C919F5" w:rsidRDefault="0057267E" w:rsidP="0057267E">
            <w:pPr>
              <w:jc w:val="center"/>
            </w:pPr>
            <w:r w:rsidRPr="00C919F5">
              <w:t>река Осколец, за зданием МАУ СШОР «Золотые перчатки» (м-н Звездный, 13)</w:t>
            </w:r>
          </w:p>
        </w:tc>
        <w:tc>
          <w:tcPr>
            <w:tcW w:w="1274" w:type="dxa"/>
            <w:gridSpan w:val="2"/>
          </w:tcPr>
          <w:p w14:paraId="290D781B" w14:textId="77777777" w:rsidR="0057267E" w:rsidRPr="00C919F5" w:rsidRDefault="0057267E" w:rsidP="0057267E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04C55F61" w14:textId="77777777" w:rsidR="0057267E" w:rsidRPr="00C919F5" w:rsidRDefault="0057267E" w:rsidP="0057267E">
            <w:r w:rsidRPr="00C919F5">
              <w:t>МБУ «СШОР №2»</w:t>
            </w:r>
          </w:p>
          <w:p w14:paraId="22E8CF3A" w14:textId="77777777" w:rsidR="0057267E" w:rsidRPr="00C919F5" w:rsidRDefault="0057267E" w:rsidP="0057267E">
            <w:pPr>
              <w:jc w:val="center"/>
            </w:pPr>
            <w:r w:rsidRPr="00C919F5">
              <w:t>СЦТ «Штурм»</w:t>
            </w:r>
          </w:p>
        </w:tc>
      </w:tr>
      <w:tr w:rsidR="0057267E" w:rsidRPr="00C919F5" w14:paraId="46EA8EA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B95CDEC" w14:textId="717026F6" w:rsidR="0057267E" w:rsidRPr="00C919F5" w:rsidRDefault="00146BCC" w:rsidP="0057267E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1D09CC26" w14:textId="4500AE88" w:rsidR="0057267E" w:rsidRPr="00C919F5" w:rsidRDefault="00146BCC" w:rsidP="0057267E">
            <w:pPr>
              <w:jc w:val="center"/>
            </w:pPr>
            <w:r w:rsidRPr="00C919F5">
              <w:t xml:space="preserve">Открытое первенство Старооскольского городского округа  по гребле на байдарках и каноэ среди юношей и девушек до   15 лет, посвященное празднованию </w:t>
            </w:r>
            <w:r w:rsidR="00AC7329" w:rsidRPr="00C919F5">
              <w:t>«</w:t>
            </w:r>
            <w:r w:rsidRPr="00C919F5">
              <w:t>Дня защиты детей</w:t>
            </w:r>
            <w:r w:rsidR="00AC7329" w:rsidRPr="00C919F5">
              <w:t>»</w:t>
            </w:r>
            <w:r w:rsidRPr="00C919F5">
              <w:t>.</w:t>
            </w:r>
          </w:p>
        </w:tc>
        <w:tc>
          <w:tcPr>
            <w:tcW w:w="1274" w:type="dxa"/>
            <w:gridSpan w:val="2"/>
          </w:tcPr>
          <w:p w14:paraId="1BE9997C" w14:textId="637F1FDA" w:rsidR="0057267E" w:rsidRPr="00C919F5" w:rsidRDefault="00AC7329" w:rsidP="0057267E">
            <w:pPr>
              <w:jc w:val="center"/>
            </w:pPr>
            <w:r w:rsidRPr="00C919F5">
              <w:t>И</w:t>
            </w:r>
            <w:r w:rsidR="0057267E" w:rsidRPr="00C919F5">
              <w:t>юнь</w:t>
            </w:r>
          </w:p>
        </w:tc>
        <w:tc>
          <w:tcPr>
            <w:tcW w:w="1560" w:type="dxa"/>
          </w:tcPr>
          <w:p w14:paraId="6BB1EF0E" w14:textId="77777777" w:rsidR="0057267E" w:rsidRPr="00C919F5" w:rsidRDefault="0057267E" w:rsidP="0057267E">
            <w:pPr>
              <w:jc w:val="center"/>
            </w:pPr>
            <w:r w:rsidRPr="00C919F5">
              <w:t>Гребная база</w:t>
            </w:r>
          </w:p>
        </w:tc>
        <w:tc>
          <w:tcPr>
            <w:tcW w:w="1274" w:type="dxa"/>
            <w:gridSpan w:val="2"/>
          </w:tcPr>
          <w:p w14:paraId="242CD117" w14:textId="77777777" w:rsidR="0057267E" w:rsidRPr="00C919F5" w:rsidRDefault="0057267E" w:rsidP="0057267E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665E337F" w14:textId="77777777" w:rsidR="0057267E" w:rsidRPr="00C919F5" w:rsidRDefault="0057267E" w:rsidP="0057267E">
            <w:pPr>
              <w:jc w:val="center"/>
            </w:pPr>
            <w:r w:rsidRPr="00C919F5">
              <w:t>СШ «Молодость»</w:t>
            </w:r>
          </w:p>
        </w:tc>
      </w:tr>
      <w:tr w:rsidR="00A36AF9" w:rsidRPr="00C919F5" w14:paraId="07A9047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6FEF71" w14:textId="4B03A2CA" w:rsidR="00A36AF9" w:rsidRPr="00C919F5" w:rsidRDefault="00A36AF9" w:rsidP="00A36AF9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74419A2A" w14:textId="7910179B" w:rsidR="00A36AF9" w:rsidRPr="00C919F5" w:rsidRDefault="00A36AF9" w:rsidP="00A36AF9">
            <w:pPr>
              <w:jc w:val="center"/>
            </w:pPr>
            <w:r w:rsidRPr="00C919F5">
              <w:t>Открытое первенство Старооскольского городского округа по гребле на байдарках и каноэ среди юношей и девушек до 17 лет</w:t>
            </w:r>
          </w:p>
        </w:tc>
        <w:tc>
          <w:tcPr>
            <w:tcW w:w="1274" w:type="dxa"/>
            <w:gridSpan w:val="2"/>
          </w:tcPr>
          <w:p w14:paraId="13C42E7A" w14:textId="1780A205" w:rsidR="00A36AF9" w:rsidRPr="00C919F5" w:rsidRDefault="00A36AF9" w:rsidP="00A36AF9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6837C37A" w14:textId="3BBC58D8" w:rsidR="00A36AF9" w:rsidRPr="00C919F5" w:rsidRDefault="00A36AF9" w:rsidP="00A36AF9">
            <w:pPr>
              <w:jc w:val="center"/>
            </w:pPr>
            <w:r w:rsidRPr="00C919F5">
              <w:t>Гребная база</w:t>
            </w:r>
          </w:p>
        </w:tc>
        <w:tc>
          <w:tcPr>
            <w:tcW w:w="1274" w:type="dxa"/>
            <w:gridSpan w:val="2"/>
          </w:tcPr>
          <w:p w14:paraId="3E531243" w14:textId="4C085FDF" w:rsidR="00A36AF9" w:rsidRPr="00C919F5" w:rsidRDefault="00A36AF9" w:rsidP="00A36AF9">
            <w:pPr>
              <w:jc w:val="center"/>
            </w:pPr>
            <w:r w:rsidRPr="00C919F5">
              <w:t>36</w:t>
            </w:r>
          </w:p>
        </w:tc>
        <w:tc>
          <w:tcPr>
            <w:tcW w:w="1990" w:type="dxa"/>
          </w:tcPr>
          <w:p w14:paraId="13F0603F" w14:textId="1C0BB963" w:rsidR="00A36AF9" w:rsidRPr="00C919F5" w:rsidRDefault="00A36AF9" w:rsidP="00A36AF9">
            <w:pPr>
              <w:jc w:val="center"/>
            </w:pPr>
            <w:r w:rsidRPr="00C919F5">
              <w:t>СШ «Молодость»</w:t>
            </w:r>
          </w:p>
        </w:tc>
      </w:tr>
      <w:tr w:rsidR="00A36AF9" w:rsidRPr="00C919F5" w14:paraId="20C640B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2AD47E5" w14:textId="6588F8FF" w:rsidR="00A36AF9" w:rsidRPr="00C919F5" w:rsidRDefault="00A36AF9" w:rsidP="00A36AF9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1CABE82C" w14:textId="4A2DF567" w:rsidR="00A36AF9" w:rsidRPr="00C919F5" w:rsidRDefault="00A36AF9" w:rsidP="00A36AF9">
            <w:pPr>
              <w:jc w:val="center"/>
            </w:pPr>
            <w:r w:rsidRPr="00C919F5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</w:tcPr>
          <w:p w14:paraId="09F69A82" w14:textId="2017C003" w:rsidR="00A36AF9" w:rsidRPr="00C919F5" w:rsidRDefault="00A36AF9" w:rsidP="00A36AF9">
            <w:pPr>
              <w:jc w:val="center"/>
            </w:pPr>
            <w:r w:rsidRPr="00C919F5">
              <w:t>июль</w:t>
            </w:r>
          </w:p>
        </w:tc>
        <w:tc>
          <w:tcPr>
            <w:tcW w:w="1560" w:type="dxa"/>
          </w:tcPr>
          <w:p w14:paraId="54921B62" w14:textId="030F0591" w:rsidR="00A36AF9" w:rsidRPr="00C919F5" w:rsidRDefault="00A36AF9" w:rsidP="00A36AF9">
            <w:pPr>
              <w:jc w:val="center"/>
            </w:pPr>
            <w:r w:rsidRPr="00C919F5">
              <w:t>Гребная база</w:t>
            </w:r>
          </w:p>
        </w:tc>
        <w:tc>
          <w:tcPr>
            <w:tcW w:w="1274" w:type="dxa"/>
            <w:gridSpan w:val="2"/>
          </w:tcPr>
          <w:p w14:paraId="04315440" w14:textId="72554E0F" w:rsidR="00A36AF9" w:rsidRPr="00C919F5" w:rsidRDefault="00A36AF9" w:rsidP="00A36AF9">
            <w:pPr>
              <w:jc w:val="center"/>
            </w:pPr>
            <w:r w:rsidRPr="00C919F5">
              <w:t>36</w:t>
            </w:r>
          </w:p>
        </w:tc>
        <w:tc>
          <w:tcPr>
            <w:tcW w:w="1990" w:type="dxa"/>
          </w:tcPr>
          <w:p w14:paraId="7379BFF6" w14:textId="4DA0931B" w:rsidR="00A36AF9" w:rsidRPr="00C919F5" w:rsidRDefault="00A36AF9" w:rsidP="00A36AF9">
            <w:pPr>
              <w:jc w:val="center"/>
            </w:pPr>
            <w:r w:rsidRPr="00C919F5">
              <w:t>СШ «Молодость»</w:t>
            </w:r>
          </w:p>
        </w:tc>
      </w:tr>
      <w:tr w:rsidR="00A36AF9" w:rsidRPr="00C919F5" w14:paraId="6B846B7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1C1553" w14:textId="77777777" w:rsidR="00A36AF9" w:rsidRPr="00C919F5" w:rsidRDefault="00A36AF9" w:rsidP="00A36AF9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226B0CC9" w14:textId="3490221E" w:rsidR="00A36AF9" w:rsidRPr="00C919F5" w:rsidRDefault="007A5EB5" w:rsidP="00A36AF9">
            <w:pPr>
              <w:jc w:val="center"/>
            </w:pPr>
            <w:r w:rsidRPr="00C919F5">
              <w:t xml:space="preserve">Открытое первенство Старооскольского городского округа по гребле на байдарках и каноэ среди юношей и девушек до 13 лет, до 15 лет,  посвященное празднованию </w:t>
            </w:r>
            <w:r w:rsidR="00AC7329" w:rsidRPr="00C919F5">
              <w:t>«</w:t>
            </w:r>
            <w:r w:rsidRPr="00C919F5">
              <w:t>Дня физкультурника</w:t>
            </w:r>
            <w:r w:rsidR="00AC7329" w:rsidRPr="00C919F5">
              <w:t>»</w:t>
            </w:r>
            <w:r w:rsidRPr="00C919F5">
              <w:t xml:space="preserve"> (не олимпийская программа)</w:t>
            </w:r>
          </w:p>
        </w:tc>
        <w:tc>
          <w:tcPr>
            <w:tcW w:w="1274" w:type="dxa"/>
            <w:gridSpan w:val="2"/>
          </w:tcPr>
          <w:p w14:paraId="7FD649C4" w14:textId="77777777" w:rsidR="00A36AF9" w:rsidRPr="00C919F5" w:rsidRDefault="00A36AF9" w:rsidP="00A36AF9">
            <w:pPr>
              <w:jc w:val="center"/>
            </w:pPr>
            <w:r w:rsidRPr="00C919F5">
              <w:t>август</w:t>
            </w:r>
          </w:p>
        </w:tc>
        <w:tc>
          <w:tcPr>
            <w:tcW w:w="1560" w:type="dxa"/>
          </w:tcPr>
          <w:p w14:paraId="5AD8E0BC" w14:textId="77777777" w:rsidR="00A36AF9" w:rsidRPr="00C919F5" w:rsidRDefault="00A36AF9" w:rsidP="00A36AF9">
            <w:pPr>
              <w:jc w:val="center"/>
            </w:pPr>
            <w:r w:rsidRPr="00C919F5">
              <w:t>Гребная база</w:t>
            </w:r>
          </w:p>
        </w:tc>
        <w:tc>
          <w:tcPr>
            <w:tcW w:w="1274" w:type="dxa"/>
            <w:gridSpan w:val="2"/>
          </w:tcPr>
          <w:p w14:paraId="4D3261F0" w14:textId="77777777" w:rsidR="00A36AF9" w:rsidRPr="00C919F5" w:rsidRDefault="00A36AF9" w:rsidP="00A36AF9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20E425A2" w14:textId="77777777" w:rsidR="00A36AF9" w:rsidRPr="00C919F5" w:rsidRDefault="00A36AF9" w:rsidP="00A36AF9">
            <w:pPr>
              <w:jc w:val="center"/>
            </w:pPr>
            <w:r w:rsidRPr="00C919F5">
              <w:t>СШ «Молодость»</w:t>
            </w:r>
          </w:p>
        </w:tc>
      </w:tr>
      <w:tr w:rsidR="00A36AF9" w:rsidRPr="00C919F5" w14:paraId="3D0B413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21C06EE" w14:textId="77777777" w:rsidR="00A36AF9" w:rsidRPr="00C919F5" w:rsidRDefault="00A36AF9" w:rsidP="00A36AF9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1842A99C" w14:textId="46BD6489" w:rsidR="00A36AF9" w:rsidRPr="00C919F5" w:rsidRDefault="007A5EB5" w:rsidP="00A36AF9">
            <w:pPr>
              <w:jc w:val="center"/>
            </w:pPr>
            <w:r w:rsidRPr="00C919F5">
              <w:t xml:space="preserve">Первенство Старооскольского городского округа по гребле на байдарках и каноэ среди юношей и девушек до 13 лет, до 15 лет, посвященное празднованию </w:t>
            </w:r>
            <w:r w:rsidR="00AC7329" w:rsidRPr="00C919F5">
              <w:t>«</w:t>
            </w:r>
            <w:r w:rsidRPr="00C919F5">
              <w:t>Дня города</w:t>
            </w:r>
            <w:r w:rsidR="00AC7329" w:rsidRPr="00C919F5">
              <w:t>»</w:t>
            </w:r>
            <w:r w:rsidRPr="00C919F5">
              <w:t xml:space="preserve"> (олимпийская дистанция)</w:t>
            </w:r>
          </w:p>
        </w:tc>
        <w:tc>
          <w:tcPr>
            <w:tcW w:w="1274" w:type="dxa"/>
            <w:gridSpan w:val="2"/>
          </w:tcPr>
          <w:p w14:paraId="507194A5" w14:textId="77777777" w:rsidR="00A36AF9" w:rsidRPr="00C919F5" w:rsidRDefault="00A36AF9" w:rsidP="00A36AF9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30606904" w14:textId="77777777" w:rsidR="00A36AF9" w:rsidRPr="00C919F5" w:rsidRDefault="00A36AF9" w:rsidP="00A36AF9">
            <w:pPr>
              <w:jc w:val="center"/>
            </w:pPr>
            <w:r w:rsidRPr="00C919F5">
              <w:t>Гребная база</w:t>
            </w:r>
          </w:p>
        </w:tc>
        <w:tc>
          <w:tcPr>
            <w:tcW w:w="1274" w:type="dxa"/>
            <w:gridSpan w:val="2"/>
          </w:tcPr>
          <w:p w14:paraId="7DA98794" w14:textId="77777777" w:rsidR="00A36AF9" w:rsidRPr="00C919F5" w:rsidRDefault="00A36AF9" w:rsidP="00A36AF9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6BC343C1" w14:textId="77777777" w:rsidR="00A36AF9" w:rsidRPr="00C919F5" w:rsidRDefault="00A36AF9" w:rsidP="00A36AF9">
            <w:pPr>
              <w:jc w:val="center"/>
            </w:pPr>
            <w:r w:rsidRPr="00C919F5">
              <w:t>СШ «Молодость»</w:t>
            </w:r>
          </w:p>
        </w:tc>
      </w:tr>
      <w:tr w:rsidR="00A36AF9" w:rsidRPr="00C919F5" w14:paraId="49C5170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3D1CFCA" w14:textId="77777777" w:rsidR="00A36AF9" w:rsidRPr="00C919F5" w:rsidRDefault="00A36AF9" w:rsidP="00A36AF9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531D7F67" w14:textId="1233D5D6" w:rsidR="00A36AF9" w:rsidRPr="00C919F5" w:rsidRDefault="007A5EB5" w:rsidP="00A36AF9">
            <w:pPr>
              <w:jc w:val="center"/>
            </w:pPr>
            <w:r w:rsidRPr="00C919F5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</w:tcPr>
          <w:p w14:paraId="2DAD788C" w14:textId="77777777" w:rsidR="00A36AF9" w:rsidRPr="00C919F5" w:rsidRDefault="00A36AF9" w:rsidP="00A36AF9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72F65C70" w14:textId="77777777" w:rsidR="00A36AF9" w:rsidRPr="00C919F5" w:rsidRDefault="00A36AF9" w:rsidP="00A36AF9">
            <w:pPr>
              <w:jc w:val="center"/>
            </w:pPr>
            <w:r w:rsidRPr="00C919F5">
              <w:t>Гребная база</w:t>
            </w:r>
          </w:p>
        </w:tc>
        <w:tc>
          <w:tcPr>
            <w:tcW w:w="1274" w:type="dxa"/>
            <w:gridSpan w:val="2"/>
          </w:tcPr>
          <w:p w14:paraId="70451CC3" w14:textId="77777777" w:rsidR="00A36AF9" w:rsidRPr="00C919F5" w:rsidRDefault="00A36AF9" w:rsidP="00A36AF9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266D4A38" w14:textId="77777777" w:rsidR="00A36AF9" w:rsidRPr="00C919F5" w:rsidRDefault="00A36AF9" w:rsidP="00A36AF9">
            <w:pPr>
              <w:jc w:val="center"/>
            </w:pPr>
            <w:r w:rsidRPr="00C919F5">
              <w:t>СШ «Молодость»</w:t>
            </w:r>
          </w:p>
        </w:tc>
      </w:tr>
      <w:tr w:rsidR="00A36AF9" w:rsidRPr="00C919F5" w14:paraId="2AE00E1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911CC87" w14:textId="77777777" w:rsidR="00A36AF9" w:rsidRPr="00C919F5" w:rsidRDefault="00A36AF9" w:rsidP="00A36AF9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Дзюдо</w:t>
            </w:r>
          </w:p>
        </w:tc>
      </w:tr>
      <w:tr w:rsidR="00A36AF9" w:rsidRPr="00C919F5" w14:paraId="2AA158F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08A5BC7" w14:textId="77777777" w:rsidR="00A36AF9" w:rsidRPr="00C919F5" w:rsidRDefault="00A36AF9" w:rsidP="00A36AF9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06EFDB0E" w14:textId="12283ACA" w:rsidR="00A36AF9" w:rsidRPr="00C919F5" w:rsidRDefault="00A36AF9" w:rsidP="00A36AF9">
            <w:pPr>
              <w:jc w:val="center"/>
            </w:pPr>
            <w:r w:rsidRPr="00C919F5">
              <w:t>41-й традиционный турнир Старооскольского городского округа по дзюдо среди юношей и девушек 2010-2011 г.р., посвященный 81-й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3AB36202" w14:textId="77777777" w:rsidR="00A36AF9" w:rsidRPr="00C919F5" w:rsidRDefault="00A36AF9" w:rsidP="00A36AF9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0EC3A9DE" w14:textId="77777777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358538A" w14:textId="157A262A" w:rsidR="00A36AF9" w:rsidRPr="00C919F5" w:rsidRDefault="00A36AF9" w:rsidP="00A36AF9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6E8976D9" w14:textId="7777777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40647D5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1E685F4" w14:textId="6A292721" w:rsidR="00A36AF9" w:rsidRPr="00C919F5" w:rsidRDefault="00A36AF9" w:rsidP="00A36AF9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53ADABE5" w14:textId="42088B68" w:rsidR="00A36AF9" w:rsidRPr="00C919F5" w:rsidRDefault="00A36AF9" w:rsidP="00A36AF9">
            <w:pPr>
              <w:jc w:val="center"/>
            </w:pPr>
            <w:r w:rsidRPr="00C919F5">
              <w:t>Турнир СГО по дзюдо в рамках фестиваля единоборств имени Владимира Воронова среди юношей и девушек 2011-12 г.р.</w:t>
            </w:r>
          </w:p>
        </w:tc>
        <w:tc>
          <w:tcPr>
            <w:tcW w:w="1274" w:type="dxa"/>
            <w:gridSpan w:val="2"/>
          </w:tcPr>
          <w:p w14:paraId="48A84A41" w14:textId="4B38A2ED" w:rsidR="00A36AF9" w:rsidRPr="00C919F5" w:rsidRDefault="00A36AF9" w:rsidP="00A36AF9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7B358630" w14:textId="1A660DDD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4F69D2D4" w14:textId="1C303C22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9C9DE5E" w14:textId="0EA4D476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4ED68C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ADFF359" w14:textId="3FF38F5D" w:rsidR="00A36AF9" w:rsidRPr="00C919F5" w:rsidRDefault="00A36AF9" w:rsidP="00A36AF9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4C876676" w14:textId="79E678CE" w:rsidR="00A36AF9" w:rsidRPr="00C919F5" w:rsidRDefault="00A36AF9" w:rsidP="00A36AF9">
            <w:pPr>
              <w:jc w:val="center"/>
            </w:pPr>
            <w:r w:rsidRPr="00C919F5">
              <w:t>Первенство Старооскольского городского округа по дзюдо среди юношей и девушек 2012-2013 г.р. (отбор на первенство области)</w:t>
            </w:r>
          </w:p>
        </w:tc>
        <w:tc>
          <w:tcPr>
            <w:tcW w:w="1274" w:type="dxa"/>
            <w:gridSpan w:val="2"/>
          </w:tcPr>
          <w:p w14:paraId="0172A180" w14:textId="77777777" w:rsidR="00A36AF9" w:rsidRPr="00C919F5" w:rsidRDefault="00A36AF9" w:rsidP="00A36AF9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25AA5CCE" w14:textId="77777777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13B7123F" w14:textId="77777777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7143BDD5" w14:textId="7777777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059D626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7E2876E" w14:textId="77777777" w:rsidR="00A36AF9" w:rsidRPr="00C919F5" w:rsidRDefault="00A36AF9" w:rsidP="00A36AF9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68724D17" w14:textId="3E94B86C" w:rsidR="00A36AF9" w:rsidRPr="00C919F5" w:rsidRDefault="00A36AF9" w:rsidP="00A36AF9">
            <w:pPr>
              <w:jc w:val="center"/>
            </w:pPr>
            <w:r w:rsidRPr="00C919F5">
              <w:t xml:space="preserve">Первенство МБУ </w:t>
            </w:r>
            <w:r w:rsidR="00AC7329" w:rsidRPr="00C919F5">
              <w:t>«</w:t>
            </w:r>
            <w:r w:rsidRPr="00C919F5">
              <w:t>СШОР № 2</w:t>
            </w:r>
            <w:r w:rsidR="00AC7329" w:rsidRPr="00C919F5">
              <w:t>»</w:t>
            </w:r>
            <w:r w:rsidRPr="00C919F5">
              <w:t xml:space="preserve"> по дзюдо </w:t>
            </w:r>
            <w:r w:rsidRPr="00C919F5">
              <w:lastRenderedPageBreak/>
              <w:t>среди юношей и девушек 2005 г.р., 2010-2011 гг.р., 2012-2014 гг.р.</w:t>
            </w:r>
          </w:p>
        </w:tc>
        <w:tc>
          <w:tcPr>
            <w:tcW w:w="1274" w:type="dxa"/>
            <w:gridSpan w:val="2"/>
          </w:tcPr>
          <w:p w14:paraId="04046C29" w14:textId="77777777" w:rsidR="00A36AF9" w:rsidRPr="00C919F5" w:rsidRDefault="00A36AF9" w:rsidP="00A36AF9">
            <w:pPr>
              <w:jc w:val="center"/>
            </w:pPr>
            <w:r w:rsidRPr="00C919F5">
              <w:lastRenderedPageBreak/>
              <w:t>февраль</w:t>
            </w:r>
          </w:p>
        </w:tc>
        <w:tc>
          <w:tcPr>
            <w:tcW w:w="1560" w:type="dxa"/>
          </w:tcPr>
          <w:p w14:paraId="38B61D96" w14:textId="77777777" w:rsidR="00A36AF9" w:rsidRPr="00C919F5" w:rsidRDefault="00A36AF9" w:rsidP="00A36AF9">
            <w:pPr>
              <w:jc w:val="center"/>
            </w:pPr>
            <w:r w:rsidRPr="00C919F5">
              <w:t xml:space="preserve">ЦТТиПО, </w:t>
            </w:r>
            <w:r w:rsidRPr="00C919F5">
              <w:lastRenderedPageBreak/>
              <w:t>ул.Советская, д.11а</w:t>
            </w:r>
          </w:p>
        </w:tc>
        <w:tc>
          <w:tcPr>
            <w:tcW w:w="1274" w:type="dxa"/>
            <w:gridSpan w:val="2"/>
          </w:tcPr>
          <w:p w14:paraId="3D99E247" w14:textId="77777777" w:rsidR="00A36AF9" w:rsidRPr="00C919F5" w:rsidRDefault="00A36AF9" w:rsidP="00A36AF9">
            <w:pPr>
              <w:jc w:val="center"/>
            </w:pPr>
            <w:r w:rsidRPr="00C919F5">
              <w:lastRenderedPageBreak/>
              <w:t>49</w:t>
            </w:r>
          </w:p>
        </w:tc>
        <w:tc>
          <w:tcPr>
            <w:tcW w:w="1990" w:type="dxa"/>
          </w:tcPr>
          <w:p w14:paraId="538A8F04" w14:textId="77777777" w:rsidR="00A36AF9" w:rsidRPr="00C919F5" w:rsidRDefault="00A36AF9" w:rsidP="00A36AF9">
            <w:pPr>
              <w:jc w:val="center"/>
            </w:pPr>
            <w:r w:rsidRPr="00C919F5">
              <w:t>СШОР №2</w:t>
            </w:r>
          </w:p>
        </w:tc>
      </w:tr>
      <w:tr w:rsidR="00A36AF9" w:rsidRPr="00C919F5" w14:paraId="403FC4C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1D4A3A6" w14:textId="77777777" w:rsidR="00A36AF9" w:rsidRPr="00C919F5" w:rsidRDefault="00A36AF9" w:rsidP="00A36AF9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5596BA72" w14:textId="15CDBE33" w:rsidR="00A36AF9" w:rsidRPr="00C919F5" w:rsidRDefault="00A36AF9" w:rsidP="00A36AF9">
            <w:pPr>
              <w:jc w:val="center"/>
            </w:pPr>
            <w:r w:rsidRPr="00C919F5">
              <w:t>Турнир СГО по дзюдо в рамках фестиваля единоборств имени Владимира Воронова среди юношей и девушек 2011-12 г.р.</w:t>
            </w:r>
          </w:p>
        </w:tc>
        <w:tc>
          <w:tcPr>
            <w:tcW w:w="1274" w:type="dxa"/>
            <w:gridSpan w:val="2"/>
          </w:tcPr>
          <w:p w14:paraId="127B8887" w14:textId="74250FAB" w:rsidR="00A36AF9" w:rsidRPr="00C919F5" w:rsidRDefault="00A36AF9" w:rsidP="00A36AF9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283156BF" w14:textId="77777777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7D99D9B" w14:textId="77777777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427FE9F9" w14:textId="7777777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1592116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6DFA62" w14:textId="77777777" w:rsidR="00A36AF9" w:rsidRPr="00C919F5" w:rsidRDefault="00A36AF9" w:rsidP="00A36AF9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3B2B82DA" w14:textId="081CAC0A" w:rsidR="00A36AF9" w:rsidRPr="00C919F5" w:rsidRDefault="00A36AF9" w:rsidP="00A36AF9">
            <w:pPr>
              <w:jc w:val="center"/>
            </w:pPr>
            <w:r w:rsidRPr="00C919F5">
              <w:t>Турнир СГО по дзюдо «Весенние надежды» среди юношей и девушек 2010-12 г.р.</w:t>
            </w:r>
          </w:p>
        </w:tc>
        <w:tc>
          <w:tcPr>
            <w:tcW w:w="1274" w:type="dxa"/>
            <w:gridSpan w:val="2"/>
          </w:tcPr>
          <w:p w14:paraId="0F47CBB3" w14:textId="19ED0D13" w:rsidR="00A36AF9" w:rsidRPr="00C919F5" w:rsidRDefault="00A36AF9" w:rsidP="00A36AF9">
            <w:pPr>
              <w:jc w:val="center"/>
            </w:pPr>
            <w:r w:rsidRPr="00C919F5">
              <w:t xml:space="preserve">апрель </w:t>
            </w:r>
          </w:p>
        </w:tc>
        <w:tc>
          <w:tcPr>
            <w:tcW w:w="1560" w:type="dxa"/>
          </w:tcPr>
          <w:p w14:paraId="505E5816" w14:textId="77777777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4E661776" w14:textId="77777777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3D9EF10B" w14:textId="7777777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01ADD64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2BD8EA1" w14:textId="05025410" w:rsidR="00A36AF9" w:rsidRPr="00C919F5" w:rsidRDefault="00A36AF9" w:rsidP="00A36AF9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3D156B17" w14:textId="4C06D133" w:rsidR="00A36AF9" w:rsidRPr="00C919F5" w:rsidRDefault="00A36AF9" w:rsidP="00A36AF9">
            <w:pPr>
              <w:jc w:val="center"/>
            </w:pPr>
            <w:r w:rsidRPr="00C919F5">
              <w:t>Межрегиональный турнир по дзюдо на призы фонда «Поколение» среди спортсменов 2011-2012 г.р.</w:t>
            </w:r>
          </w:p>
        </w:tc>
        <w:tc>
          <w:tcPr>
            <w:tcW w:w="1274" w:type="dxa"/>
            <w:gridSpan w:val="2"/>
          </w:tcPr>
          <w:p w14:paraId="79BA1876" w14:textId="324ED94C" w:rsidR="00A36AF9" w:rsidRPr="00C919F5" w:rsidRDefault="00A36AF9" w:rsidP="00A36AF9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7349662B" w14:textId="641A3531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1E170D6" w14:textId="5C7787C5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0B2AD44" w14:textId="70A06AC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449D794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B29787" w14:textId="0024E86C" w:rsidR="00A36AF9" w:rsidRPr="00C919F5" w:rsidRDefault="00A36AF9" w:rsidP="00A36AF9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216BDA3B" w14:textId="77777777" w:rsidR="00A36AF9" w:rsidRPr="00C919F5" w:rsidRDefault="00A36AF9" w:rsidP="00A36AF9">
            <w:pPr>
              <w:jc w:val="center"/>
            </w:pPr>
            <w:r w:rsidRPr="00C919F5">
              <w:t>Первенство МБУ «СШОР № 2» по дзюдо среди юношей и девушек 2014 – 2015 г.р.</w:t>
            </w:r>
          </w:p>
        </w:tc>
        <w:tc>
          <w:tcPr>
            <w:tcW w:w="1274" w:type="dxa"/>
            <w:gridSpan w:val="2"/>
          </w:tcPr>
          <w:p w14:paraId="419FC826" w14:textId="77777777" w:rsidR="00A36AF9" w:rsidRPr="00C919F5" w:rsidRDefault="00A36AF9" w:rsidP="00A36AF9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29CE34EB" w14:textId="77777777" w:rsidR="00A36AF9" w:rsidRPr="00C919F5" w:rsidRDefault="00A36AF9" w:rsidP="00A36AF9">
            <w:pPr>
              <w:jc w:val="center"/>
            </w:pPr>
            <w:r w:rsidRPr="00C919F5">
              <w:t>ЦТТиПО, ул.Советская, д.11а</w:t>
            </w:r>
          </w:p>
        </w:tc>
        <w:tc>
          <w:tcPr>
            <w:tcW w:w="1274" w:type="dxa"/>
            <w:gridSpan w:val="2"/>
          </w:tcPr>
          <w:p w14:paraId="66D0F06A" w14:textId="77777777" w:rsidR="00A36AF9" w:rsidRPr="00C919F5" w:rsidRDefault="00A36AF9" w:rsidP="00A36AF9">
            <w:pPr>
              <w:jc w:val="center"/>
            </w:pPr>
            <w:r w:rsidRPr="00C919F5">
              <w:t>49</w:t>
            </w:r>
          </w:p>
        </w:tc>
        <w:tc>
          <w:tcPr>
            <w:tcW w:w="1990" w:type="dxa"/>
          </w:tcPr>
          <w:p w14:paraId="78A3F290" w14:textId="77777777" w:rsidR="00A36AF9" w:rsidRPr="00C919F5" w:rsidRDefault="00A36AF9" w:rsidP="00A36AF9">
            <w:pPr>
              <w:jc w:val="center"/>
            </w:pPr>
            <w:r w:rsidRPr="00C919F5">
              <w:t>СШОР №2</w:t>
            </w:r>
          </w:p>
        </w:tc>
      </w:tr>
      <w:tr w:rsidR="00A36AF9" w:rsidRPr="00C919F5" w14:paraId="6FB1C1C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84228C0" w14:textId="4B1FE45B" w:rsidR="00A36AF9" w:rsidRPr="00C919F5" w:rsidRDefault="00A36AF9" w:rsidP="00A36AF9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4D22420A" w14:textId="11F7ABDC" w:rsidR="00A36AF9" w:rsidRPr="00C919F5" w:rsidRDefault="00A36AF9" w:rsidP="00A36AF9">
            <w:pPr>
              <w:jc w:val="center"/>
            </w:pPr>
            <w:r w:rsidRPr="00C919F5">
              <w:t>Командный турнир городов России по дзюдо 2011-2012 г.р. в рамках фестиваля единоборств имени Владимира Воронова</w:t>
            </w:r>
          </w:p>
        </w:tc>
        <w:tc>
          <w:tcPr>
            <w:tcW w:w="1274" w:type="dxa"/>
            <w:gridSpan w:val="2"/>
          </w:tcPr>
          <w:p w14:paraId="364C4FE0" w14:textId="77777777" w:rsidR="00A36AF9" w:rsidRPr="00C919F5" w:rsidRDefault="00A36AF9" w:rsidP="00A36AF9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28A120D7" w14:textId="77777777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48759120" w14:textId="77777777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14D5B3B" w14:textId="7777777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24E0958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1638C85" w14:textId="1714902A" w:rsidR="00A36AF9" w:rsidRPr="00C919F5" w:rsidRDefault="00A36AF9" w:rsidP="00A36AF9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331277CD" w14:textId="4623D65C" w:rsidR="00A36AF9" w:rsidRPr="00C919F5" w:rsidRDefault="00A36AF9" w:rsidP="00A36AF9">
            <w:pPr>
              <w:jc w:val="center"/>
            </w:pPr>
            <w:r w:rsidRPr="00C919F5">
              <w:t>24-й турнир Старооскольского городского округа по дзюдо среди юношей и девушек 2012-2013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</w:tcPr>
          <w:p w14:paraId="668AB0C3" w14:textId="77777777" w:rsidR="00A36AF9" w:rsidRPr="00C919F5" w:rsidRDefault="00A36AF9" w:rsidP="00A36AF9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71AC1901" w14:textId="77777777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2483857" w14:textId="77777777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57A660E8" w14:textId="7777777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39D7179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5C625F2" w14:textId="1D870508" w:rsidR="00A36AF9" w:rsidRPr="00C919F5" w:rsidRDefault="00A36AF9" w:rsidP="00A36AF9">
            <w:pPr>
              <w:jc w:val="center"/>
            </w:pPr>
            <w:r w:rsidRPr="00C919F5">
              <w:t>10</w:t>
            </w:r>
          </w:p>
        </w:tc>
        <w:tc>
          <w:tcPr>
            <w:tcW w:w="3969" w:type="dxa"/>
            <w:gridSpan w:val="2"/>
          </w:tcPr>
          <w:p w14:paraId="1DAA779A" w14:textId="2F474BFB" w:rsidR="00A36AF9" w:rsidRPr="00C919F5" w:rsidRDefault="00A36AF9" w:rsidP="00A36AF9">
            <w:pPr>
              <w:jc w:val="center"/>
            </w:pPr>
            <w:r w:rsidRPr="00C919F5">
              <w:t>Первенство Старооскольского городского округа по дзюдо среди юношей и девушек 2008-2009 г.р. (отбор на первенство области)</w:t>
            </w:r>
          </w:p>
        </w:tc>
        <w:tc>
          <w:tcPr>
            <w:tcW w:w="1274" w:type="dxa"/>
            <w:gridSpan w:val="2"/>
          </w:tcPr>
          <w:p w14:paraId="2FBB1BC0" w14:textId="55B69C19" w:rsidR="00A36AF9" w:rsidRPr="00C919F5" w:rsidRDefault="00A36AF9" w:rsidP="00A36AF9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38244F32" w14:textId="1A63BC3E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3FEFEB7" w14:textId="2386F039" w:rsidR="00A36AF9" w:rsidRPr="00C919F5" w:rsidRDefault="00A36AF9" w:rsidP="00A36AF9">
            <w:pPr>
              <w:jc w:val="center"/>
            </w:pPr>
            <w:r w:rsidRPr="00C919F5">
              <w:t>120</w:t>
            </w:r>
          </w:p>
        </w:tc>
        <w:tc>
          <w:tcPr>
            <w:tcW w:w="1990" w:type="dxa"/>
          </w:tcPr>
          <w:p w14:paraId="487E8C3F" w14:textId="4C27C3E4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875269" w:rsidRPr="00C919F5" w14:paraId="4F67E7F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014E593" w14:textId="0A1B2BD2" w:rsidR="00875269" w:rsidRPr="00C919F5" w:rsidRDefault="00875269" w:rsidP="00A36AF9">
            <w:pPr>
              <w:jc w:val="center"/>
            </w:pPr>
            <w:r>
              <w:t>11</w:t>
            </w:r>
          </w:p>
        </w:tc>
        <w:tc>
          <w:tcPr>
            <w:tcW w:w="3969" w:type="dxa"/>
            <w:gridSpan w:val="2"/>
          </w:tcPr>
          <w:p w14:paraId="7CB81203" w14:textId="45287485" w:rsidR="00875269" w:rsidRPr="00C919F5" w:rsidRDefault="00875269" w:rsidP="00A36AF9">
            <w:pPr>
              <w:jc w:val="center"/>
            </w:pPr>
            <w:r w:rsidRPr="00875269">
              <w:t>Первенство Старооскольского городского округа по дзюдо среди юношей и девушек до 18 лет</w:t>
            </w:r>
          </w:p>
        </w:tc>
        <w:tc>
          <w:tcPr>
            <w:tcW w:w="1274" w:type="dxa"/>
            <w:gridSpan w:val="2"/>
          </w:tcPr>
          <w:p w14:paraId="3C980695" w14:textId="0E5AE40B" w:rsidR="00875269" w:rsidRPr="00C919F5" w:rsidRDefault="00875269" w:rsidP="00A36AF9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2F4167F5" w14:textId="50BD62A2" w:rsidR="00875269" w:rsidRPr="00C919F5" w:rsidRDefault="0087526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B3DF612" w14:textId="7705E98E" w:rsidR="00875269" w:rsidRPr="00C919F5" w:rsidRDefault="00875269" w:rsidP="00A36AF9">
            <w:pPr>
              <w:jc w:val="center"/>
            </w:pPr>
            <w:r>
              <w:t>120</w:t>
            </w:r>
          </w:p>
        </w:tc>
        <w:tc>
          <w:tcPr>
            <w:tcW w:w="1990" w:type="dxa"/>
          </w:tcPr>
          <w:p w14:paraId="1316091A" w14:textId="554251CF" w:rsidR="00875269" w:rsidRPr="00C919F5" w:rsidRDefault="0087526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40CFACA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FF63958" w14:textId="19C008FE" w:rsidR="00A36AF9" w:rsidRPr="00C919F5" w:rsidRDefault="00A36AF9" w:rsidP="00A36AF9">
            <w:pPr>
              <w:jc w:val="center"/>
            </w:pPr>
            <w:r w:rsidRPr="00C919F5">
              <w:t>1</w:t>
            </w:r>
            <w:r w:rsidR="00875269">
              <w:t>2</w:t>
            </w:r>
          </w:p>
        </w:tc>
        <w:tc>
          <w:tcPr>
            <w:tcW w:w="3969" w:type="dxa"/>
            <w:gridSpan w:val="2"/>
          </w:tcPr>
          <w:p w14:paraId="0402CE06" w14:textId="40004376" w:rsidR="00A36AF9" w:rsidRPr="00C919F5" w:rsidRDefault="00A36AF9" w:rsidP="00A36AF9">
            <w:pPr>
              <w:jc w:val="center"/>
            </w:pPr>
            <w:r w:rsidRPr="00C919F5">
              <w:t>Турнир Старооскольского городского округа по дзюдо среди юношей и девушек 2011-2012 г.р.</w:t>
            </w:r>
          </w:p>
        </w:tc>
        <w:tc>
          <w:tcPr>
            <w:tcW w:w="1274" w:type="dxa"/>
            <w:gridSpan w:val="2"/>
          </w:tcPr>
          <w:p w14:paraId="7AA6629D" w14:textId="4A4D7792" w:rsidR="00A36AF9" w:rsidRPr="00C919F5" w:rsidRDefault="00A36AF9" w:rsidP="00A36AF9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5C222834" w14:textId="18F10A09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256D46CE" w14:textId="721AC79E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C422699" w14:textId="0868FC20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28E0D6F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6D41495" w14:textId="7D48BEC0" w:rsidR="00A36AF9" w:rsidRPr="00C919F5" w:rsidRDefault="00A36AF9" w:rsidP="00A36AF9">
            <w:pPr>
              <w:jc w:val="center"/>
            </w:pPr>
            <w:r w:rsidRPr="00C919F5">
              <w:t>1</w:t>
            </w:r>
            <w:r w:rsidR="00875269">
              <w:t>3</w:t>
            </w:r>
          </w:p>
        </w:tc>
        <w:tc>
          <w:tcPr>
            <w:tcW w:w="3969" w:type="dxa"/>
            <w:gridSpan w:val="2"/>
          </w:tcPr>
          <w:p w14:paraId="2126841A" w14:textId="62E6801A" w:rsidR="00A36AF9" w:rsidRPr="00C919F5" w:rsidRDefault="00A36AF9" w:rsidP="00A36AF9">
            <w:pPr>
              <w:tabs>
                <w:tab w:val="left" w:pos="1290"/>
              </w:tabs>
              <w:jc w:val="center"/>
            </w:pPr>
            <w:r w:rsidRPr="00C919F5">
              <w:t>Первенство Старооскольского городского округа по дзюдо среди спортсменов до 15 лет (2011-2012 г.р.)</w:t>
            </w:r>
          </w:p>
        </w:tc>
        <w:tc>
          <w:tcPr>
            <w:tcW w:w="1274" w:type="dxa"/>
            <w:gridSpan w:val="2"/>
          </w:tcPr>
          <w:p w14:paraId="5DA6A978" w14:textId="66B89C46" w:rsidR="00A36AF9" w:rsidRPr="00C919F5" w:rsidRDefault="00A36AF9" w:rsidP="00A36AF9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5DC03A22" w14:textId="77777777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32830684" w14:textId="77777777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79DB976" w14:textId="77777777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6A5F1A3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FC3877A" w14:textId="02E7CB68" w:rsidR="00A36AF9" w:rsidRPr="00C919F5" w:rsidRDefault="00A36AF9" w:rsidP="00A36AF9">
            <w:pPr>
              <w:jc w:val="center"/>
            </w:pPr>
            <w:r w:rsidRPr="00C919F5">
              <w:t>1</w:t>
            </w:r>
            <w:r w:rsidR="00875269">
              <w:t>4</w:t>
            </w:r>
          </w:p>
        </w:tc>
        <w:tc>
          <w:tcPr>
            <w:tcW w:w="3969" w:type="dxa"/>
            <w:gridSpan w:val="2"/>
          </w:tcPr>
          <w:p w14:paraId="1B31273E" w14:textId="39569957" w:rsidR="00A36AF9" w:rsidRPr="00C919F5" w:rsidRDefault="00A36AF9" w:rsidP="00A36AF9">
            <w:pPr>
              <w:tabs>
                <w:tab w:val="left" w:pos="1290"/>
              </w:tabs>
              <w:jc w:val="center"/>
            </w:pPr>
            <w:r w:rsidRPr="00C919F5">
              <w:t>Первенство Старооскольского городского округа по дзюдо среди юношей и девушек 2013-2014 г.р.</w:t>
            </w:r>
          </w:p>
        </w:tc>
        <w:tc>
          <w:tcPr>
            <w:tcW w:w="1274" w:type="dxa"/>
            <w:gridSpan w:val="2"/>
          </w:tcPr>
          <w:p w14:paraId="47BB39C8" w14:textId="7BF22F8E" w:rsidR="00A36AF9" w:rsidRPr="00C919F5" w:rsidRDefault="00A36AF9" w:rsidP="00A36AF9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74A499B3" w14:textId="151741EA" w:rsidR="00A36AF9" w:rsidRPr="00C919F5" w:rsidRDefault="00A36AF9" w:rsidP="00A36AF9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9A96561" w14:textId="38487411" w:rsidR="00A36AF9" w:rsidRPr="00C919F5" w:rsidRDefault="00A36AF9" w:rsidP="00A36AF9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2A33619" w14:textId="4E9983A5" w:rsidR="00A36AF9" w:rsidRPr="00C919F5" w:rsidRDefault="00A36AF9" w:rsidP="00A36AF9">
            <w:pPr>
              <w:jc w:val="center"/>
            </w:pPr>
            <w:r w:rsidRPr="00C919F5">
              <w:t>СШОР им. А. Невского</w:t>
            </w:r>
          </w:p>
        </w:tc>
      </w:tr>
      <w:tr w:rsidR="00A36AF9" w:rsidRPr="00C919F5" w14:paraId="5409C44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4B00CDE" w14:textId="048C639B" w:rsidR="00A36AF9" w:rsidRPr="00C919F5" w:rsidRDefault="00A36AF9" w:rsidP="00A36AF9">
            <w:pPr>
              <w:jc w:val="center"/>
            </w:pPr>
            <w:r w:rsidRPr="00C919F5">
              <w:t>1</w:t>
            </w:r>
            <w:r w:rsidR="00875269">
              <w:t>5</w:t>
            </w:r>
          </w:p>
        </w:tc>
        <w:tc>
          <w:tcPr>
            <w:tcW w:w="3969" w:type="dxa"/>
            <w:gridSpan w:val="2"/>
          </w:tcPr>
          <w:p w14:paraId="60EA6E0C" w14:textId="77777777" w:rsidR="00A36AF9" w:rsidRPr="00C919F5" w:rsidRDefault="00A36AF9" w:rsidP="00A36AF9">
            <w:pPr>
              <w:jc w:val="center"/>
            </w:pPr>
            <w:r w:rsidRPr="00C919F5">
              <w:t>Турнир по дзюдо среди юношей и девушек 2014-2015 гг.р.</w:t>
            </w:r>
          </w:p>
        </w:tc>
        <w:tc>
          <w:tcPr>
            <w:tcW w:w="1274" w:type="dxa"/>
            <w:gridSpan w:val="2"/>
          </w:tcPr>
          <w:p w14:paraId="1C8CB48D" w14:textId="77777777" w:rsidR="00A36AF9" w:rsidRPr="00C919F5" w:rsidRDefault="00A36AF9" w:rsidP="00A36AF9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5CF7582B" w14:textId="77777777" w:rsidR="00A36AF9" w:rsidRPr="00C919F5" w:rsidRDefault="00A36AF9" w:rsidP="00A36AF9">
            <w:pPr>
              <w:jc w:val="center"/>
            </w:pPr>
            <w:r w:rsidRPr="00C919F5">
              <w:t>СК «Железнодорожник», ул. Стадионная, 14</w:t>
            </w:r>
          </w:p>
        </w:tc>
        <w:tc>
          <w:tcPr>
            <w:tcW w:w="1274" w:type="dxa"/>
            <w:gridSpan w:val="2"/>
          </w:tcPr>
          <w:p w14:paraId="17FE4663" w14:textId="77777777" w:rsidR="00A36AF9" w:rsidRPr="00C919F5" w:rsidRDefault="00A36AF9" w:rsidP="00A36AF9">
            <w:pPr>
              <w:jc w:val="center"/>
            </w:pPr>
            <w:r w:rsidRPr="00C919F5">
              <w:t>49</w:t>
            </w:r>
          </w:p>
        </w:tc>
        <w:tc>
          <w:tcPr>
            <w:tcW w:w="1990" w:type="dxa"/>
          </w:tcPr>
          <w:p w14:paraId="10DEF280" w14:textId="77777777" w:rsidR="00A36AF9" w:rsidRPr="00C919F5" w:rsidRDefault="00A36AF9" w:rsidP="00A36AF9">
            <w:pPr>
              <w:jc w:val="center"/>
            </w:pPr>
            <w:r w:rsidRPr="00C919F5">
              <w:t>СШОР №2</w:t>
            </w:r>
          </w:p>
        </w:tc>
      </w:tr>
      <w:tr w:rsidR="00A36AF9" w:rsidRPr="00C919F5" w14:paraId="404EAB6D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5BAF4D1" w14:textId="77777777" w:rsidR="00A36AF9" w:rsidRPr="00C919F5" w:rsidRDefault="00A36AF9" w:rsidP="00A36AF9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A36AF9" w:rsidRPr="00C919F5" w14:paraId="071E7FF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513429A" w14:textId="77777777" w:rsidR="00A36AF9" w:rsidRPr="00C919F5" w:rsidRDefault="00A36AF9" w:rsidP="00A36AF9">
            <w:pPr>
              <w:jc w:val="center"/>
            </w:pPr>
            <w:r w:rsidRPr="00C919F5">
              <w:t>1</w:t>
            </w:r>
          </w:p>
        </w:tc>
        <w:tc>
          <w:tcPr>
            <w:tcW w:w="3932" w:type="dxa"/>
          </w:tcPr>
          <w:p w14:paraId="6EEEC4CA" w14:textId="78DF3AF8" w:rsidR="00A36AF9" w:rsidRPr="00C919F5" w:rsidRDefault="00A36AF9" w:rsidP="00A36AF9">
            <w:pPr>
              <w:jc w:val="center"/>
            </w:pPr>
            <w:r w:rsidRPr="00C919F5">
              <w:t xml:space="preserve">Чемпионат Центрального Федерального округа по дисциплине параплан </w:t>
            </w:r>
            <w:r w:rsidR="00AC7329" w:rsidRPr="00C919F5">
              <w:t>–</w:t>
            </w:r>
            <w:r w:rsidRPr="00C919F5">
              <w:t xml:space="preserve"> парящий полет</w:t>
            </w:r>
          </w:p>
        </w:tc>
        <w:tc>
          <w:tcPr>
            <w:tcW w:w="1277" w:type="dxa"/>
            <w:gridSpan w:val="2"/>
          </w:tcPr>
          <w:p w14:paraId="59007816" w14:textId="77777777" w:rsidR="00A36AF9" w:rsidRPr="00C919F5" w:rsidRDefault="00A36AF9" w:rsidP="00A36AF9">
            <w:pPr>
              <w:jc w:val="center"/>
            </w:pPr>
            <w:r w:rsidRPr="00C919F5">
              <w:t>май</w:t>
            </w:r>
          </w:p>
        </w:tc>
        <w:tc>
          <w:tcPr>
            <w:tcW w:w="1628" w:type="dxa"/>
            <w:gridSpan w:val="3"/>
          </w:tcPr>
          <w:p w14:paraId="020BC3D4" w14:textId="77777777" w:rsidR="00A36AF9" w:rsidRPr="00C919F5" w:rsidRDefault="00A36AF9" w:rsidP="00A36AF9">
            <w:pPr>
              <w:jc w:val="center"/>
            </w:pPr>
            <w:r w:rsidRPr="00C919F5">
              <w:t>Старооскольский городской округ</w:t>
            </w:r>
          </w:p>
        </w:tc>
        <w:tc>
          <w:tcPr>
            <w:tcW w:w="1240" w:type="dxa"/>
          </w:tcPr>
          <w:p w14:paraId="18645BB5" w14:textId="77777777" w:rsidR="00A36AF9" w:rsidRPr="00C919F5" w:rsidRDefault="00A36AF9" w:rsidP="00A36AF9">
            <w:pPr>
              <w:jc w:val="center"/>
            </w:pPr>
            <w:r w:rsidRPr="00C919F5">
              <w:t>40</w:t>
            </w:r>
          </w:p>
        </w:tc>
        <w:tc>
          <w:tcPr>
            <w:tcW w:w="1990" w:type="dxa"/>
          </w:tcPr>
          <w:p w14:paraId="5D1EF15E" w14:textId="77777777" w:rsidR="00A36AF9" w:rsidRPr="00C919F5" w:rsidRDefault="00A36AF9" w:rsidP="00A36AF9">
            <w:pPr>
              <w:jc w:val="center"/>
            </w:pPr>
            <w:r w:rsidRPr="00C919F5">
              <w:t>БРО ОФ СЛА РОССИИ</w:t>
            </w:r>
          </w:p>
        </w:tc>
      </w:tr>
      <w:tr w:rsidR="00A36AF9" w:rsidRPr="00C919F5" w14:paraId="5BCF042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820C269" w14:textId="77777777" w:rsidR="00A36AF9" w:rsidRPr="00C919F5" w:rsidRDefault="00A36AF9" w:rsidP="00A36AF9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Киберспорт</w:t>
            </w:r>
          </w:p>
        </w:tc>
      </w:tr>
      <w:tr w:rsidR="00A36AF9" w:rsidRPr="00C919F5" w14:paraId="6A069DD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DEDCA7" w14:textId="77777777" w:rsidR="00A36AF9" w:rsidRPr="00C919F5" w:rsidRDefault="00A36AF9" w:rsidP="00A36AF9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13C3CB03" w14:textId="77777777" w:rsidR="00A36AF9" w:rsidRPr="00C919F5" w:rsidRDefault="00A36AF9" w:rsidP="00A36AF9">
            <w:pPr>
              <w:jc w:val="center"/>
            </w:pPr>
            <w:r w:rsidRPr="00C919F5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</w:tcPr>
          <w:p w14:paraId="594FEB7C" w14:textId="77777777" w:rsidR="00A36AF9" w:rsidRPr="00C919F5" w:rsidRDefault="00A36AF9" w:rsidP="00A36AF9">
            <w:pPr>
              <w:jc w:val="center"/>
            </w:pPr>
            <w:r w:rsidRPr="00C919F5">
              <w:t>август</w:t>
            </w:r>
          </w:p>
        </w:tc>
        <w:tc>
          <w:tcPr>
            <w:tcW w:w="1560" w:type="dxa"/>
          </w:tcPr>
          <w:p w14:paraId="6A09D321" w14:textId="77777777" w:rsidR="00A36AF9" w:rsidRPr="00C919F5" w:rsidRDefault="00A36AF9" w:rsidP="00A36AF9">
            <w:pPr>
              <w:jc w:val="center"/>
            </w:pPr>
            <w:r w:rsidRPr="00C919F5">
              <w:t>МАУ ЦМИ</w:t>
            </w:r>
          </w:p>
        </w:tc>
        <w:tc>
          <w:tcPr>
            <w:tcW w:w="1274" w:type="dxa"/>
            <w:gridSpan w:val="2"/>
          </w:tcPr>
          <w:p w14:paraId="15F58616" w14:textId="77777777" w:rsidR="00A36AF9" w:rsidRPr="00C919F5" w:rsidRDefault="00A36AF9" w:rsidP="00A36AF9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0725BF74" w14:textId="77777777" w:rsidR="00A36AF9" w:rsidRPr="00C919F5" w:rsidRDefault="00A36AF9" w:rsidP="00A36AF9">
            <w:pPr>
              <w:jc w:val="center"/>
            </w:pPr>
            <w:r w:rsidRPr="00C919F5">
              <w:t>ЦМИ</w:t>
            </w:r>
          </w:p>
          <w:p w14:paraId="4E2E873A" w14:textId="77777777" w:rsidR="00A36AF9" w:rsidRPr="00C919F5" w:rsidRDefault="00A36AF9" w:rsidP="00A36AF9">
            <w:pPr>
              <w:jc w:val="center"/>
            </w:pPr>
          </w:p>
        </w:tc>
      </w:tr>
      <w:tr w:rsidR="00A36AF9" w:rsidRPr="00C919F5" w14:paraId="00AC1E3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AE28F9C" w14:textId="77777777" w:rsidR="00A36AF9" w:rsidRPr="00C919F5" w:rsidRDefault="00A36AF9" w:rsidP="00A36AF9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Кикбоксинг</w:t>
            </w:r>
          </w:p>
        </w:tc>
      </w:tr>
      <w:tr w:rsidR="00A36AF9" w:rsidRPr="00C919F5" w14:paraId="6C3E41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61066A4" w14:textId="77777777" w:rsidR="00A36AF9" w:rsidRPr="00C919F5" w:rsidRDefault="00A36AF9" w:rsidP="00A36AF9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1E3E9E0A" w14:textId="23B273F3" w:rsidR="00A36AF9" w:rsidRPr="00C919F5" w:rsidRDefault="002E2BC6" w:rsidP="00A36AF9">
            <w:pPr>
              <w:jc w:val="center"/>
            </w:pPr>
            <w:r w:rsidRPr="00C919F5">
              <w:t xml:space="preserve">Первенство Старосокольского городского округа по кикбоксингу  </w:t>
            </w:r>
            <w:r w:rsidR="00AC7329" w:rsidRPr="00C919F5">
              <w:t>«</w:t>
            </w:r>
            <w:r w:rsidRPr="00C919F5">
              <w:t>Открытый ринг</w:t>
            </w:r>
            <w:r w:rsidR="00AC7329" w:rsidRPr="00C919F5">
              <w:t>»</w:t>
            </w:r>
            <w:r w:rsidRPr="00C919F5">
              <w:t xml:space="preserve"> среди юношей и девушек  2014 г.р.  и старше, посвященный празднованию </w:t>
            </w:r>
            <w:r w:rsidR="00AC7329" w:rsidRPr="00C919F5">
              <w:t>«</w:t>
            </w:r>
            <w:r w:rsidRPr="00C919F5">
              <w:t>Дня защитника Отечества</w:t>
            </w:r>
            <w:r w:rsidR="00AC7329" w:rsidRPr="00C919F5">
              <w:t>»</w:t>
            </w:r>
          </w:p>
        </w:tc>
        <w:tc>
          <w:tcPr>
            <w:tcW w:w="1274" w:type="dxa"/>
            <w:gridSpan w:val="2"/>
          </w:tcPr>
          <w:p w14:paraId="63419942" w14:textId="6635B5C6" w:rsidR="00A36AF9" w:rsidRPr="00C919F5" w:rsidRDefault="002E2BC6" w:rsidP="00A36AF9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66A15895" w14:textId="77777777" w:rsidR="00A36AF9" w:rsidRPr="00C919F5" w:rsidRDefault="00A36AF9" w:rsidP="00A36AF9">
            <w:pPr>
              <w:jc w:val="center"/>
            </w:pPr>
            <w:r w:rsidRPr="00C919F5">
              <w:t>ФОК СШ «Молодость»</w:t>
            </w:r>
          </w:p>
        </w:tc>
        <w:tc>
          <w:tcPr>
            <w:tcW w:w="1274" w:type="dxa"/>
            <w:gridSpan w:val="2"/>
          </w:tcPr>
          <w:p w14:paraId="56D043A3" w14:textId="77777777" w:rsidR="00A36AF9" w:rsidRPr="00C919F5" w:rsidRDefault="00A36AF9" w:rsidP="00A36AF9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0EBFB98E" w14:textId="77777777" w:rsidR="00A36AF9" w:rsidRPr="00C919F5" w:rsidRDefault="00A36AF9" w:rsidP="00A36AF9">
            <w:pPr>
              <w:jc w:val="center"/>
            </w:pPr>
            <w:r w:rsidRPr="00C919F5">
              <w:t>СШ «Молодость»</w:t>
            </w:r>
          </w:p>
        </w:tc>
      </w:tr>
      <w:tr w:rsidR="00A36AF9" w:rsidRPr="00C919F5" w14:paraId="7A8D226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B5BC9BE" w14:textId="77777777" w:rsidR="00A36AF9" w:rsidRPr="00C919F5" w:rsidRDefault="00A36AF9" w:rsidP="00A36AF9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7B573C49" w14:textId="44AF11AA" w:rsidR="00A36AF9" w:rsidRPr="00C919F5" w:rsidRDefault="002E2BC6" w:rsidP="00A36AF9">
            <w:pPr>
              <w:jc w:val="center"/>
            </w:pPr>
            <w:r w:rsidRPr="00C919F5">
              <w:t xml:space="preserve">Открытое первенство Старооскольского городского округа  по кикбоксингу </w:t>
            </w:r>
            <w:r w:rsidR="00AC7329" w:rsidRPr="00C919F5">
              <w:t>«</w:t>
            </w:r>
            <w:r w:rsidRPr="00C919F5">
              <w:t>Открытый ринг</w:t>
            </w:r>
            <w:r w:rsidR="00AC7329" w:rsidRPr="00C919F5">
              <w:t>»</w:t>
            </w:r>
            <w:r w:rsidRPr="00C919F5">
              <w:t xml:space="preserve">, посвященный </w:t>
            </w:r>
            <w:r w:rsidR="00AC7329" w:rsidRPr="00C919F5">
              <w:t>«</w:t>
            </w:r>
            <w:r w:rsidRPr="00C919F5">
              <w:t xml:space="preserve">Дню защиты детей", среди юношей и девушек </w:t>
            </w:r>
            <w:r w:rsidRPr="00C919F5">
              <w:lastRenderedPageBreak/>
              <w:t>2014 г.р. и старше</w:t>
            </w:r>
          </w:p>
        </w:tc>
        <w:tc>
          <w:tcPr>
            <w:tcW w:w="1274" w:type="dxa"/>
            <w:gridSpan w:val="2"/>
          </w:tcPr>
          <w:p w14:paraId="5CB0BA8C" w14:textId="4BC5A1CD" w:rsidR="00A36AF9" w:rsidRPr="00C919F5" w:rsidRDefault="002E2BC6" w:rsidP="00A36AF9">
            <w:pPr>
              <w:jc w:val="center"/>
            </w:pPr>
            <w:r w:rsidRPr="00C919F5">
              <w:lastRenderedPageBreak/>
              <w:t>май-июнь</w:t>
            </w:r>
          </w:p>
        </w:tc>
        <w:tc>
          <w:tcPr>
            <w:tcW w:w="1560" w:type="dxa"/>
          </w:tcPr>
          <w:p w14:paraId="02F17AC9" w14:textId="77777777" w:rsidR="00A36AF9" w:rsidRPr="00C919F5" w:rsidRDefault="00A36AF9" w:rsidP="00A36AF9">
            <w:pPr>
              <w:jc w:val="center"/>
            </w:pPr>
            <w:r w:rsidRPr="00C919F5">
              <w:t>ФОК СШ «Молодость»</w:t>
            </w:r>
          </w:p>
        </w:tc>
        <w:tc>
          <w:tcPr>
            <w:tcW w:w="1274" w:type="dxa"/>
            <w:gridSpan w:val="2"/>
          </w:tcPr>
          <w:p w14:paraId="0500100B" w14:textId="77777777" w:rsidR="00A36AF9" w:rsidRPr="00C919F5" w:rsidRDefault="00A36AF9" w:rsidP="00A36AF9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6E74311D" w14:textId="77777777" w:rsidR="00A36AF9" w:rsidRPr="00C919F5" w:rsidRDefault="00A36AF9" w:rsidP="00A36AF9">
            <w:pPr>
              <w:jc w:val="center"/>
            </w:pPr>
            <w:r w:rsidRPr="00C919F5">
              <w:t>СШ «Молодость»</w:t>
            </w:r>
          </w:p>
        </w:tc>
      </w:tr>
      <w:tr w:rsidR="00580788" w:rsidRPr="00C919F5" w14:paraId="6AF7248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0152A6C" w14:textId="2641A0C5" w:rsidR="00580788" w:rsidRPr="00C919F5" w:rsidRDefault="00580788" w:rsidP="00580788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1709357F" w14:textId="2E37F484" w:rsidR="00580788" w:rsidRPr="00C919F5" w:rsidRDefault="00580788" w:rsidP="00580788">
            <w:pPr>
              <w:jc w:val="center"/>
            </w:pPr>
            <w:r w:rsidRPr="00C919F5">
              <w:t>Открытое первенство Старооскольского городского округа по кикбоксингу «Новогодний ринг»  среди   юношей  и девушек 2014 г.р. и старше</w:t>
            </w:r>
          </w:p>
        </w:tc>
        <w:tc>
          <w:tcPr>
            <w:tcW w:w="1274" w:type="dxa"/>
            <w:gridSpan w:val="2"/>
          </w:tcPr>
          <w:p w14:paraId="57560ED2" w14:textId="17EDDB86" w:rsidR="00580788" w:rsidRPr="00C919F5" w:rsidRDefault="00580788" w:rsidP="00580788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1B836549" w14:textId="4C46A0F0" w:rsidR="00580788" w:rsidRPr="00C919F5" w:rsidRDefault="00580788" w:rsidP="00580788">
            <w:pPr>
              <w:jc w:val="center"/>
            </w:pPr>
            <w:r w:rsidRPr="00C919F5">
              <w:t>ФОК СШ «Молодость»</w:t>
            </w:r>
          </w:p>
        </w:tc>
        <w:tc>
          <w:tcPr>
            <w:tcW w:w="1274" w:type="dxa"/>
            <w:gridSpan w:val="2"/>
          </w:tcPr>
          <w:p w14:paraId="1AD15094" w14:textId="4C98FE70" w:rsidR="00580788" w:rsidRPr="00C919F5" w:rsidRDefault="00580788" w:rsidP="00580788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6B0CF3F0" w14:textId="2465F411" w:rsidR="00580788" w:rsidRPr="00C919F5" w:rsidRDefault="00580788" w:rsidP="00580788">
            <w:pPr>
              <w:jc w:val="center"/>
            </w:pPr>
            <w:r w:rsidRPr="00C919F5">
              <w:t>СШ «Молодость»</w:t>
            </w:r>
          </w:p>
        </w:tc>
      </w:tr>
      <w:tr w:rsidR="00580788" w:rsidRPr="00C919F5" w14:paraId="1AA582D7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36EBF17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580788" w:rsidRPr="00C919F5" w14:paraId="3158180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A992F65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41BC25DC" w14:textId="77777777" w:rsidR="00580788" w:rsidRPr="00C919F5" w:rsidRDefault="00580788" w:rsidP="00580788">
            <w:pPr>
              <w:jc w:val="center"/>
            </w:pPr>
            <w:r w:rsidRPr="00C919F5">
              <w:t>Первенство Старооскольского городского округа по легкой атлетике в помещении среди спортсменов 2008-09, 2010-11 гг.р.</w:t>
            </w:r>
          </w:p>
        </w:tc>
        <w:tc>
          <w:tcPr>
            <w:tcW w:w="1274" w:type="dxa"/>
            <w:gridSpan w:val="2"/>
          </w:tcPr>
          <w:p w14:paraId="6A053F89" w14:textId="77777777" w:rsidR="00580788" w:rsidRPr="00C919F5" w:rsidRDefault="00580788" w:rsidP="00580788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66636A12" w14:textId="77777777" w:rsidR="00580788" w:rsidRPr="00C919F5" w:rsidRDefault="00580788" w:rsidP="00580788">
            <w:pPr>
              <w:jc w:val="center"/>
            </w:pPr>
            <w:r w:rsidRPr="00C919F5">
              <w:t>л/а манеж г.Губкин СК «Горняк»</w:t>
            </w:r>
          </w:p>
        </w:tc>
        <w:tc>
          <w:tcPr>
            <w:tcW w:w="1274" w:type="dxa"/>
            <w:gridSpan w:val="2"/>
          </w:tcPr>
          <w:p w14:paraId="0EE925AF" w14:textId="77777777" w:rsidR="00580788" w:rsidRPr="00C919F5" w:rsidRDefault="00580788" w:rsidP="00580788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215768B1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666459E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B9EBA8F" w14:textId="77777777" w:rsidR="00580788" w:rsidRPr="00C919F5" w:rsidRDefault="00580788" w:rsidP="00580788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3367B6A6" w14:textId="77777777" w:rsidR="00580788" w:rsidRPr="00C919F5" w:rsidRDefault="00580788" w:rsidP="00580788">
            <w:pPr>
              <w:jc w:val="center"/>
            </w:pPr>
            <w:r w:rsidRPr="00C919F5">
              <w:t>Первенство Старооскольского городского округа по легкоатлетическому кроссу</w:t>
            </w:r>
          </w:p>
        </w:tc>
        <w:tc>
          <w:tcPr>
            <w:tcW w:w="1274" w:type="dxa"/>
            <w:gridSpan w:val="2"/>
          </w:tcPr>
          <w:p w14:paraId="2CD6C8B6" w14:textId="77777777" w:rsidR="00580788" w:rsidRPr="00C919F5" w:rsidRDefault="00580788" w:rsidP="00580788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46DEAFC1" w14:textId="77777777" w:rsidR="00580788" w:rsidRPr="00C919F5" w:rsidRDefault="00580788" w:rsidP="00580788">
            <w:pPr>
              <w:jc w:val="center"/>
            </w:pPr>
            <w:r w:rsidRPr="00C919F5">
              <w:t>г.Старый Оскол, ост. «Лесная»</w:t>
            </w:r>
          </w:p>
        </w:tc>
        <w:tc>
          <w:tcPr>
            <w:tcW w:w="1274" w:type="dxa"/>
            <w:gridSpan w:val="2"/>
          </w:tcPr>
          <w:p w14:paraId="68095D72" w14:textId="77777777" w:rsidR="00580788" w:rsidRPr="00C919F5" w:rsidRDefault="00580788" w:rsidP="00580788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4A52D28D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3AC8DA2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2D96488" w14:textId="77777777" w:rsidR="00580788" w:rsidRPr="00C919F5" w:rsidRDefault="00580788" w:rsidP="00580788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58F2940A" w14:textId="77777777" w:rsidR="00580788" w:rsidRPr="00C919F5" w:rsidRDefault="00580788" w:rsidP="00580788">
            <w:pPr>
              <w:jc w:val="center"/>
            </w:pPr>
            <w:r w:rsidRPr="00C919F5">
              <w:t>Чемпионат и первенство Старооскольского городского округа по легкой атлетике, посвященного памяти военнослужащих и сотрудников правоохранительных органов, погибших при исполнении служебного долга в борьбе с терроризмом</w:t>
            </w:r>
          </w:p>
        </w:tc>
        <w:tc>
          <w:tcPr>
            <w:tcW w:w="1274" w:type="dxa"/>
            <w:gridSpan w:val="2"/>
          </w:tcPr>
          <w:p w14:paraId="6D262D47" w14:textId="77777777" w:rsidR="00580788" w:rsidRPr="00C919F5" w:rsidRDefault="00580788" w:rsidP="0058078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6CA40157" w14:textId="77777777" w:rsidR="00580788" w:rsidRPr="00C919F5" w:rsidRDefault="00580788" w:rsidP="00580788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6AD44CE1" w14:textId="77777777" w:rsidR="00580788" w:rsidRPr="00C919F5" w:rsidRDefault="00580788" w:rsidP="00580788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6D9651B1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7CBFB65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66D952" w14:textId="77777777" w:rsidR="00580788" w:rsidRPr="00C919F5" w:rsidRDefault="00580788" w:rsidP="00580788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72AC0AFC" w14:textId="77777777" w:rsidR="00580788" w:rsidRPr="00C919F5" w:rsidRDefault="00580788" w:rsidP="00580788">
            <w:pPr>
              <w:jc w:val="center"/>
            </w:pPr>
            <w:r w:rsidRPr="00C919F5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</w:tcPr>
          <w:p w14:paraId="4D2E4A7A" w14:textId="77777777" w:rsidR="00580788" w:rsidRPr="00C919F5" w:rsidRDefault="00580788" w:rsidP="0058078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03EBF793" w14:textId="77777777" w:rsidR="00580788" w:rsidRPr="00C919F5" w:rsidRDefault="00580788" w:rsidP="00580788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0E85804C" w14:textId="77777777" w:rsidR="00580788" w:rsidRPr="00C919F5" w:rsidRDefault="00580788" w:rsidP="00580788">
            <w:pPr>
              <w:jc w:val="center"/>
            </w:pPr>
            <w:r w:rsidRPr="00C919F5">
              <w:t>55</w:t>
            </w:r>
          </w:p>
        </w:tc>
        <w:tc>
          <w:tcPr>
            <w:tcW w:w="1990" w:type="dxa"/>
          </w:tcPr>
          <w:p w14:paraId="3297986F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566FC49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1C2DD2D" w14:textId="77777777" w:rsidR="00580788" w:rsidRPr="00C919F5" w:rsidRDefault="00580788" w:rsidP="00580788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0BAC02C2" w14:textId="77777777" w:rsidR="00580788" w:rsidRPr="00C919F5" w:rsidRDefault="00580788" w:rsidP="00580788">
            <w:pPr>
              <w:jc w:val="center"/>
            </w:pPr>
            <w:r w:rsidRPr="00C919F5">
              <w:t xml:space="preserve">Первенство Старооскольского городского округа по легкой атлетике среди спортсменов 2004-2005, 2006-2007 гг.р.  </w:t>
            </w:r>
          </w:p>
        </w:tc>
        <w:tc>
          <w:tcPr>
            <w:tcW w:w="1274" w:type="dxa"/>
            <w:gridSpan w:val="2"/>
          </w:tcPr>
          <w:p w14:paraId="60F2862B" w14:textId="77777777" w:rsidR="00580788" w:rsidRPr="00C919F5" w:rsidRDefault="00580788" w:rsidP="00580788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53121A94" w14:textId="77777777" w:rsidR="00580788" w:rsidRPr="00C919F5" w:rsidRDefault="00580788" w:rsidP="00580788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78927C60" w14:textId="77777777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26BA5C32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709AB79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D62B01" w14:textId="77777777" w:rsidR="00580788" w:rsidRPr="00C919F5" w:rsidRDefault="00580788" w:rsidP="00580788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6B3C7DC8" w14:textId="77777777" w:rsidR="00580788" w:rsidRPr="00C919F5" w:rsidRDefault="00580788" w:rsidP="00580788">
            <w:pPr>
              <w:jc w:val="center"/>
            </w:pPr>
            <w:r w:rsidRPr="00C919F5">
              <w:t>Чемпионат и первенство Старооскольского городского округа по легкоатлетическим многоборьям</w:t>
            </w:r>
          </w:p>
        </w:tc>
        <w:tc>
          <w:tcPr>
            <w:tcW w:w="1274" w:type="dxa"/>
            <w:gridSpan w:val="2"/>
          </w:tcPr>
          <w:p w14:paraId="0AB2593F" w14:textId="77777777" w:rsidR="00580788" w:rsidRPr="00C919F5" w:rsidRDefault="00580788" w:rsidP="00580788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77167577" w14:textId="77777777" w:rsidR="00580788" w:rsidRPr="00C919F5" w:rsidRDefault="00580788" w:rsidP="00580788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33A53D2F" w14:textId="77777777" w:rsidR="00580788" w:rsidRPr="00C919F5" w:rsidRDefault="00580788" w:rsidP="00580788">
            <w:pPr>
              <w:jc w:val="center"/>
            </w:pPr>
            <w:r w:rsidRPr="00C919F5">
              <w:t>30</w:t>
            </w:r>
          </w:p>
        </w:tc>
        <w:tc>
          <w:tcPr>
            <w:tcW w:w="1990" w:type="dxa"/>
          </w:tcPr>
          <w:p w14:paraId="6528FDBA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1D992A8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82E337" w14:textId="77777777" w:rsidR="00580788" w:rsidRPr="00C919F5" w:rsidRDefault="00580788" w:rsidP="00580788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0A53A574" w14:textId="77777777" w:rsidR="00580788" w:rsidRPr="00C919F5" w:rsidRDefault="00580788" w:rsidP="00580788">
            <w:pPr>
              <w:jc w:val="center"/>
            </w:pPr>
            <w:r w:rsidRPr="00C919F5">
              <w:t>Мемориал по легкой атлетике «Сердца, отданные спорту!», посвященный памяти тренеров МАУ «СШОР № 1» г. Старый Оскол, Белгородской области</w:t>
            </w:r>
          </w:p>
        </w:tc>
        <w:tc>
          <w:tcPr>
            <w:tcW w:w="1274" w:type="dxa"/>
            <w:gridSpan w:val="2"/>
          </w:tcPr>
          <w:p w14:paraId="45FEF8FB" w14:textId="77777777" w:rsidR="00580788" w:rsidRPr="00C919F5" w:rsidRDefault="00580788" w:rsidP="00580788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61A2849B" w14:textId="77777777" w:rsidR="00580788" w:rsidRPr="00C919F5" w:rsidRDefault="00580788" w:rsidP="00580788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32C61CD4" w14:textId="77777777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754CC7C8" w14:textId="77777777" w:rsidR="00580788" w:rsidRPr="00C919F5" w:rsidRDefault="00580788" w:rsidP="00580788">
            <w:pPr>
              <w:jc w:val="center"/>
            </w:pPr>
            <w:r w:rsidRPr="00C919F5">
              <w:t>СШОР № 1</w:t>
            </w:r>
          </w:p>
        </w:tc>
      </w:tr>
      <w:tr w:rsidR="00580788" w:rsidRPr="00C919F5" w14:paraId="7A62E66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018C62" w14:textId="77777777" w:rsidR="00580788" w:rsidRPr="00C919F5" w:rsidRDefault="00580788" w:rsidP="00580788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0E735170" w14:textId="77777777" w:rsidR="00580788" w:rsidRPr="00C919F5" w:rsidRDefault="00580788" w:rsidP="00580788">
            <w:pPr>
              <w:jc w:val="center"/>
            </w:pPr>
            <w:r w:rsidRPr="00C919F5">
              <w:t xml:space="preserve">Муниципальный этап Всероссийских соревнований по легкой атлетике «Шиповка юных» </w:t>
            </w:r>
          </w:p>
        </w:tc>
        <w:tc>
          <w:tcPr>
            <w:tcW w:w="1274" w:type="dxa"/>
            <w:gridSpan w:val="2"/>
          </w:tcPr>
          <w:p w14:paraId="7907F440" w14:textId="77777777" w:rsidR="00580788" w:rsidRPr="00C919F5" w:rsidRDefault="00580788" w:rsidP="00580788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41322ECA" w14:textId="77777777" w:rsidR="00580788" w:rsidRPr="00C919F5" w:rsidRDefault="00580788" w:rsidP="00580788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3D39D8D2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F3FB72B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5AAA47C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2CF786" w14:textId="77777777" w:rsidR="00580788" w:rsidRPr="00C919F5" w:rsidRDefault="00580788" w:rsidP="00580788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3B2092E4" w14:textId="77777777" w:rsidR="00580788" w:rsidRPr="00C919F5" w:rsidRDefault="00580788" w:rsidP="00580788">
            <w:pPr>
              <w:jc w:val="center"/>
            </w:pPr>
            <w:r w:rsidRPr="00C919F5">
              <w:t xml:space="preserve">Первенство Старооскольского городского округа по легкой атлетике среди спортсменов 2008-2009, </w:t>
            </w:r>
          </w:p>
          <w:p w14:paraId="6BB00C0B" w14:textId="77777777" w:rsidR="00580788" w:rsidRPr="00C919F5" w:rsidRDefault="00580788" w:rsidP="00580788">
            <w:pPr>
              <w:jc w:val="center"/>
            </w:pPr>
            <w:r w:rsidRPr="00C919F5">
              <w:t xml:space="preserve">2010-2011 гг.р.  </w:t>
            </w:r>
          </w:p>
        </w:tc>
        <w:tc>
          <w:tcPr>
            <w:tcW w:w="1274" w:type="dxa"/>
            <w:gridSpan w:val="2"/>
          </w:tcPr>
          <w:p w14:paraId="5BCAEC51" w14:textId="77777777" w:rsidR="00580788" w:rsidRPr="00C919F5" w:rsidRDefault="00580788" w:rsidP="00580788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12D8D60A" w14:textId="77777777" w:rsidR="00580788" w:rsidRPr="00C919F5" w:rsidRDefault="00580788" w:rsidP="00580788">
            <w:pPr>
              <w:jc w:val="center"/>
            </w:pPr>
            <w:r w:rsidRPr="00C919F5">
              <w:t>Стадион «Труд»</w:t>
            </w:r>
          </w:p>
        </w:tc>
        <w:tc>
          <w:tcPr>
            <w:tcW w:w="1274" w:type="dxa"/>
            <w:gridSpan w:val="2"/>
          </w:tcPr>
          <w:p w14:paraId="239805B7" w14:textId="77777777" w:rsidR="00580788" w:rsidRPr="00C919F5" w:rsidRDefault="00580788" w:rsidP="00580788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1A200D48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38C8561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190F8E8" w14:textId="77777777" w:rsidR="00580788" w:rsidRPr="00C919F5" w:rsidRDefault="00580788" w:rsidP="00580788">
            <w:pPr>
              <w:jc w:val="center"/>
            </w:pPr>
            <w:r w:rsidRPr="00C919F5">
              <w:t>10</w:t>
            </w:r>
          </w:p>
        </w:tc>
        <w:tc>
          <w:tcPr>
            <w:tcW w:w="3969" w:type="dxa"/>
            <w:gridSpan w:val="2"/>
          </w:tcPr>
          <w:p w14:paraId="41A9C508" w14:textId="77777777" w:rsidR="00580788" w:rsidRPr="00C919F5" w:rsidRDefault="00580788" w:rsidP="00580788">
            <w:pPr>
              <w:jc w:val="center"/>
            </w:pPr>
            <w:r w:rsidRPr="00C919F5">
              <w:t>Чемпионат и первенство Белгородской области по легкоатлетическому кроссу среди юношей и девушек 2006-2007, 2008-2009, 2010-2011 и 2012-2013 гг. р., посвященные памяти Н.М. Степанищева</w:t>
            </w:r>
          </w:p>
        </w:tc>
        <w:tc>
          <w:tcPr>
            <w:tcW w:w="1274" w:type="dxa"/>
            <w:gridSpan w:val="2"/>
          </w:tcPr>
          <w:p w14:paraId="28F89B33" w14:textId="77777777" w:rsidR="00580788" w:rsidRPr="00C919F5" w:rsidRDefault="00580788" w:rsidP="00580788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6466BE74" w14:textId="77777777" w:rsidR="00580788" w:rsidRPr="00C919F5" w:rsidRDefault="00580788" w:rsidP="00580788">
            <w:pPr>
              <w:jc w:val="center"/>
            </w:pPr>
            <w:r w:rsidRPr="00C919F5">
              <w:t>с. Бочаровка СОК «Белогорье» (лыжная база)</w:t>
            </w:r>
          </w:p>
        </w:tc>
        <w:tc>
          <w:tcPr>
            <w:tcW w:w="1274" w:type="dxa"/>
            <w:gridSpan w:val="2"/>
          </w:tcPr>
          <w:p w14:paraId="54A55A8E" w14:textId="77777777" w:rsidR="00580788" w:rsidRPr="00C919F5" w:rsidRDefault="00580788" w:rsidP="00580788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668FE16F" w14:textId="77777777" w:rsidR="00580788" w:rsidRPr="00C919F5" w:rsidRDefault="00580788" w:rsidP="00580788">
            <w:pPr>
              <w:jc w:val="center"/>
            </w:pPr>
            <w:r w:rsidRPr="00C919F5">
              <w:t>СШОР №1</w:t>
            </w:r>
          </w:p>
        </w:tc>
      </w:tr>
      <w:tr w:rsidR="00580788" w:rsidRPr="00C919F5" w14:paraId="6CE103C2" w14:textId="77777777" w:rsidTr="00D25796">
        <w:tc>
          <w:tcPr>
            <w:tcW w:w="11057" w:type="dxa"/>
            <w:gridSpan w:val="9"/>
          </w:tcPr>
          <w:p w14:paraId="789B6002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</w:tcPr>
          <w:p w14:paraId="7BBF1AA5" w14:textId="77777777" w:rsidR="00580788" w:rsidRPr="00C919F5" w:rsidRDefault="00580788" w:rsidP="00580788"/>
        </w:tc>
        <w:tc>
          <w:tcPr>
            <w:tcW w:w="1843" w:type="dxa"/>
          </w:tcPr>
          <w:p w14:paraId="6D6E17C3" w14:textId="77777777" w:rsidR="00580788" w:rsidRPr="00C919F5" w:rsidRDefault="00580788" w:rsidP="00580788"/>
        </w:tc>
        <w:tc>
          <w:tcPr>
            <w:tcW w:w="1843" w:type="dxa"/>
          </w:tcPr>
          <w:p w14:paraId="33927C5E" w14:textId="77777777" w:rsidR="00580788" w:rsidRPr="00C919F5" w:rsidRDefault="00580788" w:rsidP="00580788"/>
        </w:tc>
        <w:tc>
          <w:tcPr>
            <w:tcW w:w="1843" w:type="dxa"/>
          </w:tcPr>
          <w:p w14:paraId="15B9E49D" w14:textId="77777777" w:rsidR="00580788" w:rsidRPr="00C919F5" w:rsidRDefault="00580788" w:rsidP="0058078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78412EF" w14:textId="77777777" w:rsidR="00580788" w:rsidRPr="00C919F5" w:rsidRDefault="00580788" w:rsidP="00580788">
            <w:pPr>
              <w:jc w:val="center"/>
            </w:pPr>
          </w:p>
        </w:tc>
        <w:tc>
          <w:tcPr>
            <w:tcW w:w="1843" w:type="dxa"/>
          </w:tcPr>
          <w:p w14:paraId="40D721A2" w14:textId="77777777" w:rsidR="00580788" w:rsidRPr="00C919F5" w:rsidRDefault="00580788" w:rsidP="00580788">
            <w:pPr>
              <w:jc w:val="center"/>
            </w:pPr>
          </w:p>
        </w:tc>
        <w:tc>
          <w:tcPr>
            <w:tcW w:w="1843" w:type="dxa"/>
          </w:tcPr>
          <w:p w14:paraId="18321048" w14:textId="77777777" w:rsidR="00580788" w:rsidRPr="00C919F5" w:rsidRDefault="00580788" w:rsidP="00580788">
            <w:pPr>
              <w:jc w:val="center"/>
            </w:pPr>
          </w:p>
        </w:tc>
        <w:tc>
          <w:tcPr>
            <w:tcW w:w="1843" w:type="dxa"/>
          </w:tcPr>
          <w:p w14:paraId="53A7581F" w14:textId="77777777" w:rsidR="00580788" w:rsidRPr="00C919F5" w:rsidRDefault="00580788" w:rsidP="00580788">
            <w:pPr>
              <w:jc w:val="center"/>
            </w:pPr>
          </w:p>
        </w:tc>
        <w:tc>
          <w:tcPr>
            <w:tcW w:w="1848" w:type="dxa"/>
          </w:tcPr>
          <w:p w14:paraId="55EC7F6B" w14:textId="77777777" w:rsidR="00580788" w:rsidRPr="00C919F5" w:rsidRDefault="00580788" w:rsidP="00580788">
            <w:pPr>
              <w:jc w:val="center"/>
            </w:pPr>
          </w:p>
        </w:tc>
      </w:tr>
      <w:tr w:rsidR="00580788" w:rsidRPr="00C919F5" w14:paraId="1A915657" w14:textId="77777777" w:rsidTr="00763C97">
        <w:trPr>
          <w:gridAfter w:val="9"/>
          <w:wAfter w:w="16592" w:type="dxa"/>
          <w:trHeight w:val="537"/>
        </w:trPr>
        <w:tc>
          <w:tcPr>
            <w:tcW w:w="990" w:type="dxa"/>
          </w:tcPr>
          <w:p w14:paraId="0F5A2C28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115CA59E" w14:textId="77777777" w:rsidR="00580788" w:rsidRPr="00C919F5" w:rsidRDefault="00580788" w:rsidP="00580788">
            <w:pPr>
              <w:jc w:val="center"/>
            </w:pPr>
            <w:r w:rsidRPr="00C919F5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</w:tcPr>
          <w:p w14:paraId="2A4A62E2" w14:textId="77777777" w:rsidR="00580788" w:rsidRPr="00C919F5" w:rsidRDefault="00580788" w:rsidP="00580788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02C052B2" w14:textId="77777777" w:rsidR="00580788" w:rsidRPr="00C919F5" w:rsidRDefault="00580788" w:rsidP="00580788">
            <w:pPr>
              <w:jc w:val="center"/>
            </w:pPr>
            <w:r w:rsidRPr="00C919F5">
              <w:t>СОК «Белогорье»</w:t>
            </w:r>
          </w:p>
        </w:tc>
        <w:tc>
          <w:tcPr>
            <w:tcW w:w="1274" w:type="dxa"/>
            <w:gridSpan w:val="2"/>
          </w:tcPr>
          <w:p w14:paraId="27311AEE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1E2F302" w14:textId="0A64B91B" w:rsidR="00580788" w:rsidRPr="00C919F5" w:rsidRDefault="00580788" w:rsidP="00580788">
            <w:pPr>
              <w:jc w:val="center"/>
            </w:pPr>
            <w:r w:rsidRPr="00C919F5">
              <w:t>УФКиС, «СЦТ «ГТО», ДО СШ «Спартак»</w:t>
            </w:r>
          </w:p>
        </w:tc>
      </w:tr>
      <w:tr w:rsidR="00580788" w:rsidRPr="00C919F5" w14:paraId="0532832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AA0D70" w14:textId="77777777" w:rsidR="00580788" w:rsidRPr="00C919F5" w:rsidRDefault="00580788" w:rsidP="00580788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1AD2669E" w14:textId="77777777" w:rsidR="00580788" w:rsidRPr="00C919F5" w:rsidRDefault="00580788" w:rsidP="00580788">
            <w:pPr>
              <w:jc w:val="center"/>
            </w:pPr>
            <w:r w:rsidRPr="00C919F5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</w:tcPr>
          <w:p w14:paraId="14B78894" w14:textId="77777777" w:rsidR="00580788" w:rsidRPr="00C919F5" w:rsidRDefault="00580788" w:rsidP="00580788">
            <w:pPr>
              <w:jc w:val="center"/>
            </w:pPr>
            <w:r w:rsidRPr="00C919F5">
              <w:t>август</w:t>
            </w:r>
          </w:p>
        </w:tc>
        <w:tc>
          <w:tcPr>
            <w:tcW w:w="1560" w:type="dxa"/>
          </w:tcPr>
          <w:p w14:paraId="5FFF4CB0" w14:textId="77777777" w:rsidR="00580788" w:rsidRPr="00C919F5" w:rsidRDefault="00580788" w:rsidP="00580788">
            <w:pPr>
              <w:jc w:val="center"/>
            </w:pPr>
            <w:r w:rsidRPr="00C919F5">
              <w:t>Урочище Ублинские горы (Велолыжероллерная трасса)</w:t>
            </w:r>
          </w:p>
        </w:tc>
        <w:tc>
          <w:tcPr>
            <w:tcW w:w="1274" w:type="dxa"/>
            <w:gridSpan w:val="2"/>
          </w:tcPr>
          <w:p w14:paraId="602DDB3F" w14:textId="77777777" w:rsidR="00580788" w:rsidRPr="00C919F5" w:rsidRDefault="00580788" w:rsidP="00580788">
            <w:pPr>
              <w:jc w:val="center"/>
            </w:pPr>
            <w:r w:rsidRPr="00C919F5">
              <w:t xml:space="preserve">100 </w:t>
            </w:r>
          </w:p>
        </w:tc>
        <w:tc>
          <w:tcPr>
            <w:tcW w:w="1990" w:type="dxa"/>
          </w:tcPr>
          <w:p w14:paraId="5A40DB86" w14:textId="1DB6EDBC" w:rsidR="00580788" w:rsidRPr="00C919F5" w:rsidRDefault="00580788" w:rsidP="00580788">
            <w:pPr>
              <w:jc w:val="center"/>
            </w:pPr>
            <w:r w:rsidRPr="00C919F5">
              <w:t>УФКиС, «СЦТ «ГТО», ДО СШ «Спартак»</w:t>
            </w:r>
          </w:p>
        </w:tc>
      </w:tr>
      <w:tr w:rsidR="00580788" w:rsidRPr="00C919F5" w14:paraId="3F00511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DDDBF49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Мотоспорт</w:t>
            </w:r>
          </w:p>
        </w:tc>
      </w:tr>
      <w:tr w:rsidR="00580788" w:rsidRPr="00C919F5" w14:paraId="6FC782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A341669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0B4C63F5" w14:textId="77777777" w:rsidR="00580788" w:rsidRPr="00C919F5" w:rsidRDefault="00580788" w:rsidP="00580788">
            <w:pPr>
              <w:jc w:val="center"/>
            </w:pPr>
            <w:r w:rsidRPr="00C919F5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</w:tcPr>
          <w:p w14:paraId="0CA36F1F" w14:textId="77777777" w:rsidR="00580788" w:rsidRPr="00C919F5" w:rsidRDefault="00580788" w:rsidP="00580788">
            <w:pPr>
              <w:jc w:val="center"/>
            </w:pPr>
            <w:r w:rsidRPr="00C919F5">
              <w:t>июль</w:t>
            </w:r>
          </w:p>
        </w:tc>
        <w:tc>
          <w:tcPr>
            <w:tcW w:w="1560" w:type="dxa"/>
          </w:tcPr>
          <w:p w14:paraId="74EAA5D1" w14:textId="77777777" w:rsidR="00580788" w:rsidRPr="00C919F5" w:rsidRDefault="00580788" w:rsidP="00580788">
            <w:pPr>
              <w:jc w:val="center"/>
            </w:pPr>
            <w:r w:rsidRPr="00C919F5">
              <w:t>Старый Оскол</w:t>
            </w:r>
          </w:p>
        </w:tc>
        <w:tc>
          <w:tcPr>
            <w:tcW w:w="1274" w:type="dxa"/>
            <w:gridSpan w:val="2"/>
          </w:tcPr>
          <w:p w14:paraId="68E82D8C" w14:textId="77777777" w:rsidR="00580788" w:rsidRPr="00C919F5" w:rsidRDefault="00580788" w:rsidP="00580788">
            <w:pPr>
              <w:jc w:val="center"/>
            </w:pPr>
            <w:r w:rsidRPr="00C919F5">
              <w:t>80</w:t>
            </w:r>
          </w:p>
        </w:tc>
        <w:tc>
          <w:tcPr>
            <w:tcW w:w="1990" w:type="dxa"/>
          </w:tcPr>
          <w:p w14:paraId="2E283FFB" w14:textId="77777777" w:rsidR="00580788" w:rsidRPr="00C919F5" w:rsidRDefault="00580788" w:rsidP="00580788">
            <w:pPr>
              <w:jc w:val="center"/>
            </w:pPr>
            <w:r w:rsidRPr="00C919F5">
              <w:t xml:space="preserve">УФКиС, СТЦ </w:t>
            </w:r>
          </w:p>
          <w:p w14:paraId="592B5E24" w14:textId="77777777" w:rsidR="00580788" w:rsidRPr="00C919F5" w:rsidRDefault="00580788" w:rsidP="00580788">
            <w:pPr>
              <w:jc w:val="center"/>
            </w:pPr>
            <w:r w:rsidRPr="00C919F5">
              <w:t>«Русь – 31»</w:t>
            </w:r>
          </w:p>
        </w:tc>
      </w:tr>
      <w:tr w:rsidR="00580788" w:rsidRPr="00C919F5" w14:paraId="22B1E8D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3EF6992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580788" w:rsidRPr="00C919F5" w14:paraId="3F7708A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E3F7CE5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04A7146B" w14:textId="1996F667" w:rsidR="00580788" w:rsidRPr="00C919F5" w:rsidRDefault="00580788" w:rsidP="00580788">
            <w:pPr>
              <w:jc w:val="center"/>
            </w:pPr>
            <w:r w:rsidRPr="00C919F5">
              <w:t>Первенство Старооскольского городского округа по настольному теннису среди юношей и девушек 2009-2016 гг.р.</w:t>
            </w:r>
          </w:p>
        </w:tc>
        <w:tc>
          <w:tcPr>
            <w:tcW w:w="1274" w:type="dxa"/>
            <w:gridSpan w:val="2"/>
          </w:tcPr>
          <w:p w14:paraId="18C6FB54" w14:textId="3182EE1B" w:rsidR="00580788" w:rsidRPr="00C919F5" w:rsidRDefault="00580788" w:rsidP="00580788">
            <w:pPr>
              <w:jc w:val="center"/>
            </w:pPr>
            <w:r w:rsidRPr="00C919F5">
              <w:t>февраль-март</w:t>
            </w:r>
          </w:p>
        </w:tc>
        <w:tc>
          <w:tcPr>
            <w:tcW w:w="1560" w:type="dxa"/>
          </w:tcPr>
          <w:p w14:paraId="24A490AC" w14:textId="7001C64E" w:rsidR="00580788" w:rsidRPr="00C919F5" w:rsidRDefault="00580788" w:rsidP="00580788">
            <w:pPr>
              <w:jc w:val="center"/>
            </w:pPr>
            <w:r w:rsidRPr="00C919F5">
              <w:t>МИСиС</w:t>
            </w:r>
          </w:p>
        </w:tc>
        <w:tc>
          <w:tcPr>
            <w:tcW w:w="1274" w:type="dxa"/>
            <w:gridSpan w:val="2"/>
          </w:tcPr>
          <w:p w14:paraId="584ED114" w14:textId="797C12B5" w:rsidR="00580788" w:rsidRPr="00C919F5" w:rsidRDefault="00580788" w:rsidP="00580788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62B7C7C0" w14:textId="1E467ED1" w:rsidR="00580788" w:rsidRPr="00C919F5" w:rsidRDefault="00580788" w:rsidP="00580788">
            <w:pPr>
              <w:jc w:val="center"/>
            </w:pPr>
            <w:r w:rsidRPr="00C919F5">
              <w:t xml:space="preserve">УФКиС, РОО «Федерация настольного тенниса Белгородской </w:t>
            </w:r>
            <w:r w:rsidRPr="00C919F5">
              <w:lastRenderedPageBreak/>
              <w:t>области»</w:t>
            </w:r>
          </w:p>
        </w:tc>
      </w:tr>
      <w:tr w:rsidR="00580788" w:rsidRPr="00C919F5" w14:paraId="4F26C2D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9320AB" w14:textId="77777777" w:rsidR="00580788" w:rsidRPr="00C919F5" w:rsidRDefault="00580788" w:rsidP="00580788">
            <w:pPr>
              <w:jc w:val="center"/>
            </w:pPr>
            <w:r w:rsidRPr="00C919F5">
              <w:lastRenderedPageBreak/>
              <w:t>2</w:t>
            </w:r>
          </w:p>
        </w:tc>
        <w:tc>
          <w:tcPr>
            <w:tcW w:w="3969" w:type="dxa"/>
            <w:gridSpan w:val="2"/>
          </w:tcPr>
          <w:p w14:paraId="2B591697" w14:textId="7B938DC9" w:rsidR="00580788" w:rsidRPr="00C919F5" w:rsidRDefault="00580788" w:rsidP="00580788">
            <w:pPr>
              <w:jc w:val="center"/>
            </w:pPr>
            <w:r w:rsidRPr="00C919F5">
              <w:t>Первенство Старооскольского городского округа по настольному теннису среди девушек и юношей 2012-2016 гг.р.</w:t>
            </w:r>
          </w:p>
        </w:tc>
        <w:tc>
          <w:tcPr>
            <w:tcW w:w="1274" w:type="dxa"/>
            <w:gridSpan w:val="2"/>
          </w:tcPr>
          <w:p w14:paraId="13C469DD" w14:textId="5085BF45" w:rsidR="00580788" w:rsidRPr="00C919F5" w:rsidRDefault="00580788" w:rsidP="00580788">
            <w:pPr>
              <w:jc w:val="center"/>
            </w:pPr>
            <w:r w:rsidRPr="00C919F5">
              <w:t>март-апрель</w:t>
            </w:r>
          </w:p>
        </w:tc>
        <w:tc>
          <w:tcPr>
            <w:tcW w:w="1560" w:type="dxa"/>
          </w:tcPr>
          <w:p w14:paraId="711DEFF1" w14:textId="77777777" w:rsidR="00580788" w:rsidRPr="00C919F5" w:rsidRDefault="00580788" w:rsidP="00580788">
            <w:pPr>
              <w:jc w:val="center"/>
            </w:pPr>
            <w:r w:rsidRPr="00C919F5">
              <w:t>МИСиС</w:t>
            </w:r>
          </w:p>
        </w:tc>
        <w:tc>
          <w:tcPr>
            <w:tcW w:w="1274" w:type="dxa"/>
            <w:gridSpan w:val="2"/>
          </w:tcPr>
          <w:p w14:paraId="248AD448" w14:textId="77777777" w:rsidR="00580788" w:rsidRPr="00C919F5" w:rsidRDefault="00580788" w:rsidP="00580788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7CFE9F00" w14:textId="42CBC4B7" w:rsidR="00580788" w:rsidRPr="00C919F5" w:rsidRDefault="00580788" w:rsidP="00580788">
            <w:pPr>
              <w:jc w:val="center"/>
            </w:pPr>
            <w:r w:rsidRPr="00C919F5">
              <w:t>УФКиС, РОО «Федерация настольного тенниса Белгородской области»</w:t>
            </w:r>
          </w:p>
        </w:tc>
      </w:tr>
      <w:tr w:rsidR="00580788" w:rsidRPr="00C919F5" w14:paraId="7FDEA54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EA183CB" w14:textId="1B767739" w:rsidR="00580788" w:rsidRPr="00C919F5" w:rsidRDefault="00580788" w:rsidP="00580788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5549DEAF" w14:textId="0D0EFBD1" w:rsidR="00580788" w:rsidRPr="00C919F5" w:rsidRDefault="00580788" w:rsidP="00580788">
            <w:pPr>
              <w:jc w:val="center"/>
            </w:pPr>
            <w:r w:rsidRPr="00C919F5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</w:tcPr>
          <w:p w14:paraId="0DF0B48C" w14:textId="3326006D" w:rsidR="00580788" w:rsidRPr="00C919F5" w:rsidRDefault="00580788" w:rsidP="00580788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664B1195" w14:textId="29E5791F" w:rsidR="00580788" w:rsidRPr="00C919F5" w:rsidRDefault="00580788" w:rsidP="00580788">
            <w:pPr>
              <w:jc w:val="center"/>
            </w:pPr>
            <w:r w:rsidRPr="00C919F5">
              <w:t>МИСиС</w:t>
            </w:r>
          </w:p>
        </w:tc>
        <w:tc>
          <w:tcPr>
            <w:tcW w:w="1274" w:type="dxa"/>
            <w:gridSpan w:val="2"/>
          </w:tcPr>
          <w:p w14:paraId="68EE8035" w14:textId="636461AB" w:rsidR="00580788" w:rsidRPr="00C919F5" w:rsidRDefault="00580788" w:rsidP="00580788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20B94D7E" w14:textId="1D03BAEF" w:rsidR="00580788" w:rsidRPr="00C919F5" w:rsidRDefault="00580788" w:rsidP="00580788">
            <w:pPr>
              <w:jc w:val="center"/>
            </w:pPr>
            <w:r w:rsidRPr="00C919F5">
              <w:t>УФКиС, РОО «Федерация настольного тенниса Белгородской области»</w:t>
            </w:r>
          </w:p>
        </w:tc>
      </w:tr>
      <w:tr w:rsidR="00580788" w:rsidRPr="00C919F5" w14:paraId="06DA248A" w14:textId="77777777" w:rsidTr="00F9201F">
        <w:trPr>
          <w:gridAfter w:val="9"/>
          <w:wAfter w:w="16592" w:type="dxa"/>
          <w:trHeight w:val="957"/>
        </w:trPr>
        <w:tc>
          <w:tcPr>
            <w:tcW w:w="990" w:type="dxa"/>
          </w:tcPr>
          <w:p w14:paraId="2F8244FC" w14:textId="67EF10F8" w:rsidR="00580788" w:rsidRPr="00C919F5" w:rsidRDefault="00580788" w:rsidP="00580788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339D5249" w14:textId="4D5EC7EA" w:rsidR="00580788" w:rsidRPr="00C919F5" w:rsidRDefault="00580788" w:rsidP="00580788">
            <w:pPr>
              <w:jc w:val="center"/>
            </w:pPr>
            <w:r w:rsidRPr="00C919F5">
              <w:t>Кубок «Белогорья» по настольному теннису</w:t>
            </w:r>
          </w:p>
        </w:tc>
        <w:tc>
          <w:tcPr>
            <w:tcW w:w="1274" w:type="dxa"/>
            <w:gridSpan w:val="2"/>
          </w:tcPr>
          <w:p w14:paraId="356A9316" w14:textId="466569F4" w:rsidR="00580788" w:rsidRPr="00C919F5" w:rsidRDefault="00580788" w:rsidP="00580788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5499814B" w14:textId="77777777" w:rsidR="00580788" w:rsidRPr="00C919F5" w:rsidRDefault="00580788" w:rsidP="00580788">
            <w:pPr>
              <w:jc w:val="center"/>
            </w:pPr>
            <w:r w:rsidRPr="00C919F5">
              <w:t>МИСиС</w:t>
            </w:r>
          </w:p>
        </w:tc>
        <w:tc>
          <w:tcPr>
            <w:tcW w:w="1274" w:type="dxa"/>
            <w:gridSpan w:val="2"/>
          </w:tcPr>
          <w:p w14:paraId="2001ECF8" w14:textId="77777777" w:rsidR="00580788" w:rsidRPr="00C919F5" w:rsidRDefault="00580788" w:rsidP="00580788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04ECADF4" w14:textId="16FADB8D" w:rsidR="00580788" w:rsidRPr="00C919F5" w:rsidRDefault="00580788" w:rsidP="00580788">
            <w:pPr>
              <w:jc w:val="center"/>
            </w:pPr>
            <w:r w:rsidRPr="00C919F5">
              <w:t>УФКиС, РОО «Федерация настольного тенниса Белгородской области»</w:t>
            </w:r>
          </w:p>
        </w:tc>
      </w:tr>
      <w:tr w:rsidR="00580788" w:rsidRPr="00C919F5" w14:paraId="3331829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9B86CC4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Плавание</w:t>
            </w:r>
          </w:p>
        </w:tc>
      </w:tr>
      <w:tr w:rsidR="00580788" w:rsidRPr="00C919F5" w14:paraId="1A6821D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D6C4143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0D106FB9" w14:textId="77777777" w:rsidR="00580788" w:rsidRPr="00C919F5" w:rsidRDefault="00580788" w:rsidP="00580788">
            <w:pPr>
              <w:jc w:val="center"/>
            </w:pPr>
            <w:r w:rsidRPr="00C919F5">
              <w:t>Открытый турнир по плаванию Памяти Марины Хан</w:t>
            </w:r>
          </w:p>
        </w:tc>
        <w:tc>
          <w:tcPr>
            <w:tcW w:w="1274" w:type="dxa"/>
            <w:gridSpan w:val="2"/>
          </w:tcPr>
          <w:p w14:paraId="4A9AD184" w14:textId="77777777" w:rsidR="00580788" w:rsidRPr="00C919F5" w:rsidRDefault="00580788" w:rsidP="00580788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30648F78" w14:textId="77777777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1CE0B242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AB26F64" w14:textId="0ADBCBF1" w:rsidR="00580788" w:rsidRPr="00C919F5" w:rsidRDefault="00580788" w:rsidP="00580788">
            <w:pPr>
              <w:jc w:val="center"/>
            </w:pPr>
            <w:r w:rsidRPr="00C919F5">
              <w:t xml:space="preserve"> ДВС ФОК УВСП АО «ОЭМК им. А.А. Угарова»</w:t>
            </w:r>
          </w:p>
        </w:tc>
      </w:tr>
      <w:tr w:rsidR="00580788" w:rsidRPr="00C919F5" w14:paraId="6265C78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750E356" w14:textId="75A3A42F" w:rsidR="00580788" w:rsidRPr="00C919F5" w:rsidRDefault="00580788" w:rsidP="00580788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6A507D72" w14:textId="6B5B1530" w:rsidR="00580788" w:rsidRPr="00C919F5" w:rsidRDefault="00580788" w:rsidP="00580788">
            <w:pPr>
              <w:jc w:val="center"/>
            </w:pPr>
            <w:r w:rsidRPr="00C919F5">
              <w:t>Первенство Белгородской области по плаванию среди юношей и девушек (2011-2013 гг. р).</w:t>
            </w:r>
          </w:p>
          <w:p w14:paraId="252E465E" w14:textId="2CE97B9F" w:rsidR="00580788" w:rsidRPr="00C919F5" w:rsidRDefault="00580788" w:rsidP="00580788">
            <w:pPr>
              <w:jc w:val="center"/>
            </w:pPr>
            <w:r w:rsidRPr="00C919F5">
              <w:t>Отбор на Всероссийские соревнования «Веселый дельфин»</w:t>
            </w:r>
          </w:p>
        </w:tc>
        <w:tc>
          <w:tcPr>
            <w:tcW w:w="1274" w:type="dxa"/>
            <w:gridSpan w:val="2"/>
          </w:tcPr>
          <w:p w14:paraId="7B4E3BBE" w14:textId="4E85114D" w:rsidR="00580788" w:rsidRPr="00C919F5" w:rsidRDefault="00580788" w:rsidP="00580788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0356DFB0" w14:textId="770A4127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36D01990" w14:textId="5F726D5A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8716CBF" w14:textId="0AF16FCF" w:rsidR="00580788" w:rsidRPr="00C919F5" w:rsidRDefault="00580788" w:rsidP="00580788">
            <w:pPr>
              <w:jc w:val="center"/>
            </w:pPr>
            <w:r w:rsidRPr="00C919F5">
              <w:t>БРСОО «Федерация плавания»</w:t>
            </w:r>
          </w:p>
        </w:tc>
      </w:tr>
      <w:tr w:rsidR="00580788" w:rsidRPr="00C919F5" w14:paraId="6DE19E7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CB83581" w14:textId="038A650D" w:rsidR="00580788" w:rsidRPr="00C919F5" w:rsidRDefault="00580788" w:rsidP="00580788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71E97C4A" w14:textId="7DEFC702" w:rsidR="00580788" w:rsidRPr="00C919F5" w:rsidRDefault="00580788" w:rsidP="00580788">
            <w:pPr>
              <w:jc w:val="center"/>
            </w:pPr>
            <w:r w:rsidRPr="00C919F5">
              <w:t>Чемпионат и первенство Белгородской области по плаванию</w:t>
            </w:r>
          </w:p>
        </w:tc>
        <w:tc>
          <w:tcPr>
            <w:tcW w:w="1274" w:type="dxa"/>
            <w:gridSpan w:val="2"/>
          </w:tcPr>
          <w:p w14:paraId="2552086A" w14:textId="2EBF604D" w:rsidR="00580788" w:rsidRPr="00C919F5" w:rsidRDefault="00580788" w:rsidP="00580788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571982C7" w14:textId="6D0630A2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08BAF5F2" w14:textId="2184B1A9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0779FCBD" w14:textId="7AA06F24" w:rsidR="00580788" w:rsidRPr="00C919F5" w:rsidRDefault="00580788" w:rsidP="00580788">
            <w:pPr>
              <w:jc w:val="center"/>
            </w:pPr>
            <w:r w:rsidRPr="00C919F5">
              <w:t>БРСОО «Федерация плавания»</w:t>
            </w:r>
          </w:p>
        </w:tc>
      </w:tr>
      <w:tr w:rsidR="00580788" w:rsidRPr="00C919F5" w14:paraId="6100ED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6BD7D5D" w14:textId="6A7922E5" w:rsidR="00580788" w:rsidRPr="00C919F5" w:rsidRDefault="00580788" w:rsidP="00580788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3E7F383F" w14:textId="40893282" w:rsidR="00580788" w:rsidRPr="00C919F5" w:rsidRDefault="00580788" w:rsidP="00580788">
            <w:pPr>
              <w:jc w:val="center"/>
            </w:pPr>
            <w:r w:rsidRPr="00C919F5">
              <w:t>Соревнования по зимнему плаванию,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319D8C19" w14:textId="6A6371BA" w:rsidR="00580788" w:rsidRPr="00C919F5" w:rsidRDefault="00580788" w:rsidP="00580788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0414724D" w14:textId="040ED7DF" w:rsidR="00580788" w:rsidRPr="00C919F5" w:rsidRDefault="00580788" w:rsidP="00580788">
            <w:pPr>
              <w:jc w:val="center"/>
            </w:pPr>
            <w:r w:rsidRPr="00C919F5">
              <w:t>Городской пляж р. Оскол</w:t>
            </w:r>
          </w:p>
        </w:tc>
        <w:tc>
          <w:tcPr>
            <w:tcW w:w="1274" w:type="dxa"/>
            <w:gridSpan w:val="2"/>
          </w:tcPr>
          <w:p w14:paraId="1F71B7EF" w14:textId="487C3DAF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61573AD7" w14:textId="77777777" w:rsidR="00580788" w:rsidRPr="00C919F5" w:rsidRDefault="00580788" w:rsidP="00580788">
            <w:pPr>
              <w:jc w:val="center"/>
            </w:pPr>
            <w:r w:rsidRPr="00C919F5">
              <w:t>УФКиС, «СЦТ «ГТО»</w:t>
            </w:r>
          </w:p>
          <w:p w14:paraId="68AA1BFF" w14:textId="77777777" w:rsidR="00580788" w:rsidRPr="00C919F5" w:rsidRDefault="00580788" w:rsidP="00580788">
            <w:pPr>
              <w:jc w:val="center"/>
            </w:pPr>
          </w:p>
        </w:tc>
      </w:tr>
      <w:tr w:rsidR="00580788" w:rsidRPr="00C919F5" w14:paraId="3FC91C1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48EE8E3" w14:textId="214860A0" w:rsidR="00580788" w:rsidRPr="00C919F5" w:rsidRDefault="00580788" w:rsidP="00580788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19891A2B" w14:textId="39CA718D" w:rsidR="00580788" w:rsidRPr="00C919F5" w:rsidRDefault="00580788" w:rsidP="00580788">
            <w:pPr>
              <w:jc w:val="center"/>
            </w:pPr>
            <w:r w:rsidRPr="00C919F5">
              <w:t xml:space="preserve">Открытый турнир Старооскольского городского округа по плаванию, посвященный Дню защитника Отечества </w:t>
            </w:r>
          </w:p>
        </w:tc>
        <w:tc>
          <w:tcPr>
            <w:tcW w:w="1274" w:type="dxa"/>
            <w:gridSpan w:val="2"/>
          </w:tcPr>
          <w:p w14:paraId="3BBDA4F6" w14:textId="3D45B6A7" w:rsidR="00580788" w:rsidRPr="00C919F5" w:rsidRDefault="00580788" w:rsidP="00580788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756E33D3" w14:textId="367CFCC9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1FC72A47" w14:textId="73FA75DF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36ADACC0" w14:textId="1EBE8FA1" w:rsidR="00580788" w:rsidRPr="00C919F5" w:rsidRDefault="00580788" w:rsidP="00580788">
            <w:pPr>
              <w:jc w:val="center"/>
            </w:pPr>
            <w:r w:rsidRPr="00C919F5">
              <w:t>СМФСОО «Федерация плавания»</w:t>
            </w:r>
          </w:p>
        </w:tc>
      </w:tr>
      <w:tr w:rsidR="00580788" w:rsidRPr="00C919F5" w14:paraId="7703D48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B301CE4" w14:textId="73B3DC49" w:rsidR="00580788" w:rsidRPr="00C919F5" w:rsidRDefault="00580788" w:rsidP="00580788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612F4476" w14:textId="77777777" w:rsidR="00580788" w:rsidRPr="00C919F5" w:rsidRDefault="00580788" w:rsidP="00580788">
            <w:pPr>
              <w:jc w:val="center"/>
            </w:pPr>
            <w:r w:rsidRPr="00C919F5">
              <w:t>Кубок</w:t>
            </w:r>
          </w:p>
          <w:p w14:paraId="5FD12D4B" w14:textId="6D624578" w:rsidR="00580788" w:rsidRPr="00C919F5" w:rsidRDefault="00580788" w:rsidP="00580788">
            <w:pPr>
              <w:jc w:val="center"/>
            </w:pPr>
            <w:r w:rsidRPr="00C919F5">
              <w:t xml:space="preserve"> Белгородской области по плаванию</w:t>
            </w:r>
          </w:p>
        </w:tc>
        <w:tc>
          <w:tcPr>
            <w:tcW w:w="1274" w:type="dxa"/>
            <w:gridSpan w:val="2"/>
          </w:tcPr>
          <w:p w14:paraId="76C3879C" w14:textId="52E0697A" w:rsidR="00580788" w:rsidRPr="00C919F5" w:rsidRDefault="00580788" w:rsidP="00580788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4636650E" w14:textId="679B3047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2FCFADD1" w14:textId="4797F6EC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4D4BFBB3" w14:textId="2BE8A17D" w:rsidR="00580788" w:rsidRPr="00C919F5" w:rsidRDefault="00580788" w:rsidP="00580788">
            <w:pPr>
              <w:jc w:val="center"/>
            </w:pPr>
            <w:r w:rsidRPr="00C919F5">
              <w:t>БРСОО «Федерация плавания»</w:t>
            </w:r>
          </w:p>
        </w:tc>
      </w:tr>
      <w:tr w:rsidR="00580788" w:rsidRPr="00C919F5" w14:paraId="4F9CA1A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BB462F" w14:textId="46945194" w:rsidR="00580788" w:rsidRPr="00C919F5" w:rsidRDefault="00580788" w:rsidP="00580788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0E160165" w14:textId="77777777" w:rsidR="00580788" w:rsidRPr="00C919F5" w:rsidRDefault="00580788" w:rsidP="00580788">
            <w:pPr>
              <w:jc w:val="center"/>
            </w:pPr>
            <w:r w:rsidRPr="00C919F5">
              <w:t>XXVII</w:t>
            </w:r>
          </w:p>
          <w:p w14:paraId="1B8042E2" w14:textId="7D40436C" w:rsidR="00580788" w:rsidRPr="00C919F5" w:rsidRDefault="00580788" w:rsidP="00580788">
            <w:pPr>
              <w:jc w:val="center"/>
            </w:pPr>
            <w:r w:rsidRPr="00C919F5">
              <w:t>Традиционный Турнир городов Черноземья по плаванию, посвященный памяти В.И. Цыганко</w:t>
            </w:r>
          </w:p>
        </w:tc>
        <w:tc>
          <w:tcPr>
            <w:tcW w:w="1274" w:type="dxa"/>
            <w:gridSpan w:val="2"/>
          </w:tcPr>
          <w:p w14:paraId="2292885C" w14:textId="665BB383" w:rsidR="00580788" w:rsidRPr="00C919F5" w:rsidRDefault="00580788" w:rsidP="00580788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6A85E3FF" w14:textId="67028B0B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2D889EC8" w14:textId="679D18C2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D401CC5" w14:textId="2D2B8B3C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</w:tr>
      <w:tr w:rsidR="00580788" w:rsidRPr="00C919F5" w14:paraId="69B365B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D6E19C" w14:textId="2F7A596C" w:rsidR="00580788" w:rsidRPr="00C919F5" w:rsidRDefault="00580788" w:rsidP="00580788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3199F078" w14:textId="15C2F9F7" w:rsidR="00580788" w:rsidRPr="00C919F5" w:rsidRDefault="00580788" w:rsidP="00580788">
            <w:pPr>
              <w:jc w:val="center"/>
            </w:pPr>
            <w:r w:rsidRPr="00C919F5">
              <w:t>Турнир МАУ ДО «СШОР «Золотые перчатки» по плаванию среди юношей и девушек  2016-2006 гг.р.</w:t>
            </w:r>
          </w:p>
        </w:tc>
        <w:tc>
          <w:tcPr>
            <w:tcW w:w="1274" w:type="dxa"/>
            <w:gridSpan w:val="2"/>
          </w:tcPr>
          <w:p w14:paraId="79AAFA6A" w14:textId="77777777" w:rsidR="00580788" w:rsidRPr="00C919F5" w:rsidRDefault="00580788" w:rsidP="00580788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2F55B802" w14:textId="732598F0" w:rsidR="00580788" w:rsidRPr="00C919F5" w:rsidRDefault="00580788" w:rsidP="00580788">
            <w:pPr>
              <w:jc w:val="center"/>
            </w:pPr>
            <w:r w:rsidRPr="00C919F5">
              <w:t>г. Старый Оскол, бассейн МАУ «СШОР «Золотые перчатки»</w:t>
            </w:r>
          </w:p>
        </w:tc>
        <w:tc>
          <w:tcPr>
            <w:tcW w:w="1274" w:type="dxa"/>
            <w:gridSpan w:val="2"/>
          </w:tcPr>
          <w:p w14:paraId="0680F62D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316E25F8" w14:textId="5ED0434F" w:rsidR="00580788" w:rsidRPr="00C919F5" w:rsidRDefault="00580788" w:rsidP="00580788">
            <w:pPr>
              <w:jc w:val="center"/>
            </w:pPr>
            <w:r w:rsidRPr="00C919F5">
              <w:t>ДО МАУ «СШОР «Золотые перчатки»</w:t>
            </w:r>
          </w:p>
        </w:tc>
      </w:tr>
      <w:tr w:rsidR="00580788" w:rsidRPr="00C919F5" w14:paraId="64CCDC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225E200" w14:textId="551174D5" w:rsidR="00580788" w:rsidRPr="00C919F5" w:rsidRDefault="00580788" w:rsidP="00580788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025BBCD9" w14:textId="35275AAA" w:rsidR="00580788" w:rsidRPr="00C919F5" w:rsidRDefault="00580788" w:rsidP="00580788">
            <w:pPr>
              <w:jc w:val="center"/>
            </w:pPr>
            <w:r w:rsidRPr="00C919F5">
              <w:t>Открытый турнир по плаванию «Летний кубок – СПРИНТ»</w:t>
            </w:r>
          </w:p>
        </w:tc>
        <w:tc>
          <w:tcPr>
            <w:tcW w:w="1274" w:type="dxa"/>
            <w:gridSpan w:val="2"/>
          </w:tcPr>
          <w:p w14:paraId="14686FB5" w14:textId="77777777" w:rsidR="00580788" w:rsidRPr="00C919F5" w:rsidRDefault="00580788" w:rsidP="0058078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059236F0" w14:textId="77777777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5524C47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4B0918E" w14:textId="3BDDF63A" w:rsidR="00580788" w:rsidRPr="00C919F5" w:rsidRDefault="00580788" w:rsidP="00580788">
            <w:pPr>
              <w:jc w:val="center"/>
            </w:pPr>
            <w:r w:rsidRPr="00C919F5">
              <w:t>СМФСОО «Федерация плавания»</w:t>
            </w:r>
          </w:p>
        </w:tc>
      </w:tr>
      <w:tr w:rsidR="00580788" w:rsidRPr="00C919F5" w14:paraId="5656550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3D0492" w14:textId="3364A41F" w:rsidR="00580788" w:rsidRPr="00C919F5" w:rsidRDefault="00580788" w:rsidP="00580788">
            <w:pPr>
              <w:jc w:val="center"/>
            </w:pPr>
            <w:r w:rsidRPr="00C919F5">
              <w:t>10</w:t>
            </w:r>
          </w:p>
        </w:tc>
        <w:tc>
          <w:tcPr>
            <w:tcW w:w="3969" w:type="dxa"/>
            <w:gridSpan w:val="2"/>
          </w:tcPr>
          <w:p w14:paraId="19E51A93" w14:textId="15AAC222" w:rsidR="00580788" w:rsidRPr="00C919F5" w:rsidRDefault="00580788" w:rsidP="00580788">
            <w:pPr>
              <w:jc w:val="center"/>
            </w:pPr>
            <w:r w:rsidRPr="00C919F5">
              <w:t>Первенство Cтарооскольского городского округа по плаванию среди юношей и девушек 2006 г.р.</w:t>
            </w:r>
          </w:p>
        </w:tc>
        <w:tc>
          <w:tcPr>
            <w:tcW w:w="1274" w:type="dxa"/>
            <w:gridSpan w:val="2"/>
          </w:tcPr>
          <w:p w14:paraId="05394276" w14:textId="77777777" w:rsidR="00580788" w:rsidRPr="00C919F5" w:rsidRDefault="00580788" w:rsidP="00580788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00B7602B" w14:textId="77777777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15F1070C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46F23E8C" w14:textId="367A8771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</w:tr>
      <w:tr w:rsidR="00580788" w:rsidRPr="00C919F5" w14:paraId="50DB84E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07E087" w14:textId="515ABD9B" w:rsidR="00580788" w:rsidRPr="00C919F5" w:rsidRDefault="00580788" w:rsidP="00580788">
            <w:pPr>
              <w:jc w:val="center"/>
            </w:pPr>
            <w:r w:rsidRPr="00C919F5">
              <w:t>11</w:t>
            </w:r>
          </w:p>
        </w:tc>
        <w:tc>
          <w:tcPr>
            <w:tcW w:w="3969" w:type="dxa"/>
            <w:gridSpan w:val="2"/>
          </w:tcPr>
          <w:p w14:paraId="3B9898D8" w14:textId="77777777" w:rsidR="00580788" w:rsidRPr="00C919F5" w:rsidRDefault="00580788" w:rsidP="00580788">
            <w:pPr>
              <w:jc w:val="center"/>
            </w:pPr>
            <w:r w:rsidRPr="00C919F5">
              <w:t xml:space="preserve">Первенство МАУ ДО «СШОР «Золотые </w:t>
            </w:r>
            <w:r w:rsidRPr="00C919F5">
              <w:lastRenderedPageBreak/>
              <w:t>перчатки» по плаванию среди</w:t>
            </w:r>
          </w:p>
          <w:p w14:paraId="4E3D7ABA" w14:textId="682C71E1" w:rsidR="00580788" w:rsidRPr="00C919F5" w:rsidRDefault="00580788" w:rsidP="00580788">
            <w:pPr>
              <w:jc w:val="center"/>
            </w:pPr>
            <w:r w:rsidRPr="00C919F5">
              <w:t>юношей и девушек 2010-2006 гг.р..</w:t>
            </w:r>
          </w:p>
        </w:tc>
        <w:tc>
          <w:tcPr>
            <w:tcW w:w="1274" w:type="dxa"/>
            <w:gridSpan w:val="2"/>
          </w:tcPr>
          <w:p w14:paraId="279A09B0" w14:textId="77777777" w:rsidR="00580788" w:rsidRPr="00C919F5" w:rsidRDefault="00580788" w:rsidP="00580788">
            <w:pPr>
              <w:jc w:val="center"/>
            </w:pPr>
            <w:r w:rsidRPr="00C919F5">
              <w:lastRenderedPageBreak/>
              <w:t>июнь</w:t>
            </w:r>
          </w:p>
        </w:tc>
        <w:tc>
          <w:tcPr>
            <w:tcW w:w="1560" w:type="dxa"/>
          </w:tcPr>
          <w:p w14:paraId="5B726FCA" w14:textId="77777777" w:rsidR="00580788" w:rsidRPr="00C919F5" w:rsidRDefault="00580788" w:rsidP="00580788">
            <w:pPr>
              <w:jc w:val="center"/>
            </w:pPr>
            <w:r w:rsidRPr="00C919F5">
              <w:t xml:space="preserve">г. Старый </w:t>
            </w:r>
            <w:r w:rsidRPr="00C919F5">
              <w:lastRenderedPageBreak/>
              <w:t>Оскол, бассейн МАУ «СШОР «Золотые перчатки»</w:t>
            </w:r>
          </w:p>
        </w:tc>
        <w:tc>
          <w:tcPr>
            <w:tcW w:w="1274" w:type="dxa"/>
            <w:gridSpan w:val="2"/>
          </w:tcPr>
          <w:p w14:paraId="503783D4" w14:textId="77777777" w:rsidR="00580788" w:rsidRPr="00C919F5" w:rsidRDefault="00580788" w:rsidP="00580788">
            <w:pPr>
              <w:jc w:val="center"/>
            </w:pPr>
            <w:r w:rsidRPr="00C919F5">
              <w:lastRenderedPageBreak/>
              <w:t>150</w:t>
            </w:r>
          </w:p>
        </w:tc>
        <w:tc>
          <w:tcPr>
            <w:tcW w:w="1990" w:type="dxa"/>
          </w:tcPr>
          <w:p w14:paraId="7CC947FC" w14:textId="460F6F2D" w:rsidR="00580788" w:rsidRPr="00C919F5" w:rsidRDefault="00580788" w:rsidP="00580788">
            <w:pPr>
              <w:jc w:val="center"/>
            </w:pPr>
            <w:r w:rsidRPr="00C919F5">
              <w:t xml:space="preserve">ДО СШОР </w:t>
            </w:r>
            <w:r w:rsidRPr="00C919F5">
              <w:lastRenderedPageBreak/>
              <w:t>«Золотые перчатки»</w:t>
            </w:r>
          </w:p>
        </w:tc>
      </w:tr>
      <w:tr w:rsidR="00580788" w:rsidRPr="00C919F5" w14:paraId="3858461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44DC8DD" w14:textId="4252E76E" w:rsidR="00580788" w:rsidRPr="00C919F5" w:rsidRDefault="00580788" w:rsidP="00580788">
            <w:pPr>
              <w:jc w:val="center"/>
            </w:pPr>
            <w:r w:rsidRPr="00C919F5">
              <w:lastRenderedPageBreak/>
              <w:t>12</w:t>
            </w:r>
          </w:p>
        </w:tc>
        <w:tc>
          <w:tcPr>
            <w:tcW w:w="3969" w:type="dxa"/>
            <w:gridSpan w:val="2"/>
          </w:tcPr>
          <w:p w14:paraId="371F6977" w14:textId="492E1885" w:rsidR="00580788" w:rsidRPr="00C919F5" w:rsidRDefault="00580788" w:rsidP="00580788">
            <w:pPr>
              <w:jc w:val="center"/>
            </w:pPr>
            <w:r w:rsidRPr="00C919F5">
              <w:t>Лига Черноземья</w:t>
            </w:r>
          </w:p>
        </w:tc>
        <w:tc>
          <w:tcPr>
            <w:tcW w:w="1274" w:type="dxa"/>
            <w:gridSpan w:val="2"/>
          </w:tcPr>
          <w:p w14:paraId="4B1DCBA4" w14:textId="77777777" w:rsidR="00580788" w:rsidRPr="00C919F5" w:rsidRDefault="00580788" w:rsidP="00580788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511A26CC" w14:textId="13D3C612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734F403D" w14:textId="6131C19A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073932A3" w14:textId="57F6470D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</w:tr>
      <w:tr w:rsidR="00580788" w:rsidRPr="00C919F5" w14:paraId="710A91A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0FE3ED7" w14:textId="4F03A4E1" w:rsidR="00580788" w:rsidRPr="00C919F5" w:rsidRDefault="00580788" w:rsidP="00580788">
            <w:pPr>
              <w:jc w:val="center"/>
            </w:pPr>
            <w:r w:rsidRPr="00C919F5">
              <w:t>13</w:t>
            </w:r>
          </w:p>
        </w:tc>
        <w:tc>
          <w:tcPr>
            <w:tcW w:w="3969" w:type="dxa"/>
            <w:gridSpan w:val="2"/>
          </w:tcPr>
          <w:p w14:paraId="01F676DD" w14:textId="77777777" w:rsidR="00580788" w:rsidRPr="00C919F5" w:rsidRDefault="00580788" w:rsidP="00580788">
            <w:pPr>
              <w:jc w:val="center"/>
            </w:pPr>
            <w:r w:rsidRPr="00C919F5">
              <w:t>Кубок МАУ ДО «СШОР «Золотые перчатки» по плаванию среди</w:t>
            </w:r>
          </w:p>
          <w:p w14:paraId="64BDAAF9" w14:textId="673A9F93" w:rsidR="00580788" w:rsidRPr="00C919F5" w:rsidRDefault="00580788" w:rsidP="00580788">
            <w:pPr>
              <w:jc w:val="center"/>
            </w:pPr>
            <w:r w:rsidRPr="00C919F5">
              <w:t>юношей и девушек 2016-2006 гг.р.</w:t>
            </w:r>
          </w:p>
        </w:tc>
        <w:tc>
          <w:tcPr>
            <w:tcW w:w="1274" w:type="dxa"/>
            <w:gridSpan w:val="2"/>
          </w:tcPr>
          <w:p w14:paraId="5B550FD0" w14:textId="706ACEE8" w:rsidR="00580788" w:rsidRPr="00C919F5" w:rsidRDefault="00580788" w:rsidP="00580788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694C73FB" w14:textId="17C6D206" w:rsidR="00580788" w:rsidRPr="00C919F5" w:rsidRDefault="00580788" w:rsidP="00580788">
            <w:pPr>
              <w:jc w:val="center"/>
            </w:pPr>
            <w:r w:rsidRPr="00C919F5">
              <w:t>г. Старый Оскол, бассейн МАУ «СШОР «Золотые перчатки»</w:t>
            </w:r>
          </w:p>
        </w:tc>
        <w:tc>
          <w:tcPr>
            <w:tcW w:w="1274" w:type="dxa"/>
            <w:gridSpan w:val="2"/>
          </w:tcPr>
          <w:p w14:paraId="350A40B9" w14:textId="4173E035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561B932" w14:textId="156D3BA8" w:rsidR="00580788" w:rsidRPr="00C919F5" w:rsidRDefault="00580788" w:rsidP="00580788">
            <w:pPr>
              <w:jc w:val="center"/>
            </w:pPr>
            <w:r w:rsidRPr="00C919F5">
              <w:t>ДО СШОР «Золотые перчатки»</w:t>
            </w:r>
          </w:p>
        </w:tc>
      </w:tr>
      <w:tr w:rsidR="00580788" w:rsidRPr="00C919F5" w14:paraId="638B8C6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86E1DD" w14:textId="130D848F" w:rsidR="00580788" w:rsidRPr="00C919F5" w:rsidRDefault="00580788" w:rsidP="00580788">
            <w:pPr>
              <w:jc w:val="center"/>
            </w:pPr>
            <w:r w:rsidRPr="00C919F5">
              <w:t>14</w:t>
            </w:r>
          </w:p>
        </w:tc>
        <w:tc>
          <w:tcPr>
            <w:tcW w:w="3969" w:type="dxa"/>
            <w:gridSpan w:val="2"/>
          </w:tcPr>
          <w:p w14:paraId="2A93A385" w14:textId="77777777" w:rsidR="00580788" w:rsidRPr="00C919F5" w:rsidRDefault="00580788" w:rsidP="00580788">
            <w:pPr>
              <w:jc w:val="center"/>
            </w:pPr>
            <w:r w:rsidRPr="00C919F5">
              <w:t>Открытый турнир по плаванию «Новогодние старты»</w:t>
            </w:r>
          </w:p>
        </w:tc>
        <w:tc>
          <w:tcPr>
            <w:tcW w:w="1274" w:type="dxa"/>
            <w:gridSpan w:val="2"/>
          </w:tcPr>
          <w:p w14:paraId="7CF4DCAF" w14:textId="77777777" w:rsidR="00580788" w:rsidRPr="00C919F5" w:rsidRDefault="00580788" w:rsidP="00580788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58C32EB1" w14:textId="77777777" w:rsidR="00580788" w:rsidRPr="00C919F5" w:rsidRDefault="00580788" w:rsidP="00580788">
            <w:pPr>
              <w:jc w:val="center"/>
            </w:pPr>
            <w:r w:rsidRPr="00C919F5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2E325B9" w14:textId="77777777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6F2B19D9" w14:textId="77777777" w:rsidR="00580788" w:rsidRPr="00C919F5" w:rsidRDefault="00580788" w:rsidP="00580788">
            <w:pPr>
              <w:jc w:val="center"/>
            </w:pPr>
            <w:r w:rsidRPr="00C919F5">
              <w:t>СМФСОО «Федерация плавания»</w:t>
            </w:r>
          </w:p>
        </w:tc>
      </w:tr>
      <w:tr w:rsidR="00580788" w:rsidRPr="00C919F5" w14:paraId="42D3BAB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B95F48D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580788" w:rsidRPr="00C919F5" w14:paraId="7046BA8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FAEAAC3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7AD9E216" w14:textId="1D75E3A7" w:rsidR="00580788" w:rsidRPr="00C919F5" w:rsidRDefault="00580788" w:rsidP="00580788">
            <w:pPr>
              <w:jc w:val="center"/>
            </w:pPr>
            <w:r w:rsidRPr="00C919F5">
              <w:t xml:space="preserve">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</w:tcPr>
          <w:p w14:paraId="13C371BD" w14:textId="77777777" w:rsidR="00580788" w:rsidRPr="00C919F5" w:rsidRDefault="00580788" w:rsidP="0058078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4BEF09FF" w14:textId="77777777" w:rsidR="00580788" w:rsidRPr="00C919F5" w:rsidRDefault="00580788" w:rsidP="00580788">
            <w:pPr>
              <w:jc w:val="center"/>
            </w:pPr>
            <w:r w:rsidRPr="00C919F5">
              <w:t>ТЦ ТенХауС</w:t>
            </w:r>
          </w:p>
        </w:tc>
        <w:tc>
          <w:tcPr>
            <w:tcW w:w="1274" w:type="dxa"/>
            <w:gridSpan w:val="2"/>
          </w:tcPr>
          <w:p w14:paraId="2C5F472A" w14:textId="77777777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5E39F3B1" w14:textId="77777777" w:rsidR="00580788" w:rsidRPr="00C919F5" w:rsidRDefault="00580788" w:rsidP="00580788">
            <w:pPr>
              <w:jc w:val="center"/>
            </w:pPr>
            <w:r w:rsidRPr="00C919F5">
              <w:t>Федерация прыжков на батуте, СШОР «Виктория»</w:t>
            </w:r>
          </w:p>
        </w:tc>
      </w:tr>
      <w:tr w:rsidR="00580788" w:rsidRPr="00C919F5" w14:paraId="1FCC7DE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646F6041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580788" w:rsidRPr="00C919F5" w14:paraId="085B0BB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06A3B2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30C28D8D" w14:textId="77777777" w:rsidR="00580788" w:rsidRPr="00C919F5" w:rsidRDefault="00580788" w:rsidP="00580788">
            <w:pPr>
              <w:jc w:val="center"/>
            </w:pPr>
            <w:r w:rsidRPr="00C919F5">
              <w:t>Новогодний турнир по пулевой стрельбе среди юношей и девушек 2009 гг.р и моложе</w:t>
            </w:r>
          </w:p>
        </w:tc>
        <w:tc>
          <w:tcPr>
            <w:tcW w:w="1274" w:type="dxa"/>
            <w:gridSpan w:val="2"/>
          </w:tcPr>
          <w:p w14:paraId="32BD224F" w14:textId="77777777" w:rsidR="00580788" w:rsidRPr="00C919F5" w:rsidRDefault="00580788" w:rsidP="00580788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1CD9F124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7004ADA5" w14:textId="77777777" w:rsidR="00580788" w:rsidRPr="00C919F5" w:rsidRDefault="00580788" w:rsidP="00580788">
            <w:pPr>
              <w:jc w:val="center"/>
            </w:pPr>
            <w:r w:rsidRPr="00C919F5">
              <w:t>40+40</w:t>
            </w:r>
          </w:p>
        </w:tc>
        <w:tc>
          <w:tcPr>
            <w:tcW w:w="1990" w:type="dxa"/>
          </w:tcPr>
          <w:p w14:paraId="7E867C49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3A37D85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DCFD17" w14:textId="77777777" w:rsidR="00580788" w:rsidRPr="00C919F5" w:rsidRDefault="00580788" w:rsidP="00580788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63E62921" w14:textId="2FA59CCC" w:rsidR="00580788" w:rsidRPr="00C919F5" w:rsidRDefault="00580788" w:rsidP="00580788">
            <w:pPr>
              <w:jc w:val="center"/>
            </w:pPr>
            <w:r w:rsidRPr="00C919F5">
              <w:t xml:space="preserve">Открытое первенство Старооскольского городского округа по пулевой стрельбе, посвященное Дню защитников Отечества, среди юношей и девушек до 16 лет и моложе  </w:t>
            </w:r>
          </w:p>
        </w:tc>
        <w:tc>
          <w:tcPr>
            <w:tcW w:w="1274" w:type="dxa"/>
            <w:gridSpan w:val="2"/>
          </w:tcPr>
          <w:p w14:paraId="0FC4C5A9" w14:textId="77777777" w:rsidR="00580788" w:rsidRPr="00C919F5" w:rsidRDefault="00580788" w:rsidP="00580788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0ADFA2BD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4072E4EE" w14:textId="77777777" w:rsidR="00580788" w:rsidRPr="00C919F5" w:rsidRDefault="00580788" w:rsidP="00580788">
            <w:pPr>
              <w:jc w:val="center"/>
            </w:pPr>
            <w:r w:rsidRPr="00C919F5">
              <w:t>35+35</w:t>
            </w:r>
          </w:p>
        </w:tc>
        <w:tc>
          <w:tcPr>
            <w:tcW w:w="1990" w:type="dxa"/>
          </w:tcPr>
          <w:p w14:paraId="12C5681D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5F974C9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B740144" w14:textId="77777777" w:rsidR="00580788" w:rsidRPr="00C919F5" w:rsidRDefault="00580788" w:rsidP="00580788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7C6137E2" w14:textId="77777777" w:rsidR="00580788" w:rsidRPr="00C919F5" w:rsidRDefault="00580788" w:rsidP="00580788">
            <w:pPr>
              <w:jc w:val="center"/>
            </w:pPr>
            <w:r w:rsidRPr="00C919F5">
              <w:t>Открытое первенство Старооскольского городского округа по пулевой стрельбе, посвященное «Дню освобождения города» среди юношей и девушек 2002 г.р. и моложе</w:t>
            </w:r>
          </w:p>
        </w:tc>
        <w:tc>
          <w:tcPr>
            <w:tcW w:w="1274" w:type="dxa"/>
            <w:gridSpan w:val="2"/>
          </w:tcPr>
          <w:p w14:paraId="38A9E36C" w14:textId="77777777" w:rsidR="00580788" w:rsidRPr="00C919F5" w:rsidRDefault="00580788" w:rsidP="00580788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688665B2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06F8581A" w14:textId="77777777" w:rsidR="00580788" w:rsidRPr="00C919F5" w:rsidRDefault="00580788" w:rsidP="00580788">
            <w:pPr>
              <w:jc w:val="center"/>
            </w:pPr>
            <w:r w:rsidRPr="00C919F5">
              <w:t>35+35</w:t>
            </w:r>
          </w:p>
        </w:tc>
        <w:tc>
          <w:tcPr>
            <w:tcW w:w="1990" w:type="dxa"/>
          </w:tcPr>
          <w:p w14:paraId="00588948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6FFF353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A626153" w14:textId="77777777" w:rsidR="00580788" w:rsidRPr="00C919F5" w:rsidRDefault="00580788" w:rsidP="00580788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3B3C89EA" w14:textId="77777777" w:rsidR="00580788" w:rsidRPr="00C919F5" w:rsidRDefault="00580788" w:rsidP="00580788">
            <w:pPr>
              <w:jc w:val="center"/>
            </w:pPr>
            <w:r w:rsidRPr="00C919F5">
              <w:t xml:space="preserve">Открытое первенство Старооскольского городского округа по пулевой стрельбе среди юношей и девушек 2007 гг.р. и моложе, посвященное </w:t>
            </w:r>
          </w:p>
          <w:p w14:paraId="1C83AAE7" w14:textId="77777777" w:rsidR="00580788" w:rsidRPr="00C919F5" w:rsidRDefault="00580788" w:rsidP="00580788">
            <w:pPr>
              <w:jc w:val="center"/>
            </w:pPr>
            <w:r w:rsidRPr="00C919F5">
              <w:t xml:space="preserve">Дню космонавтики </w:t>
            </w:r>
          </w:p>
        </w:tc>
        <w:tc>
          <w:tcPr>
            <w:tcW w:w="1274" w:type="dxa"/>
            <w:gridSpan w:val="2"/>
          </w:tcPr>
          <w:p w14:paraId="0240320B" w14:textId="77777777" w:rsidR="00580788" w:rsidRPr="00C919F5" w:rsidRDefault="00580788" w:rsidP="00580788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73CC8677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084F8576" w14:textId="77777777" w:rsidR="00580788" w:rsidRPr="00C919F5" w:rsidRDefault="00580788" w:rsidP="00580788">
            <w:pPr>
              <w:jc w:val="center"/>
            </w:pPr>
            <w:r w:rsidRPr="00C919F5">
              <w:t>40+40</w:t>
            </w:r>
          </w:p>
        </w:tc>
        <w:tc>
          <w:tcPr>
            <w:tcW w:w="1990" w:type="dxa"/>
          </w:tcPr>
          <w:p w14:paraId="6DBFBE94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4359B75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CAA6092" w14:textId="77777777" w:rsidR="00580788" w:rsidRPr="00C919F5" w:rsidRDefault="00580788" w:rsidP="00580788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1F477AD0" w14:textId="77777777" w:rsidR="00580788" w:rsidRPr="00C919F5" w:rsidRDefault="00580788" w:rsidP="00580788">
            <w:pPr>
              <w:jc w:val="center"/>
            </w:pPr>
            <w:r w:rsidRPr="00C919F5">
              <w:t>Чемпионат города по пулевой стрельбе без ограничения возраста</w:t>
            </w:r>
          </w:p>
        </w:tc>
        <w:tc>
          <w:tcPr>
            <w:tcW w:w="1274" w:type="dxa"/>
            <w:gridSpan w:val="2"/>
          </w:tcPr>
          <w:p w14:paraId="143F32C4" w14:textId="46FE8ABD" w:rsidR="00580788" w:rsidRPr="00C919F5" w:rsidRDefault="00580788" w:rsidP="00580788">
            <w:pPr>
              <w:jc w:val="center"/>
            </w:pPr>
            <w:r w:rsidRPr="00C919F5">
              <w:t>май-июнь</w:t>
            </w:r>
          </w:p>
        </w:tc>
        <w:tc>
          <w:tcPr>
            <w:tcW w:w="1560" w:type="dxa"/>
          </w:tcPr>
          <w:p w14:paraId="578B3B54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136FF337" w14:textId="77777777" w:rsidR="00580788" w:rsidRPr="00C919F5" w:rsidRDefault="00580788" w:rsidP="00580788">
            <w:pPr>
              <w:jc w:val="center"/>
            </w:pPr>
            <w:r w:rsidRPr="00C919F5">
              <w:t>40+40</w:t>
            </w:r>
          </w:p>
        </w:tc>
        <w:tc>
          <w:tcPr>
            <w:tcW w:w="1990" w:type="dxa"/>
          </w:tcPr>
          <w:p w14:paraId="48D23575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1A5E261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3DBB61C" w14:textId="77777777" w:rsidR="00580788" w:rsidRPr="00C919F5" w:rsidRDefault="00580788" w:rsidP="00580788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7EE635C5" w14:textId="77777777" w:rsidR="00580788" w:rsidRPr="00C919F5" w:rsidRDefault="00580788" w:rsidP="00580788">
            <w:pPr>
              <w:jc w:val="center"/>
            </w:pPr>
            <w:r w:rsidRPr="00C919F5">
              <w:t>Открытое первенство Старооскольского городского округа по пулевой стрельбе, посвященного Дню Победы среди юношей и девушек 2006 гг.р. и моложе</w:t>
            </w:r>
          </w:p>
        </w:tc>
        <w:tc>
          <w:tcPr>
            <w:tcW w:w="1274" w:type="dxa"/>
            <w:gridSpan w:val="2"/>
          </w:tcPr>
          <w:p w14:paraId="60A9D275" w14:textId="77777777" w:rsidR="00580788" w:rsidRPr="00C919F5" w:rsidRDefault="00580788" w:rsidP="0058078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6DFBB123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6BC7755D" w14:textId="77777777" w:rsidR="00580788" w:rsidRPr="00C919F5" w:rsidRDefault="00580788" w:rsidP="00580788">
            <w:pPr>
              <w:jc w:val="center"/>
            </w:pPr>
            <w:r w:rsidRPr="00C919F5">
              <w:t>40+40</w:t>
            </w:r>
          </w:p>
        </w:tc>
        <w:tc>
          <w:tcPr>
            <w:tcW w:w="1990" w:type="dxa"/>
          </w:tcPr>
          <w:p w14:paraId="5DEE4F1E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62543BD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8E8F5D0" w14:textId="77777777" w:rsidR="00580788" w:rsidRPr="00C919F5" w:rsidRDefault="00580788" w:rsidP="00580788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0C2AE6C9" w14:textId="77777777" w:rsidR="00580788" w:rsidRPr="00C919F5" w:rsidRDefault="00580788" w:rsidP="00580788">
            <w:pPr>
              <w:jc w:val="center"/>
            </w:pPr>
            <w:r w:rsidRPr="00C919F5">
              <w:t xml:space="preserve">Кубок Старооскольского городского округа посвященный «Дню города» Старый Оскол по пулевой стрельбе без ограничения возраста </w:t>
            </w:r>
          </w:p>
        </w:tc>
        <w:tc>
          <w:tcPr>
            <w:tcW w:w="1274" w:type="dxa"/>
            <w:gridSpan w:val="2"/>
          </w:tcPr>
          <w:p w14:paraId="64E465AA" w14:textId="77777777" w:rsidR="00580788" w:rsidRPr="00C919F5" w:rsidRDefault="00580788" w:rsidP="00580788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291D10E3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5B1D9E0B" w14:textId="77777777" w:rsidR="00580788" w:rsidRPr="00C919F5" w:rsidRDefault="00580788" w:rsidP="00580788">
            <w:pPr>
              <w:jc w:val="center"/>
            </w:pPr>
            <w:r w:rsidRPr="00C919F5">
              <w:t>40+40</w:t>
            </w:r>
          </w:p>
        </w:tc>
        <w:tc>
          <w:tcPr>
            <w:tcW w:w="1990" w:type="dxa"/>
          </w:tcPr>
          <w:p w14:paraId="1A44F413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7BA46D9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88971F" w14:textId="77777777" w:rsidR="00580788" w:rsidRPr="00C919F5" w:rsidRDefault="00580788" w:rsidP="00580788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171A6F4F" w14:textId="77777777" w:rsidR="00580788" w:rsidRPr="00C919F5" w:rsidRDefault="00580788" w:rsidP="00580788">
            <w:pPr>
              <w:jc w:val="center"/>
            </w:pPr>
            <w:r w:rsidRPr="00C919F5">
              <w:t>Открытое первенство Старооскольского городского округа по пулевой стрельбе «Золотая осень» среди юношей и девушек 2005 г.р. и моложе</w:t>
            </w:r>
          </w:p>
        </w:tc>
        <w:tc>
          <w:tcPr>
            <w:tcW w:w="1274" w:type="dxa"/>
            <w:gridSpan w:val="2"/>
          </w:tcPr>
          <w:p w14:paraId="6C2CE484" w14:textId="77777777" w:rsidR="00580788" w:rsidRPr="00C919F5" w:rsidRDefault="00580788" w:rsidP="00580788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11478C59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00DFF77F" w14:textId="77777777" w:rsidR="00580788" w:rsidRPr="00C919F5" w:rsidRDefault="00580788" w:rsidP="00580788">
            <w:pPr>
              <w:jc w:val="center"/>
            </w:pPr>
            <w:r w:rsidRPr="00C919F5">
              <w:t>40+40</w:t>
            </w:r>
          </w:p>
        </w:tc>
        <w:tc>
          <w:tcPr>
            <w:tcW w:w="1990" w:type="dxa"/>
          </w:tcPr>
          <w:p w14:paraId="2B26695A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6472036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0D6BFF" w14:textId="77777777" w:rsidR="00580788" w:rsidRPr="00C919F5" w:rsidRDefault="00580788" w:rsidP="00580788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13F4FCF7" w14:textId="50740E26" w:rsidR="00580788" w:rsidRPr="00C919F5" w:rsidRDefault="00580788" w:rsidP="00580788">
            <w:pPr>
              <w:jc w:val="center"/>
            </w:pPr>
            <w:r w:rsidRPr="00C919F5">
              <w:t>Открытое первенство Старооскольского городского округа по пулевой стрельбе «Молодежь против наркотиков» среди юношей и девушек до 21 года</w:t>
            </w:r>
          </w:p>
        </w:tc>
        <w:tc>
          <w:tcPr>
            <w:tcW w:w="1274" w:type="dxa"/>
            <w:gridSpan w:val="2"/>
          </w:tcPr>
          <w:p w14:paraId="389955CA" w14:textId="77777777" w:rsidR="00580788" w:rsidRPr="00C919F5" w:rsidRDefault="00580788" w:rsidP="00580788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6D7CF9DA" w14:textId="77777777" w:rsidR="00580788" w:rsidRPr="00C919F5" w:rsidRDefault="00580788" w:rsidP="00580788">
            <w:pPr>
              <w:jc w:val="center"/>
            </w:pPr>
            <w:r w:rsidRPr="00C919F5">
              <w:t>Тиры СОШ №14,19,21</w:t>
            </w:r>
          </w:p>
        </w:tc>
        <w:tc>
          <w:tcPr>
            <w:tcW w:w="1274" w:type="dxa"/>
            <w:gridSpan w:val="2"/>
          </w:tcPr>
          <w:p w14:paraId="6E8A075E" w14:textId="77777777" w:rsidR="00580788" w:rsidRPr="00C919F5" w:rsidRDefault="00580788" w:rsidP="00580788">
            <w:pPr>
              <w:jc w:val="center"/>
            </w:pPr>
            <w:r w:rsidRPr="00C919F5">
              <w:t>40+40</w:t>
            </w:r>
          </w:p>
        </w:tc>
        <w:tc>
          <w:tcPr>
            <w:tcW w:w="1990" w:type="dxa"/>
          </w:tcPr>
          <w:p w14:paraId="4049A5FF" w14:textId="77777777" w:rsidR="00580788" w:rsidRPr="00C919F5" w:rsidRDefault="00580788" w:rsidP="00580788">
            <w:pPr>
              <w:jc w:val="center"/>
            </w:pPr>
            <w:r w:rsidRPr="00C919F5">
              <w:t>СШОР №2</w:t>
            </w:r>
          </w:p>
        </w:tc>
      </w:tr>
      <w:tr w:rsidR="00580788" w:rsidRPr="00C919F5" w14:paraId="0D9B88D3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4FA33A2" w14:textId="77777777" w:rsidR="00580788" w:rsidRPr="00C919F5" w:rsidRDefault="00580788" w:rsidP="00580788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Самбо</w:t>
            </w:r>
          </w:p>
        </w:tc>
      </w:tr>
      <w:tr w:rsidR="00580788" w:rsidRPr="00C919F5" w14:paraId="64BA419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DCB842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089578E6" w14:textId="434D0972" w:rsidR="00580788" w:rsidRPr="00C919F5" w:rsidRDefault="00580788" w:rsidP="00580788">
            <w:pPr>
              <w:jc w:val="center"/>
            </w:pPr>
            <w:r w:rsidRPr="00C919F5">
              <w:t xml:space="preserve">Первенство Старооскольского городского округа по самбо среди юношей и девушек </w:t>
            </w:r>
            <w:r w:rsidRPr="00C919F5">
              <w:lastRenderedPageBreak/>
              <w:t>2010-2011 г.р.</w:t>
            </w:r>
          </w:p>
        </w:tc>
        <w:tc>
          <w:tcPr>
            <w:tcW w:w="1274" w:type="dxa"/>
            <w:gridSpan w:val="2"/>
          </w:tcPr>
          <w:p w14:paraId="694BB684" w14:textId="796A1385" w:rsidR="00580788" w:rsidRPr="00C919F5" w:rsidRDefault="00580788" w:rsidP="00580788">
            <w:pPr>
              <w:jc w:val="center"/>
            </w:pPr>
            <w:r w:rsidRPr="00C919F5">
              <w:lastRenderedPageBreak/>
              <w:t>январь</w:t>
            </w:r>
          </w:p>
        </w:tc>
        <w:tc>
          <w:tcPr>
            <w:tcW w:w="1560" w:type="dxa"/>
          </w:tcPr>
          <w:p w14:paraId="18A5D12E" w14:textId="77777777" w:rsidR="00580788" w:rsidRPr="00C919F5" w:rsidRDefault="00580788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2C56826A" w14:textId="54F60EC2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0DD5F8E6" w14:textId="77777777" w:rsidR="00580788" w:rsidRPr="00C919F5" w:rsidRDefault="00580788" w:rsidP="00580788">
            <w:pPr>
              <w:jc w:val="center"/>
            </w:pPr>
            <w:r w:rsidRPr="00C919F5">
              <w:t>СШОР им. А. Невского</w:t>
            </w:r>
          </w:p>
        </w:tc>
      </w:tr>
      <w:tr w:rsidR="00580788" w:rsidRPr="00C919F5" w14:paraId="55099FB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873BE09" w14:textId="77777777" w:rsidR="00580788" w:rsidRPr="00C919F5" w:rsidRDefault="00580788" w:rsidP="00580788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6B4E3A3B" w14:textId="2417F4E3" w:rsidR="00580788" w:rsidRPr="00C919F5" w:rsidRDefault="00580788" w:rsidP="00580788">
            <w:pPr>
              <w:jc w:val="center"/>
            </w:pPr>
            <w:r w:rsidRPr="00C919F5">
              <w:t>Первенство Старооскольского городского округа по самбо среди юношей и девушек 2008-2009 г.р.</w:t>
            </w:r>
          </w:p>
        </w:tc>
        <w:tc>
          <w:tcPr>
            <w:tcW w:w="1274" w:type="dxa"/>
            <w:gridSpan w:val="2"/>
          </w:tcPr>
          <w:p w14:paraId="331CD6E8" w14:textId="77777777" w:rsidR="00580788" w:rsidRPr="00C919F5" w:rsidRDefault="00580788" w:rsidP="00580788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746D444A" w14:textId="77777777" w:rsidR="00580788" w:rsidRPr="00C919F5" w:rsidRDefault="00580788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1EE1CC10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575E3AFB" w14:textId="77777777" w:rsidR="00580788" w:rsidRPr="00C919F5" w:rsidRDefault="00580788" w:rsidP="00580788">
            <w:pPr>
              <w:jc w:val="center"/>
            </w:pPr>
            <w:r w:rsidRPr="00C919F5">
              <w:t>СШОР им. А. Невского</w:t>
            </w:r>
          </w:p>
        </w:tc>
      </w:tr>
      <w:tr w:rsidR="00580788" w:rsidRPr="00C919F5" w14:paraId="53FFED1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D4175AA" w14:textId="77777777" w:rsidR="00580788" w:rsidRPr="00C919F5" w:rsidRDefault="00580788" w:rsidP="00580788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034BE576" w14:textId="51689C06" w:rsidR="00580788" w:rsidRPr="00C919F5" w:rsidRDefault="00580788" w:rsidP="00580788">
            <w:pPr>
              <w:jc w:val="center"/>
            </w:pPr>
            <w:r w:rsidRPr="00C919F5">
              <w:t>Турнир СГО по самбо в рамках фестиваля единоборств имени Владимира Воронова среди юношей и девушек 2009-10 г.р.</w:t>
            </w:r>
          </w:p>
        </w:tc>
        <w:tc>
          <w:tcPr>
            <w:tcW w:w="1274" w:type="dxa"/>
            <w:gridSpan w:val="2"/>
          </w:tcPr>
          <w:p w14:paraId="11AE8629" w14:textId="60F6CB10" w:rsidR="00580788" w:rsidRPr="00C919F5" w:rsidRDefault="00580788" w:rsidP="00580788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6F5D7F67" w14:textId="77777777" w:rsidR="00580788" w:rsidRPr="00C919F5" w:rsidRDefault="00580788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0ED7F36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23630ED" w14:textId="77777777" w:rsidR="00580788" w:rsidRPr="00C919F5" w:rsidRDefault="00580788" w:rsidP="00580788">
            <w:pPr>
              <w:jc w:val="center"/>
            </w:pPr>
            <w:r w:rsidRPr="00C919F5">
              <w:t>СШОР им. А. Невского</w:t>
            </w:r>
          </w:p>
        </w:tc>
      </w:tr>
      <w:tr w:rsidR="00580788" w:rsidRPr="00C919F5" w14:paraId="64FD00F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3118174" w14:textId="591B559A" w:rsidR="00580788" w:rsidRPr="00C919F5" w:rsidRDefault="00580788" w:rsidP="00580788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11A00FB1" w14:textId="7F4C8A82" w:rsidR="00580788" w:rsidRPr="00C919F5" w:rsidRDefault="00580788" w:rsidP="00580788">
            <w:pPr>
              <w:jc w:val="center"/>
            </w:pPr>
            <w:r w:rsidRPr="00C919F5">
              <w:t>Командный турнир городов России  по самбо 2009-2010 г.р. в рамках фестиваля единоборств имени Владимира Воронова</w:t>
            </w:r>
          </w:p>
        </w:tc>
        <w:tc>
          <w:tcPr>
            <w:tcW w:w="1274" w:type="dxa"/>
            <w:gridSpan w:val="2"/>
          </w:tcPr>
          <w:p w14:paraId="4486B6E4" w14:textId="0468A792" w:rsidR="00580788" w:rsidRPr="00C919F5" w:rsidRDefault="00580788" w:rsidP="00580788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7F232E81" w14:textId="032C6F56" w:rsidR="00580788" w:rsidRPr="00C919F5" w:rsidRDefault="00580788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3BBF75D" w14:textId="5AB7ECB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5D0D5EDC" w14:textId="5D010458" w:rsidR="00580788" w:rsidRPr="00C919F5" w:rsidRDefault="00580788" w:rsidP="00580788">
            <w:pPr>
              <w:jc w:val="center"/>
            </w:pPr>
            <w:r w:rsidRPr="00C919F5">
              <w:t>СШОР им. А. Невского</w:t>
            </w:r>
          </w:p>
        </w:tc>
      </w:tr>
      <w:tr w:rsidR="00580788" w:rsidRPr="00C919F5" w14:paraId="74B936D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2656349" w14:textId="0078FE25" w:rsidR="00580788" w:rsidRPr="00C919F5" w:rsidRDefault="00580788" w:rsidP="00580788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669EC328" w14:textId="260D29FC" w:rsidR="00580788" w:rsidRPr="00C919F5" w:rsidRDefault="00580788" w:rsidP="00580788">
            <w:pPr>
              <w:jc w:val="center"/>
            </w:pPr>
            <w:r w:rsidRPr="00C919F5">
              <w:t>Первенство Старооскольского городского округа по самбо, юноши и девушки 2007-2009 г.р.</w:t>
            </w:r>
          </w:p>
        </w:tc>
        <w:tc>
          <w:tcPr>
            <w:tcW w:w="1274" w:type="dxa"/>
            <w:gridSpan w:val="2"/>
          </w:tcPr>
          <w:p w14:paraId="73B1B4FD" w14:textId="2CA69CBF" w:rsidR="00580788" w:rsidRPr="00C919F5" w:rsidRDefault="00580788" w:rsidP="00580788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0379377D" w14:textId="6EFA5599" w:rsidR="00580788" w:rsidRPr="00C919F5" w:rsidRDefault="00580788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5C526756" w14:textId="14B2AEA5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0533F88" w14:textId="25E29E53" w:rsidR="00580788" w:rsidRPr="00C919F5" w:rsidRDefault="00580788" w:rsidP="00580788">
            <w:pPr>
              <w:jc w:val="center"/>
            </w:pPr>
            <w:r w:rsidRPr="00C919F5">
              <w:t>СШОР им. А. Невского</w:t>
            </w:r>
          </w:p>
        </w:tc>
      </w:tr>
      <w:tr w:rsidR="00580788" w:rsidRPr="00C919F5" w14:paraId="0FF222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C380C10" w14:textId="4E87DE27" w:rsidR="00580788" w:rsidRPr="00C919F5" w:rsidRDefault="00580788" w:rsidP="00580788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2D3380D4" w14:textId="7106299D" w:rsidR="00580788" w:rsidRPr="00C919F5" w:rsidRDefault="00580788" w:rsidP="00580788">
            <w:pPr>
              <w:jc w:val="center"/>
            </w:pPr>
            <w:r w:rsidRPr="00C919F5">
              <w:t>Всероссийский день самбо 2010-2011 г.р.</w:t>
            </w:r>
          </w:p>
        </w:tc>
        <w:tc>
          <w:tcPr>
            <w:tcW w:w="1274" w:type="dxa"/>
            <w:gridSpan w:val="2"/>
          </w:tcPr>
          <w:p w14:paraId="2BE215A4" w14:textId="77777777" w:rsidR="00580788" w:rsidRPr="00C919F5" w:rsidRDefault="00580788" w:rsidP="00580788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1B64F924" w14:textId="77777777" w:rsidR="00580788" w:rsidRPr="00C919F5" w:rsidRDefault="00580788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BB69546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768964EF" w14:textId="77777777" w:rsidR="00580788" w:rsidRPr="00C919F5" w:rsidRDefault="00580788" w:rsidP="00580788">
            <w:pPr>
              <w:jc w:val="center"/>
            </w:pPr>
            <w:r w:rsidRPr="00C919F5">
              <w:t>СШОР им. А. Невского</w:t>
            </w:r>
          </w:p>
        </w:tc>
      </w:tr>
      <w:tr w:rsidR="00580788" w:rsidRPr="00C919F5" w14:paraId="155707F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133442" w14:textId="5121D309" w:rsidR="00580788" w:rsidRPr="00C919F5" w:rsidRDefault="00580788" w:rsidP="00580788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16C8A8A3" w14:textId="0C47E328" w:rsidR="00580788" w:rsidRPr="00C919F5" w:rsidRDefault="00580788" w:rsidP="00580788">
            <w:pPr>
              <w:jc w:val="center"/>
            </w:pPr>
            <w:r w:rsidRPr="00C919F5">
              <w:t>Турнир Старооскольского городского округа по самбо среди юношей и девушек 2009-2010 г.р.</w:t>
            </w:r>
          </w:p>
        </w:tc>
        <w:tc>
          <w:tcPr>
            <w:tcW w:w="1274" w:type="dxa"/>
            <w:gridSpan w:val="2"/>
          </w:tcPr>
          <w:p w14:paraId="2AFA34D5" w14:textId="77777777" w:rsidR="00580788" w:rsidRPr="00C919F5" w:rsidRDefault="00580788" w:rsidP="00580788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5BC98B05" w14:textId="77777777" w:rsidR="00580788" w:rsidRPr="00C919F5" w:rsidRDefault="00580788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5DE72F22" w14:textId="77777777" w:rsidR="00580788" w:rsidRPr="00C919F5" w:rsidRDefault="00580788" w:rsidP="00580788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09080FE9" w14:textId="77777777" w:rsidR="00580788" w:rsidRPr="00C919F5" w:rsidRDefault="00580788" w:rsidP="00580788">
            <w:pPr>
              <w:jc w:val="center"/>
            </w:pPr>
            <w:r w:rsidRPr="00C919F5">
              <w:t xml:space="preserve"> СШОР им. А. Невского</w:t>
            </w:r>
          </w:p>
        </w:tc>
      </w:tr>
      <w:tr w:rsidR="00580788" w:rsidRPr="00C919F5" w14:paraId="7E605985" w14:textId="77777777" w:rsidTr="008055E9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2144323" w14:textId="033126C7" w:rsidR="00580788" w:rsidRPr="00C919F5" w:rsidRDefault="00580788" w:rsidP="00580788">
            <w:pPr>
              <w:jc w:val="center"/>
              <w:rPr>
                <w:b/>
                <w:bCs/>
              </w:rPr>
            </w:pPr>
            <w:r w:rsidRPr="00C919F5">
              <w:rPr>
                <w:b/>
                <w:sz w:val="24"/>
                <w:szCs w:val="24"/>
              </w:rPr>
              <w:t>Северная ходьба</w:t>
            </w:r>
          </w:p>
        </w:tc>
      </w:tr>
      <w:tr w:rsidR="00580788" w:rsidRPr="00C919F5" w14:paraId="2982BA3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98BF88E" w14:textId="365A4F71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49CB245F" w14:textId="6AFCBDF5" w:rsidR="00580788" w:rsidRPr="00C919F5" w:rsidRDefault="00580788" w:rsidP="00580788">
            <w:pPr>
              <w:jc w:val="center"/>
            </w:pPr>
            <w:r w:rsidRPr="00C919F5">
              <w:t>Чемпионат Старооскольского городского округа по спортивному туризму в дисциплине «Северная ходьба»</w:t>
            </w:r>
          </w:p>
        </w:tc>
        <w:tc>
          <w:tcPr>
            <w:tcW w:w="1274" w:type="dxa"/>
            <w:gridSpan w:val="2"/>
          </w:tcPr>
          <w:p w14:paraId="113F209D" w14:textId="499A3C4E" w:rsidR="00580788" w:rsidRPr="00C919F5" w:rsidRDefault="00580788" w:rsidP="00580788">
            <w:pPr>
              <w:jc w:val="center"/>
            </w:pPr>
            <w:r w:rsidRPr="00C919F5">
              <w:t xml:space="preserve">март </w:t>
            </w:r>
          </w:p>
        </w:tc>
        <w:tc>
          <w:tcPr>
            <w:tcW w:w="1560" w:type="dxa"/>
          </w:tcPr>
          <w:p w14:paraId="3DD2E12E" w14:textId="51D80959" w:rsidR="00580788" w:rsidRPr="00C919F5" w:rsidRDefault="00580788" w:rsidP="00580788">
            <w:pPr>
              <w:jc w:val="center"/>
            </w:pPr>
            <w:r w:rsidRPr="00C919F5">
              <w:t>СОК «Белогорье»</w:t>
            </w:r>
          </w:p>
        </w:tc>
        <w:tc>
          <w:tcPr>
            <w:tcW w:w="1274" w:type="dxa"/>
            <w:gridSpan w:val="2"/>
          </w:tcPr>
          <w:p w14:paraId="5E1579C0" w14:textId="2E5D1789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78ECA4FF" w14:textId="47AE1F47" w:rsidR="00580788" w:rsidRPr="00C919F5" w:rsidRDefault="00580788" w:rsidP="00580788">
            <w:pPr>
              <w:jc w:val="center"/>
            </w:pPr>
            <w:r w:rsidRPr="00C919F5">
              <w:t>УФКиС, СЦТ «ГТО»</w:t>
            </w:r>
          </w:p>
        </w:tc>
      </w:tr>
      <w:tr w:rsidR="00580788" w:rsidRPr="00C919F5" w14:paraId="58FE84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3B1F7DC" w14:textId="37261B0C" w:rsidR="00580788" w:rsidRPr="00C919F5" w:rsidRDefault="00580788" w:rsidP="00580788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7D7E7F92" w14:textId="0BC141EB" w:rsidR="00580788" w:rsidRPr="00C919F5" w:rsidRDefault="00580788" w:rsidP="00580788">
            <w:pPr>
              <w:jc w:val="center"/>
            </w:pPr>
            <w:r w:rsidRPr="00C919F5">
              <w:t>Кубок Старооскольского городского округа по спортивному туризму в дисциплине «Северная ходьба», посвященный «Дню ходьбы»</w:t>
            </w:r>
          </w:p>
        </w:tc>
        <w:tc>
          <w:tcPr>
            <w:tcW w:w="1274" w:type="dxa"/>
            <w:gridSpan w:val="2"/>
          </w:tcPr>
          <w:p w14:paraId="78F0FD45" w14:textId="6A20484D" w:rsidR="00580788" w:rsidRPr="00C919F5" w:rsidRDefault="00580788" w:rsidP="00580788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50313C5F" w14:textId="31B06EA3" w:rsidR="00580788" w:rsidRPr="00C919F5" w:rsidRDefault="00580788" w:rsidP="00580788">
            <w:pPr>
              <w:jc w:val="center"/>
            </w:pPr>
            <w:r w:rsidRPr="00C919F5">
              <w:t>СОК «Белогорье»</w:t>
            </w:r>
          </w:p>
        </w:tc>
        <w:tc>
          <w:tcPr>
            <w:tcW w:w="1274" w:type="dxa"/>
            <w:gridSpan w:val="2"/>
          </w:tcPr>
          <w:p w14:paraId="0BE5EF8B" w14:textId="58912F1E" w:rsidR="00580788" w:rsidRPr="00C919F5" w:rsidRDefault="00580788" w:rsidP="00580788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0F23519C" w14:textId="54C96BD0" w:rsidR="00580788" w:rsidRPr="00C919F5" w:rsidRDefault="00580788" w:rsidP="00580788">
            <w:pPr>
              <w:jc w:val="center"/>
            </w:pPr>
            <w:r w:rsidRPr="00C919F5">
              <w:t>УФКиС, СЦТ «ГТО»</w:t>
            </w:r>
          </w:p>
        </w:tc>
      </w:tr>
      <w:tr w:rsidR="00580788" w:rsidRPr="00C919F5" w14:paraId="32676A8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6D9F3B6" w14:textId="77777777" w:rsidR="00580788" w:rsidRPr="00C919F5" w:rsidRDefault="00580788" w:rsidP="00580788">
            <w:pPr>
              <w:jc w:val="center"/>
            </w:pPr>
            <w:r w:rsidRPr="00C919F5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580788" w:rsidRPr="00C919F5" w14:paraId="4416269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46F9078" w14:textId="77777777" w:rsidR="00580788" w:rsidRPr="00C919F5" w:rsidRDefault="00580788" w:rsidP="00580788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24732D7E" w14:textId="77777777" w:rsidR="000754B5" w:rsidRPr="00C919F5" w:rsidRDefault="000754B5" w:rsidP="000754B5">
            <w:pPr>
              <w:jc w:val="center"/>
            </w:pPr>
            <w:r w:rsidRPr="00C919F5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6FB8EB74" w:rsidR="00580788" w:rsidRPr="00C919F5" w:rsidRDefault="000754B5" w:rsidP="000754B5">
            <w:pPr>
              <w:jc w:val="center"/>
            </w:pPr>
            <w:r w:rsidRPr="00C919F5">
              <w:t>16-17 лет</w:t>
            </w:r>
            <w:r>
              <w:t>, 18-20 лет)</w:t>
            </w:r>
          </w:p>
        </w:tc>
        <w:tc>
          <w:tcPr>
            <w:tcW w:w="1274" w:type="dxa"/>
            <w:gridSpan w:val="2"/>
          </w:tcPr>
          <w:p w14:paraId="7074516D" w14:textId="648A893A" w:rsidR="00580788" w:rsidRPr="00C919F5" w:rsidRDefault="000754B5" w:rsidP="00580788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14:paraId="3964BD55" w14:textId="78B031B7" w:rsidR="00580788" w:rsidRPr="00C919F5" w:rsidRDefault="000754B5" w:rsidP="00580788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8C02DBC" w14:textId="74C9BB7E" w:rsidR="00580788" w:rsidRPr="00C919F5" w:rsidRDefault="000754B5" w:rsidP="00580788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2FA7668E" w14:textId="7AEB1A13" w:rsidR="00580788" w:rsidRPr="00C919F5" w:rsidRDefault="000754B5" w:rsidP="00580788">
            <w:pPr>
              <w:jc w:val="center"/>
            </w:pPr>
            <w:r w:rsidRPr="00C919F5">
              <w:t>СШОР им. А. Невского</w:t>
            </w:r>
          </w:p>
        </w:tc>
      </w:tr>
      <w:tr w:rsidR="000754B5" w:rsidRPr="00C919F5" w14:paraId="1602DB9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372B822" w14:textId="7876FD9E" w:rsidR="000754B5" w:rsidRPr="00C919F5" w:rsidRDefault="000754B5" w:rsidP="000754B5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</w:tcPr>
          <w:p w14:paraId="5E28BCAC" w14:textId="77777777" w:rsidR="000754B5" w:rsidRPr="00C919F5" w:rsidRDefault="000754B5" w:rsidP="000754B5">
            <w:pPr>
              <w:jc w:val="center"/>
            </w:pPr>
            <w:r w:rsidRPr="00C919F5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730EDBCC" w14:textId="5BDB093F" w:rsidR="000754B5" w:rsidRPr="00C919F5" w:rsidRDefault="000754B5" w:rsidP="000754B5">
            <w:pPr>
              <w:jc w:val="center"/>
            </w:pPr>
            <w:r w:rsidRPr="00C919F5">
              <w:t>16-17 лет</w:t>
            </w:r>
          </w:p>
        </w:tc>
        <w:tc>
          <w:tcPr>
            <w:tcW w:w="1274" w:type="dxa"/>
            <w:gridSpan w:val="2"/>
          </w:tcPr>
          <w:p w14:paraId="1C130D15" w14:textId="7CFE8BE7" w:rsidR="000754B5" w:rsidRPr="00C919F5" w:rsidRDefault="000754B5" w:rsidP="000754B5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21E9AEBB" w14:textId="4C4A0AD6" w:rsidR="000754B5" w:rsidRPr="00C919F5" w:rsidRDefault="000754B5" w:rsidP="000754B5">
            <w:pPr>
              <w:jc w:val="center"/>
            </w:pPr>
            <w:r w:rsidRPr="00C919F5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1CE0F615" w14:textId="4F8E9F90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7D4D354E" w14:textId="2D8C3FC4" w:rsidR="000754B5" w:rsidRPr="00C919F5" w:rsidRDefault="000754B5" w:rsidP="000754B5">
            <w:pPr>
              <w:jc w:val="center"/>
            </w:pPr>
            <w:r w:rsidRPr="00C919F5">
              <w:t>СШОР им. А. Невского</w:t>
            </w:r>
          </w:p>
        </w:tc>
      </w:tr>
      <w:tr w:rsidR="000754B5" w:rsidRPr="00C919F5" w14:paraId="5B21735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0D30988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0754B5" w:rsidRPr="00C919F5" w14:paraId="723AF4C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5358CE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71829C24" w14:textId="1507F64C" w:rsidR="000754B5" w:rsidRPr="00C919F5" w:rsidRDefault="000754B5" w:rsidP="000754B5">
            <w:pPr>
              <w:jc w:val="center"/>
            </w:pPr>
            <w:r w:rsidRPr="00C919F5">
              <w:t>Турнир по спортивной (вольной борьбе) "Спорт против наркотиков" среди юношей и девушек 2008 г.р. и моложе</w:t>
            </w:r>
          </w:p>
        </w:tc>
        <w:tc>
          <w:tcPr>
            <w:tcW w:w="1274" w:type="dxa"/>
            <w:gridSpan w:val="2"/>
          </w:tcPr>
          <w:p w14:paraId="3AAD11F5" w14:textId="2E4FC234" w:rsidR="000754B5" w:rsidRPr="00C919F5" w:rsidRDefault="000754B5" w:rsidP="000754B5">
            <w:pPr>
              <w:jc w:val="center"/>
            </w:pPr>
            <w:r w:rsidRPr="00C919F5">
              <w:t>апрель-май</w:t>
            </w:r>
          </w:p>
        </w:tc>
        <w:tc>
          <w:tcPr>
            <w:tcW w:w="1560" w:type="dxa"/>
          </w:tcPr>
          <w:p w14:paraId="1C96A7AB" w14:textId="77777777" w:rsidR="000754B5" w:rsidRPr="00C919F5" w:rsidRDefault="000754B5" w:rsidP="000754B5">
            <w:pPr>
              <w:jc w:val="center"/>
            </w:pPr>
            <w:r w:rsidRPr="00C919F5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5AAAFF6B" w14:textId="77777777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6D15A3D4" w14:textId="7BCC2760" w:rsidR="000754B5" w:rsidRPr="00C919F5" w:rsidRDefault="000754B5" w:rsidP="000754B5">
            <w:pPr>
              <w:jc w:val="center"/>
            </w:pPr>
            <w:r w:rsidRPr="00C919F5">
              <w:t>БРОО «Федерация спортивной борьбы», СШОР №2</w:t>
            </w:r>
          </w:p>
        </w:tc>
      </w:tr>
      <w:tr w:rsidR="000754B5" w:rsidRPr="00C919F5" w14:paraId="56A9D2E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FF317EE" w14:textId="39E46255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3BE9D602" w14:textId="70DD8A72" w:rsidR="000754B5" w:rsidRPr="00C919F5" w:rsidRDefault="000754B5" w:rsidP="000754B5">
            <w:pPr>
              <w:jc w:val="center"/>
            </w:pPr>
            <w:r w:rsidRPr="00C919F5">
              <w:t>Всероссийские соревнования "Поколение" по спортивной борьбе (вольная борьба) среди мужчин и Всероссийские соревнования по спортивной борьбе (вольная борьба), посвященные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</w:tcPr>
          <w:p w14:paraId="14C3EEAF" w14:textId="6527BBD8" w:rsidR="000754B5" w:rsidRPr="00C919F5" w:rsidRDefault="000754B5" w:rsidP="000754B5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3BA86EE4" w14:textId="405E4641" w:rsidR="000754B5" w:rsidRPr="00C919F5" w:rsidRDefault="000754B5" w:rsidP="000754B5">
            <w:pPr>
              <w:jc w:val="center"/>
            </w:pPr>
            <w:r w:rsidRPr="00C919F5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47B2E6F6" w14:textId="7BB9FDF5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355345CE" w14:textId="53E616A0" w:rsidR="000754B5" w:rsidRPr="00C919F5" w:rsidRDefault="000754B5" w:rsidP="000754B5">
            <w:pPr>
              <w:jc w:val="center"/>
            </w:pPr>
            <w:r w:rsidRPr="00C919F5">
              <w:t>БРОО «Федерация спортивной борьбы», СШОР №2</w:t>
            </w:r>
          </w:p>
        </w:tc>
      </w:tr>
      <w:tr w:rsidR="000754B5" w:rsidRPr="00C919F5" w14:paraId="479EA55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CC75F45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0754B5" w:rsidRPr="00C919F5" w14:paraId="74311CC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C3AF60B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6CFDD73D" w14:textId="77777777" w:rsidR="000754B5" w:rsidRPr="00C919F5" w:rsidRDefault="000754B5" w:rsidP="000754B5">
            <w:pPr>
              <w:jc w:val="center"/>
            </w:pPr>
            <w:r w:rsidRPr="00C919F5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14:paraId="613737CB" w14:textId="77777777" w:rsidR="000754B5" w:rsidRPr="00C919F5" w:rsidRDefault="000754B5" w:rsidP="000754B5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1E6451AC" w14:textId="77777777" w:rsidR="000754B5" w:rsidRPr="00C919F5" w:rsidRDefault="000754B5" w:rsidP="000754B5">
            <w:pPr>
              <w:jc w:val="center"/>
            </w:pPr>
            <w:r w:rsidRPr="00C919F5">
              <w:t>Урочище «Дубрава»</w:t>
            </w:r>
          </w:p>
        </w:tc>
        <w:tc>
          <w:tcPr>
            <w:tcW w:w="1274" w:type="dxa"/>
            <w:gridSpan w:val="2"/>
          </w:tcPr>
          <w:p w14:paraId="099DEEAE" w14:textId="77777777" w:rsidR="000754B5" w:rsidRPr="00C919F5" w:rsidRDefault="000754B5" w:rsidP="000754B5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0ADA4FB9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6D72F76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B29334B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  <w:p w14:paraId="16A17E9E" w14:textId="77777777" w:rsidR="000754B5" w:rsidRPr="00C919F5" w:rsidRDefault="000754B5" w:rsidP="000754B5">
            <w:pPr>
              <w:jc w:val="center"/>
            </w:pPr>
          </w:p>
        </w:tc>
        <w:tc>
          <w:tcPr>
            <w:tcW w:w="3969" w:type="dxa"/>
            <w:gridSpan w:val="2"/>
          </w:tcPr>
          <w:p w14:paraId="4C8339FB" w14:textId="77777777" w:rsidR="000754B5" w:rsidRPr="00C919F5" w:rsidRDefault="000754B5" w:rsidP="000754B5">
            <w:pPr>
              <w:jc w:val="center"/>
            </w:pPr>
            <w:r w:rsidRPr="00C919F5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14:paraId="61543011" w14:textId="77777777" w:rsidR="000754B5" w:rsidRPr="00C919F5" w:rsidRDefault="000754B5" w:rsidP="000754B5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75C4ECDD" w14:textId="77777777" w:rsidR="000754B5" w:rsidRPr="00C919F5" w:rsidRDefault="000754B5" w:rsidP="000754B5">
            <w:pPr>
              <w:jc w:val="center"/>
            </w:pPr>
            <w:r w:rsidRPr="00C919F5">
              <w:t>Урочище «Дубрава»</w:t>
            </w:r>
          </w:p>
        </w:tc>
        <w:tc>
          <w:tcPr>
            <w:tcW w:w="1274" w:type="dxa"/>
            <w:gridSpan w:val="2"/>
          </w:tcPr>
          <w:p w14:paraId="1EBFE1AF" w14:textId="77777777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4241B2BE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0B75E96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89A565" w14:textId="77777777" w:rsidR="000754B5" w:rsidRPr="00C919F5" w:rsidRDefault="000754B5" w:rsidP="000754B5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319B0D73" w14:textId="77777777" w:rsidR="000754B5" w:rsidRPr="00C919F5" w:rsidRDefault="000754B5" w:rsidP="000754B5">
            <w:pPr>
              <w:jc w:val="center"/>
            </w:pPr>
            <w:r w:rsidRPr="00C919F5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</w:tcPr>
          <w:p w14:paraId="245FD510" w14:textId="77777777" w:rsidR="000754B5" w:rsidRPr="00C919F5" w:rsidRDefault="000754B5" w:rsidP="000754B5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0B7D89F4" w14:textId="77777777" w:rsidR="000754B5" w:rsidRPr="00C919F5" w:rsidRDefault="000754B5" w:rsidP="000754B5">
            <w:pPr>
              <w:jc w:val="center"/>
            </w:pPr>
            <w:r w:rsidRPr="00C919F5">
              <w:t>Урочище «Дубрава»</w:t>
            </w:r>
          </w:p>
        </w:tc>
        <w:tc>
          <w:tcPr>
            <w:tcW w:w="1274" w:type="dxa"/>
            <w:gridSpan w:val="2"/>
          </w:tcPr>
          <w:p w14:paraId="6A21FF86" w14:textId="77777777" w:rsidR="000754B5" w:rsidRPr="00C919F5" w:rsidRDefault="000754B5" w:rsidP="000754B5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3554A620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310A5B7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588BF3B" w14:textId="77777777" w:rsidR="000754B5" w:rsidRPr="00C919F5" w:rsidRDefault="000754B5" w:rsidP="000754B5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2A1D22F6" w14:textId="77777777" w:rsidR="000754B5" w:rsidRPr="00C919F5" w:rsidRDefault="000754B5" w:rsidP="000754B5">
            <w:pPr>
              <w:jc w:val="center"/>
            </w:pPr>
            <w:r w:rsidRPr="00C919F5">
              <w:t xml:space="preserve">Первенство Старооскольского городского округа по спортивному ориентированию </w:t>
            </w:r>
            <w:r w:rsidRPr="00C919F5">
              <w:lastRenderedPageBreak/>
              <w:t>(летняя программа)</w:t>
            </w:r>
          </w:p>
        </w:tc>
        <w:tc>
          <w:tcPr>
            <w:tcW w:w="1274" w:type="dxa"/>
            <w:gridSpan w:val="2"/>
          </w:tcPr>
          <w:p w14:paraId="3AD2F9C1" w14:textId="77777777" w:rsidR="000754B5" w:rsidRPr="00C919F5" w:rsidRDefault="000754B5" w:rsidP="000754B5">
            <w:pPr>
              <w:jc w:val="center"/>
            </w:pPr>
            <w:r w:rsidRPr="00C919F5">
              <w:lastRenderedPageBreak/>
              <w:t>апрель</w:t>
            </w:r>
          </w:p>
        </w:tc>
        <w:tc>
          <w:tcPr>
            <w:tcW w:w="1560" w:type="dxa"/>
          </w:tcPr>
          <w:p w14:paraId="4AC43868" w14:textId="77777777" w:rsidR="000754B5" w:rsidRPr="00C919F5" w:rsidRDefault="000754B5" w:rsidP="000754B5">
            <w:pPr>
              <w:jc w:val="center"/>
            </w:pPr>
            <w:r w:rsidRPr="00C919F5">
              <w:t>Урочище «Дубрава»</w:t>
            </w:r>
          </w:p>
        </w:tc>
        <w:tc>
          <w:tcPr>
            <w:tcW w:w="1274" w:type="dxa"/>
            <w:gridSpan w:val="2"/>
          </w:tcPr>
          <w:p w14:paraId="64B4B8B5" w14:textId="77777777" w:rsidR="000754B5" w:rsidRPr="00C919F5" w:rsidRDefault="000754B5" w:rsidP="000754B5">
            <w:pPr>
              <w:jc w:val="center"/>
            </w:pPr>
            <w:r w:rsidRPr="00C919F5">
              <w:t>200</w:t>
            </w:r>
          </w:p>
        </w:tc>
        <w:tc>
          <w:tcPr>
            <w:tcW w:w="1990" w:type="dxa"/>
          </w:tcPr>
          <w:p w14:paraId="041EEA2C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032342B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564015A" w14:textId="77777777" w:rsidR="000754B5" w:rsidRPr="00C919F5" w:rsidRDefault="000754B5" w:rsidP="000754B5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1894D614" w14:textId="77777777" w:rsidR="000754B5" w:rsidRPr="00C919F5" w:rsidRDefault="000754B5" w:rsidP="000754B5">
            <w:pPr>
              <w:jc w:val="center"/>
            </w:pPr>
            <w:r w:rsidRPr="00C919F5">
              <w:t>Муниципальный этап областных туристских соревнований среди обучающихся по спортивному ориентированию (</w:t>
            </w:r>
            <w:r w:rsidRPr="00C919F5">
              <w:rPr>
                <w:lang w:val="en-US"/>
              </w:rPr>
              <w:t>I</w:t>
            </w:r>
            <w:r w:rsidRPr="00C919F5">
              <w:t xml:space="preserve"> этап)</w:t>
            </w:r>
          </w:p>
        </w:tc>
        <w:tc>
          <w:tcPr>
            <w:tcW w:w="1274" w:type="dxa"/>
            <w:gridSpan w:val="2"/>
          </w:tcPr>
          <w:p w14:paraId="20E584D3" w14:textId="77777777" w:rsidR="000754B5" w:rsidRPr="00C919F5" w:rsidRDefault="000754B5" w:rsidP="000754B5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2025580A" w14:textId="77777777" w:rsidR="000754B5" w:rsidRPr="00C919F5" w:rsidRDefault="000754B5" w:rsidP="000754B5">
            <w:pPr>
              <w:jc w:val="center"/>
            </w:pPr>
            <w:r w:rsidRPr="00C919F5">
              <w:t>Урочище «Дубрава»</w:t>
            </w:r>
          </w:p>
        </w:tc>
        <w:tc>
          <w:tcPr>
            <w:tcW w:w="1274" w:type="dxa"/>
            <w:gridSpan w:val="2"/>
          </w:tcPr>
          <w:p w14:paraId="53AF32C0" w14:textId="77777777" w:rsidR="000754B5" w:rsidRPr="00C919F5" w:rsidRDefault="000754B5" w:rsidP="000754B5">
            <w:pPr>
              <w:jc w:val="center"/>
            </w:pPr>
            <w:r w:rsidRPr="00C919F5">
              <w:t>300</w:t>
            </w:r>
          </w:p>
        </w:tc>
        <w:tc>
          <w:tcPr>
            <w:tcW w:w="1990" w:type="dxa"/>
          </w:tcPr>
          <w:p w14:paraId="033AD5A8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3B25D8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C2E7D4" w14:textId="77777777" w:rsidR="000754B5" w:rsidRPr="00C919F5" w:rsidRDefault="000754B5" w:rsidP="000754B5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2244AB32" w14:textId="77777777" w:rsidR="000754B5" w:rsidRPr="00C919F5" w:rsidRDefault="000754B5" w:rsidP="000754B5">
            <w:pPr>
              <w:jc w:val="center"/>
            </w:pPr>
            <w:r w:rsidRPr="00C919F5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</w:tcPr>
          <w:p w14:paraId="3F6860D3" w14:textId="77777777" w:rsidR="000754B5" w:rsidRPr="00C919F5" w:rsidRDefault="000754B5" w:rsidP="000754B5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22575951" w14:textId="77777777" w:rsidR="000754B5" w:rsidRPr="00C919F5" w:rsidRDefault="000754B5" w:rsidP="000754B5">
            <w:pPr>
              <w:jc w:val="center"/>
            </w:pPr>
            <w:r w:rsidRPr="00C919F5">
              <w:t>Урочище «Дубрава»</w:t>
            </w:r>
          </w:p>
        </w:tc>
        <w:tc>
          <w:tcPr>
            <w:tcW w:w="1274" w:type="dxa"/>
            <w:gridSpan w:val="2"/>
          </w:tcPr>
          <w:p w14:paraId="0C0A4A07" w14:textId="77777777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01C69A9B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0D3E60A1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5E780A1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0754B5" w:rsidRPr="00C919F5" w14:paraId="43CF71D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0DC68C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0486BC55" w14:textId="77777777" w:rsidR="000754B5" w:rsidRPr="00C919F5" w:rsidRDefault="000754B5" w:rsidP="000754B5">
            <w:pPr>
              <w:jc w:val="center"/>
            </w:pPr>
            <w:r w:rsidRPr="00C919F5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</w:tcPr>
          <w:p w14:paraId="3FF3C9B1" w14:textId="77777777" w:rsidR="000754B5" w:rsidRPr="00C919F5" w:rsidRDefault="000754B5" w:rsidP="000754B5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068D69B7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7A1D3FDC" w14:textId="77777777" w:rsidR="000754B5" w:rsidRPr="00C919F5" w:rsidRDefault="000754B5" w:rsidP="000754B5">
            <w:pPr>
              <w:jc w:val="center"/>
            </w:pPr>
            <w:r w:rsidRPr="00C919F5">
              <w:t>350</w:t>
            </w:r>
          </w:p>
        </w:tc>
        <w:tc>
          <w:tcPr>
            <w:tcW w:w="1990" w:type="dxa"/>
          </w:tcPr>
          <w:p w14:paraId="4F27C578" w14:textId="77777777" w:rsidR="000754B5" w:rsidRPr="00C919F5" w:rsidRDefault="000754B5" w:rsidP="000754B5">
            <w:pPr>
              <w:jc w:val="center"/>
            </w:pPr>
            <w:r w:rsidRPr="00C919F5">
              <w:t>УФКиС, СМОО «Городская школа спортивного танца Дебют</w:t>
            </w:r>
          </w:p>
        </w:tc>
      </w:tr>
      <w:tr w:rsidR="000754B5" w:rsidRPr="00C919F5" w14:paraId="43EBCC68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84E6E58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Теннис</w:t>
            </w:r>
          </w:p>
        </w:tc>
      </w:tr>
      <w:tr w:rsidR="000754B5" w:rsidRPr="00C919F5" w14:paraId="2ABBA93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0D9297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4BBD7868" w14:textId="05911064" w:rsidR="000754B5" w:rsidRPr="00C919F5" w:rsidRDefault="000754B5" w:rsidP="000754B5">
            <w:pPr>
              <w:jc w:val="center"/>
            </w:pPr>
            <w:r w:rsidRPr="00C919F5">
              <w:t>Турниры РТТ «Открытое первенство Старого Оскола, посвященное 81-й годовщине освобождения города от фашистских захватчиков-1»</w:t>
            </w:r>
          </w:p>
        </w:tc>
        <w:tc>
          <w:tcPr>
            <w:tcW w:w="1274" w:type="dxa"/>
            <w:gridSpan w:val="2"/>
          </w:tcPr>
          <w:p w14:paraId="3EC1078C" w14:textId="77777777" w:rsidR="000754B5" w:rsidRPr="00C919F5" w:rsidRDefault="000754B5" w:rsidP="000754B5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0E4B5091" w14:textId="77777777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7A5E81D2" w14:textId="77777777" w:rsidR="000754B5" w:rsidRPr="00C919F5" w:rsidRDefault="000754B5" w:rsidP="000754B5">
            <w:pPr>
              <w:jc w:val="center"/>
            </w:pPr>
            <w:r w:rsidRPr="00C919F5">
              <w:t>96</w:t>
            </w:r>
          </w:p>
        </w:tc>
        <w:tc>
          <w:tcPr>
            <w:tcW w:w="1990" w:type="dxa"/>
          </w:tcPr>
          <w:p w14:paraId="16A74981" w14:textId="77777777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68E8FF9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57642A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3FAAA082" w14:textId="6CEB0136" w:rsidR="000754B5" w:rsidRPr="00C919F5" w:rsidRDefault="000754B5" w:rsidP="000754B5">
            <w:pPr>
              <w:jc w:val="center"/>
            </w:pPr>
            <w:r w:rsidRPr="00C919F5">
              <w:t>Турниры РТТ «Открытое первенство Старого Оскола, посвященное 81-й годовщине освобождения города от фашистских захватчиков-2»</w:t>
            </w:r>
          </w:p>
        </w:tc>
        <w:tc>
          <w:tcPr>
            <w:tcW w:w="1274" w:type="dxa"/>
            <w:gridSpan w:val="2"/>
          </w:tcPr>
          <w:p w14:paraId="0FDC81CF" w14:textId="77777777" w:rsidR="000754B5" w:rsidRPr="00C919F5" w:rsidRDefault="000754B5" w:rsidP="000754B5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196C88DD" w14:textId="77777777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73CB55A2" w14:textId="77777777" w:rsidR="000754B5" w:rsidRPr="00C919F5" w:rsidRDefault="000754B5" w:rsidP="000754B5">
            <w:pPr>
              <w:jc w:val="center"/>
            </w:pPr>
            <w:r w:rsidRPr="00C919F5">
              <w:t>64</w:t>
            </w:r>
          </w:p>
          <w:p w14:paraId="5AA10F67" w14:textId="77777777" w:rsidR="000754B5" w:rsidRPr="00C919F5" w:rsidRDefault="000754B5" w:rsidP="000754B5">
            <w:pPr>
              <w:jc w:val="center"/>
            </w:pPr>
          </w:p>
        </w:tc>
        <w:tc>
          <w:tcPr>
            <w:tcW w:w="1990" w:type="dxa"/>
          </w:tcPr>
          <w:p w14:paraId="6FD8BD74" w14:textId="77777777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111AB70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DA1B518" w14:textId="77777777" w:rsidR="000754B5" w:rsidRPr="00C919F5" w:rsidRDefault="000754B5" w:rsidP="000754B5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4FAD3BE0" w14:textId="4DE22CFE" w:rsidR="000754B5" w:rsidRPr="00C919F5" w:rsidRDefault="000754B5" w:rsidP="000754B5">
            <w:pPr>
              <w:jc w:val="center"/>
            </w:pPr>
            <w:r w:rsidRPr="00C919F5">
              <w:t>Турниры РТТ «Оскольская весна-2024-1»</w:t>
            </w:r>
          </w:p>
        </w:tc>
        <w:tc>
          <w:tcPr>
            <w:tcW w:w="1274" w:type="dxa"/>
            <w:gridSpan w:val="2"/>
          </w:tcPr>
          <w:p w14:paraId="43DED844" w14:textId="714BC809" w:rsidR="000754B5" w:rsidRPr="00C919F5" w:rsidRDefault="000754B5" w:rsidP="000754B5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571B8504" w14:textId="77777777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55CABBE6" w14:textId="77777777" w:rsidR="000754B5" w:rsidRPr="00C919F5" w:rsidRDefault="000754B5" w:rsidP="000754B5">
            <w:pPr>
              <w:jc w:val="center"/>
            </w:pPr>
            <w:r w:rsidRPr="00C919F5">
              <w:t>96</w:t>
            </w:r>
          </w:p>
        </w:tc>
        <w:tc>
          <w:tcPr>
            <w:tcW w:w="1990" w:type="dxa"/>
          </w:tcPr>
          <w:p w14:paraId="5D975167" w14:textId="77777777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0F42A9F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EB925B" w14:textId="77777777" w:rsidR="000754B5" w:rsidRPr="00C919F5" w:rsidRDefault="000754B5" w:rsidP="000754B5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105A839B" w14:textId="26BA6AF9" w:rsidR="000754B5" w:rsidRPr="00C919F5" w:rsidRDefault="000754B5" w:rsidP="000754B5">
            <w:pPr>
              <w:jc w:val="center"/>
            </w:pPr>
            <w:r w:rsidRPr="00C919F5">
              <w:t>Турниры РТТ «Оскольская весна-2024-2»</w:t>
            </w:r>
          </w:p>
        </w:tc>
        <w:tc>
          <w:tcPr>
            <w:tcW w:w="1274" w:type="dxa"/>
            <w:gridSpan w:val="2"/>
          </w:tcPr>
          <w:p w14:paraId="7B777CEA" w14:textId="77777777" w:rsidR="000754B5" w:rsidRPr="00C919F5" w:rsidRDefault="000754B5" w:rsidP="000754B5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32001246" w14:textId="77777777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47C9C53F" w14:textId="77777777" w:rsidR="000754B5" w:rsidRPr="00C919F5" w:rsidRDefault="000754B5" w:rsidP="000754B5">
            <w:pPr>
              <w:jc w:val="center"/>
            </w:pPr>
            <w:r w:rsidRPr="00C919F5">
              <w:t>64</w:t>
            </w:r>
          </w:p>
        </w:tc>
        <w:tc>
          <w:tcPr>
            <w:tcW w:w="1990" w:type="dxa"/>
          </w:tcPr>
          <w:p w14:paraId="22A0D61C" w14:textId="77777777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605B5ED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D4CFFE" w14:textId="2C51A77C" w:rsidR="000754B5" w:rsidRPr="00C919F5" w:rsidRDefault="000754B5" w:rsidP="000754B5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373BF9E6" w14:textId="4FA97D24" w:rsidR="000754B5" w:rsidRPr="00C919F5" w:rsidRDefault="000754B5" w:rsidP="000754B5">
            <w:pPr>
              <w:jc w:val="center"/>
            </w:pPr>
            <w:r w:rsidRPr="00C919F5">
              <w:t>Турниры РТТ «Открытое первенство Белгородской области-1»</w:t>
            </w:r>
          </w:p>
        </w:tc>
        <w:tc>
          <w:tcPr>
            <w:tcW w:w="1274" w:type="dxa"/>
            <w:gridSpan w:val="2"/>
          </w:tcPr>
          <w:p w14:paraId="12EEAFFE" w14:textId="185C6448" w:rsidR="000754B5" w:rsidRPr="00C919F5" w:rsidRDefault="000754B5" w:rsidP="000754B5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69E26908" w14:textId="2B7FD9E0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2DE435DE" w14:textId="62D6374C" w:rsidR="000754B5" w:rsidRPr="00C919F5" w:rsidRDefault="000754B5" w:rsidP="000754B5">
            <w:pPr>
              <w:jc w:val="center"/>
            </w:pPr>
            <w:r w:rsidRPr="00C919F5">
              <w:t>64</w:t>
            </w:r>
          </w:p>
        </w:tc>
        <w:tc>
          <w:tcPr>
            <w:tcW w:w="1990" w:type="dxa"/>
          </w:tcPr>
          <w:p w14:paraId="26F356F3" w14:textId="4F143F0B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2352FB7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B7E5E1E" w14:textId="71A93A77" w:rsidR="000754B5" w:rsidRPr="00C919F5" w:rsidRDefault="000754B5" w:rsidP="000754B5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09ED5707" w14:textId="24FE6397" w:rsidR="000754B5" w:rsidRPr="00C919F5" w:rsidRDefault="000754B5" w:rsidP="000754B5">
            <w:pPr>
              <w:jc w:val="center"/>
            </w:pPr>
            <w:r w:rsidRPr="00C919F5">
              <w:t>Турниры РТТ «Открытое первенство Белгородской области-2»</w:t>
            </w:r>
          </w:p>
        </w:tc>
        <w:tc>
          <w:tcPr>
            <w:tcW w:w="1274" w:type="dxa"/>
            <w:gridSpan w:val="2"/>
          </w:tcPr>
          <w:p w14:paraId="71306EDF" w14:textId="47D65AE4" w:rsidR="000754B5" w:rsidRPr="00C919F5" w:rsidRDefault="000754B5" w:rsidP="000754B5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6A1A5E37" w14:textId="77777777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109D51E7" w14:textId="77777777" w:rsidR="000754B5" w:rsidRPr="00C919F5" w:rsidRDefault="000754B5" w:rsidP="000754B5">
            <w:pPr>
              <w:jc w:val="center"/>
            </w:pPr>
            <w:r w:rsidRPr="00C919F5">
              <w:t>64</w:t>
            </w:r>
          </w:p>
        </w:tc>
        <w:tc>
          <w:tcPr>
            <w:tcW w:w="1990" w:type="dxa"/>
          </w:tcPr>
          <w:p w14:paraId="7E5BD04C" w14:textId="77777777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664CEA9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0545804" w14:textId="2FD01AD7" w:rsidR="000754B5" w:rsidRPr="00C919F5" w:rsidRDefault="000754B5" w:rsidP="000754B5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4BE735C7" w14:textId="77777777" w:rsidR="000754B5" w:rsidRPr="00C919F5" w:rsidRDefault="000754B5" w:rsidP="000754B5">
            <w:pPr>
              <w:jc w:val="center"/>
            </w:pPr>
            <w:r w:rsidRPr="00C919F5">
              <w:t>Открытый чемпионат Старооскольского городского округа, посвященный празднованию 79-й годовщине Победы в Великой Отечественной войне</w:t>
            </w:r>
          </w:p>
          <w:p w14:paraId="0EC140BC" w14:textId="0006F886" w:rsidR="000754B5" w:rsidRPr="00C919F5" w:rsidRDefault="000754B5" w:rsidP="000754B5">
            <w:pPr>
              <w:jc w:val="center"/>
            </w:pPr>
            <w:r w:rsidRPr="00C919F5">
              <w:t>(среди любителей)</w:t>
            </w:r>
          </w:p>
        </w:tc>
        <w:tc>
          <w:tcPr>
            <w:tcW w:w="1274" w:type="dxa"/>
            <w:gridSpan w:val="2"/>
          </w:tcPr>
          <w:p w14:paraId="26DD3760" w14:textId="3FE819B9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0FA237DE" w14:textId="38F4E4CF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5D45F8E4" w14:textId="25FA9A77" w:rsidR="000754B5" w:rsidRPr="00C919F5" w:rsidRDefault="000754B5" w:rsidP="000754B5">
            <w:pPr>
              <w:jc w:val="center"/>
            </w:pPr>
            <w:r w:rsidRPr="00C919F5">
              <w:t>64</w:t>
            </w:r>
          </w:p>
        </w:tc>
        <w:tc>
          <w:tcPr>
            <w:tcW w:w="1990" w:type="dxa"/>
          </w:tcPr>
          <w:p w14:paraId="606A3A56" w14:textId="1A0482BA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6467233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525B49F" w14:textId="63BE9AAB" w:rsidR="000754B5" w:rsidRPr="00C919F5" w:rsidRDefault="000754B5" w:rsidP="000754B5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228F2DED" w14:textId="2AED1B32" w:rsidR="000754B5" w:rsidRPr="00C919F5" w:rsidRDefault="000754B5" w:rsidP="000754B5">
            <w:pPr>
              <w:jc w:val="center"/>
            </w:pPr>
            <w:r w:rsidRPr="00C919F5">
              <w:t>Первенство Старооскольского городского округа, посвященное празднованию Дня Победы</w:t>
            </w:r>
          </w:p>
        </w:tc>
        <w:tc>
          <w:tcPr>
            <w:tcW w:w="1274" w:type="dxa"/>
            <w:gridSpan w:val="2"/>
          </w:tcPr>
          <w:p w14:paraId="69E1A1BB" w14:textId="6E72663D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10066B76" w14:textId="35C9301E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61555040" w14:textId="0247AF6A" w:rsidR="000754B5" w:rsidRPr="00C919F5" w:rsidRDefault="000754B5" w:rsidP="000754B5">
            <w:pPr>
              <w:jc w:val="center"/>
            </w:pPr>
            <w:r w:rsidRPr="00C919F5">
              <w:t>64</w:t>
            </w:r>
          </w:p>
        </w:tc>
        <w:tc>
          <w:tcPr>
            <w:tcW w:w="1990" w:type="dxa"/>
          </w:tcPr>
          <w:p w14:paraId="20F4A4E8" w14:textId="1321380C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3A310D8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E9A4FA0" w14:textId="06E072C6" w:rsidR="000754B5" w:rsidRPr="00C919F5" w:rsidRDefault="000754B5" w:rsidP="000754B5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24EC2B9A" w14:textId="77777777" w:rsidR="000754B5" w:rsidRPr="00C919F5" w:rsidRDefault="000754B5" w:rsidP="000754B5">
            <w:pPr>
              <w:jc w:val="center"/>
            </w:pPr>
            <w:r w:rsidRPr="00C919F5">
              <w:t>Первенство МАУ ТЦ «ТенХауС», посвященное 81-й годовщине  танкового сражения под Прохоровкой</w:t>
            </w:r>
          </w:p>
          <w:p w14:paraId="70ED81A4" w14:textId="135167D9" w:rsidR="000754B5" w:rsidRPr="00C919F5" w:rsidRDefault="000754B5" w:rsidP="000754B5">
            <w:pPr>
              <w:jc w:val="center"/>
            </w:pPr>
            <w:r w:rsidRPr="00C919F5">
              <w:t>(детская теннисная лига)</w:t>
            </w:r>
          </w:p>
        </w:tc>
        <w:tc>
          <w:tcPr>
            <w:tcW w:w="1274" w:type="dxa"/>
            <w:gridSpan w:val="2"/>
          </w:tcPr>
          <w:p w14:paraId="62936C95" w14:textId="0F4E9B8E" w:rsidR="000754B5" w:rsidRPr="00C919F5" w:rsidRDefault="000754B5" w:rsidP="000754B5">
            <w:pPr>
              <w:jc w:val="center"/>
            </w:pPr>
            <w:r w:rsidRPr="00C919F5">
              <w:t>август</w:t>
            </w:r>
          </w:p>
        </w:tc>
        <w:tc>
          <w:tcPr>
            <w:tcW w:w="1560" w:type="dxa"/>
          </w:tcPr>
          <w:p w14:paraId="4CB981A5" w14:textId="55B2457D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03AF77E7" w14:textId="3320C160" w:rsidR="000754B5" w:rsidRPr="00C919F5" w:rsidRDefault="000754B5" w:rsidP="000754B5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7D978E0A" w14:textId="0AA7481C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744F03C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185771E" w14:textId="73AE0AC8" w:rsidR="000754B5" w:rsidRPr="00C919F5" w:rsidRDefault="000754B5" w:rsidP="000754B5">
            <w:pPr>
              <w:jc w:val="center"/>
            </w:pPr>
            <w:r w:rsidRPr="00C919F5">
              <w:t>10</w:t>
            </w:r>
          </w:p>
        </w:tc>
        <w:tc>
          <w:tcPr>
            <w:tcW w:w="3969" w:type="dxa"/>
            <w:gridSpan w:val="2"/>
          </w:tcPr>
          <w:p w14:paraId="38379BE8" w14:textId="65B0862B" w:rsidR="000754B5" w:rsidRPr="00C919F5" w:rsidRDefault="000754B5" w:rsidP="000754B5">
            <w:pPr>
              <w:jc w:val="center"/>
            </w:pPr>
            <w:r w:rsidRPr="00C919F5">
              <w:t>Первенство Старооскольского городского округа, посвященное празднованию Дня города</w:t>
            </w:r>
          </w:p>
        </w:tc>
        <w:tc>
          <w:tcPr>
            <w:tcW w:w="1274" w:type="dxa"/>
            <w:gridSpan w:val="2"/>
          </w:tcPr>
          <w:p w14:paraId="4864DD3C" w14:textId="333DF429" w:rsidR="000754B5" w:rsidRPr="00C919F5" w:rsidRDefault="000754B5" w:rsidP="000754B5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60882B59" w14:textId="77777777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62F3EC64" w14:textId="77777777" w:rsidR="000754B5" w:rsidRPr="00C919F5" w:rsidRDefault="000754B5" w:rsidP="000754B5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42C0AA38" w14:textId="77777777" w:rsidR="000754B5" w:rsidRPr="00C919F5" w:rsidRDefault="000754B5" w:rsidP="000754B5">
            <w:pPr>
              <w:jc w:val="center"/>
            </w:pPr>
            <w:r w:rsidRPr="00C919F5">
              <w:t>«Теннисный центр «ТенХауС»</w:t>
            </w:r>
          </w:p>
        </w:tc>
      </w:tr>
      <w:tr w:rsidR="000754B5" w:rsidRPr="00C919F5" w14:paraId="04CD209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650D68B" w14:textId="008049E7" w:rsidR="000754B5" w:rsidRPr="00C919F5" w:rsidRDefault="000754B5" w:rsidP="000754B5">
            <w:pPr>
              <w:jc w:val="center"/>
            </w:pPr>
            <w:r w:rsidRPr="00C919F5">
              <w:t>11</w:t>
            </w:r>
          </w:p>
        </w:tc>
        <w:tc>
          <w:tcPr>
            <w:tcW w:w="3969" w:type="dxa"/>
            <w:gridSpan w:val="2"/>
          </w:tcPr>
          <w:p w14:paraId="4CEEBDFE" w14:textId="336C8303" w:rsidR="000754B5" w:rsidRPr="00C919F5" w:rsidRDefault="000754B5" w:rsidP="000754B5">
            <w:pPr>
              <w:jc w:val="center"/>
            </w:pPr>
            <w:r w:rsidRPr="00C919F5">
              <w:t>Турниры РТТ «Первенство Белгородской области-1»</w:t>
            </w:r>
          </w:p>
        </w:tc>
        <w:tc>
          <w:tcPr>
            <w:tcW w:w="1274" w:type="dxa"/>
            <w:gridSpan w:val="2"/>
          </w:tcPr>
          <w:p w14:paraId="7DFB938F" w14:textId="1E198478" w:rsidR="000754B5" w:rsidRPr="00C919F5" w:rsidRDefault="000754B5" w:rsidP="000754B5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3758D06F" w14:textId="77777777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6540F2FC" w14:textId="77777777" w:rsidR="000754B5" w:rsidRPr="00C919F5" w:rsidRDefault="000754B5" w:rsidP="000754B5">
            <w:pPr>
              <w:jc w:val="center"/>
            </w:pPr>
            <w:r w:rsidRPr="00C919F5">
              <w:t>96</w:t>
            </w:r>
          </w:p>
        </w:tc>
        <w:tc>
          <w:tcPr>
            <w:tcW w:w="1990" w:type="dxa"/>
          </w:tcPr>
          <w:p w14:paraId="07B6A463" w14:textId="77777777" w:rsidR="000754B5" w:rsidRPr="00C919F5" w:rsidRDefault="000754B5" w:rsidP="000754B5">
            <w:pPr>
              <w:jc w:val="center"/>
            </w:pPr>
            <w:r w:rsidRPr="00C919F5">
              <w:t>Теннисный центр «ТенХауС»</w:t>
            </w:r>
          </w:p>
        </w:tc>
      </w:tr>
      <w:tr w:rsidR="000754B5" w:rsidRPr="00C919F5" w14:paraId="6E6853F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C68044A" w14:textId="77777777" w:rsidR="000754B5" w:rsidRPr="00C919F5" w:rsidRDefault="000754B5" w:rsidP="000754B5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47D73F53" w14:textId="62462C65" w:rsidR="000754B5" w:rsidRPr="00C919F5" w:rsidRDefault="000754B5" w:rsidP="000754B5">
            <w:pPr>
              <w:jc w:val="center"/>
            </w:pPr>
            <w:r w:rsidRPr="00C919F5">
              <w:t>Турниры РТТ «Первенство Белгородской области-2»</w:t>
            </w:r>
          </w:p>
        </w:tc>
        <w:tc>
          <w:tcPr>
            <w:tcW w:w="1274" w:type="dxa"/>
            <w:gridSpan w:val="2"/>
          </w:tcPr>
          <w:p w14:paraId="27A52474" w14:textId="46FAFCE0" w:rsidR="000754B5" w:rsidRPr="00C919F5" w:rsidRDefault="000754B5" w:rsidP="000754B5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05742CB1" w14:textId="6B3D3BA6" w:rsidR="000754B5" w:rsidRPr="00C919F5" w:rsidRDefault="000754B5" w:rsidP="000754B5">
            <w:pPr>
              <w:jc w:val="center"/>
            </w:pPr>
            <w:r w:rsidRPr="00C919F5">
              <w:t>Теннисный центр</w:t>
            </w:r>
          </w:p>
        </w:tc>
        <w:tc>
          <w:tcPr>
            <w:tcW w:w="1274" w:type="dxa"/>
            <w:gridSpan w:val="2"/>
          </w:tcPr>
          <w:p w14:paraId="54E33EC4" w14:textId="010D5F46" w:rsidR="000754B5" w:rsidRPr="00C919F5" w:rsidRDefault="000754B5" w:rsidP="000754B5">
            <w:pPr>
              <w:jc w:val="center"/>
            </w:pPr>
            <w:r w:rsidRPr="00C919F5">
              <w:t>96</w:t>
            </w:r>
          </w:p>
        </w:tc>
        <w:tc>
          <w:tcPr>
            <w:tcW w:w="1990" w:type="dxa"/>
          </w:tcPr>
          <w:p w14:paraId="2CEBD572" w14:textId="7852F1F5" w:rsidR="000754B5" w:rsidRPr="00C919F5" w:rsidRDefault="000754B5" w:rsidP="000754B5">
            <w:pPr>
              <w:jc w:val="center"/>
            </w:pPr>
            <w:r w:rsidRPr="00C919F5">
              <w:t>Теннисный центр «ТенХауС»</w:t>
            </w:r>
          </w:p>
        </w:tc>
      </w:tr>
      <w:tr w:rsidR="000754B5" w:rsidRPr="00C919F5" w14:paraId="383B3B71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36B58D2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Туризм</w:t>
            </w:r>
          </w:p>
        </w:tc>
      </w:tr>
      <w:tr w:rsidR="000754B5" w:rsidRPr="00C919F5" w14:paraId="6F394AC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3643F02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47D20B37" w14:textId="77777777" w:rsidR="000754B5" w:rsidRPr="00C919F5" w:rsidRDefault="000754B5" w:rsidP="000754B5">
            <w:pPr>
              <w:jc w:val="center"/>
            </w:pPr>
            <w:r w:rsidRPr="00C919F5">
              <w:t>Открытое лично-командное первенство Старооскольского городского округа по спортивному туризму (дистанция –пешеходная-личная, дистанция – пешеходная - связка) (50 чел.)</w:t>
            </w:r>
          </w:p>
        </w:tc>
        <w:tc>
          <w:tcPr>
            <w:tcW w:w="1274" w:type="dxa"/>
            <w:gridSpan w:val="2"/>
          </w:tcPr>
          <w:p w14:paraId="60050E80" w14:textId="77777777" w:rsidR="000754B5" w:rsidRPr="00C919F5" w:rsidRDefault="000754B5" w:rsidP="000754B5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3D0A3651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  <w:tc>
          <w:tcPr>
            <w:tcW w:w="1274" w:type="dxa"/>
            <w:gridSpan w:val="2"/>
          </w:tcPr>
          <w:p w14:paraId="4BD297E5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6919F731" w14:textId="77777777" w:rsidR="000754B5" w:rsidRPr="00C919F5" w:rsidRDefault="000754B5" w:rsidP="000754B5">
            <w:r w:rsidRPr="00C919F5">
              <w:t>МБУ «СШОР №2»</w:t>
            </w:r>
          </w:p>
          <w:p w14:paraId="242D0C30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588C664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F7919D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4B99E051" w14:textId="77777777" w:rsidR="000754B5" w:rsidRPr="00C919F5" w:rsidRDefault="000754B5" w:rsidP="000754B5">
            <w:pPr>
              <w:jc w:val="center"/>
            </w:pPr>
            <w:r w:rsidRPr="00C919F5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</w:tcPr>
          <w:p w14:paraId="693F6AAD" w14:textId="77777777" w:rsidR="000754B5" w:rsidRPr="00C919F5" w:rsidRDefault="000754B5" w:rsidP="000754B5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40EC543A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  <w:tc>
          <w:tcPr>
            <w:tcW w:w="1274" w:type="dxa"/>
            <w:gridSpan w:val="2"/>
          </w:tcPr>
          <w:p w14:paraId="456805B1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42AF4239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2E24CFA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3C0537" w14:textId="77777777" w:rsidR="000754B5" w:rsidRPr="00C919F5" w:rsidRDefault="000754B5" w:rsidP="000754B5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22A0BF89" w14:textId="77777777" w:rsidR="000754B5" w:rsidRPr="00C919F5" w:rsidRDefault="000754B5" w:rsidP="000754B5">
            <w:pPr>
              <w:jc w:val="center"/>
            </w:pPr>
            <w:r w:rsidRPr="00C919F5">
              <w:rPr>
                <w:lang w:val="en-US"/>
              </w:rPr>
              <w:t>I</w:t>
            </w:r>
            <w:r w:rsidRPr="00C919F5">
              <w:t xml:space="preserve"> этап Кубка Старооскольского городского округа по спортивному туризму (дистанция-пешеходная-личная, дистанция </w:t>
            </w:r>
            <w:r w:rsidRPr="00C919F5">
              <w:lastRenderedPageBreak/>
              <w:t>- пешеходная - связка) (50 чел.)</w:t>
            </w:r>
          </w:p>
        </w:tc>
        <w:tc>
          <w:tcPr>
            <w:tcW w:w="1274" w:type="dxa"/>
            <w:gridSpan w:val="2"/>
          </w:tcPr>
          <w:p w14:paraId="0BE0B939" w14:textId="77777777" w:rsidR="000754B5" w:rsidRPr="00C919F5" w:rsidRDefault="000754B5" w:rsidP="000754B5">
            <w:pPr>
              <w:jc w:val="center"/>
            </w:pPr>
            <w:r w:rsidRPr="00C919F5">
              <w:lastRenderedPageBreak/>
              <w:t>февраль</w:t>
            </w:r>
          </w:p>
        </w:tc>
        <w:tc>
          <w:tcPr>
            <w:tcW w:w="1560" w:type="dxa"/>
          </w:tcPr>
          <w:p w14:paraId="472E7A00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  <w:tc>
          <w:tcPr>
            <w:tcW w:w="1274" w:type="dxa"/>
            <w:gridSpan w:val="2"/>
          </w:tcPr>
          <w:p w14:paraId="5D0B37FA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126F53D4" w14:textId="77777777" w:rsidR="000754B5" w:rsidRPr="00C919F5" w:rsidRDefault="000754B5" w:rsidP="000754B5">
            <w:r w:rsidRPr="00C919F5">
              <w:t>МБУ «СШОР №2»</w:t>
            </w:r>
          </w:p>
          <w:p w14:paraId="53EFB5F8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7D4FA3D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53EE400" w14:textId="77777777" w:rsidR="000754B5" w:rsidRPr="00C919F5" w:rsidRDefault="000754B5" w:rsidP="000754B5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68BDC5E4" w14:textId="77777777" w:rsidR="000754B5" w:rsidRPr="00C919F5" w:rsidRDefault="000754B5" w:rsidP="000754B5">
            <w:pPr>
              <w:jc w:val="center"/>
            </w:pPr>
            <w:r w:rsidRPr="00C919F5">
              <w:t>Чемпионат Старооскольского городского округа по спортивному туризму (дистанция-пешеходная-личная, дистанция пешеходная - связка) (50 чел.)</w:t>
            </w:r>
          </w:p>
        </w:tc>
        <w:tc>
          <w:tcPr>
            <w:tcW w:w="1274" w:type="dxa"/>
            <w:gridSpan w:val="2"/>
          </w:tcPr>
          <w:p w14:paraId="535D9943" w14:textId="77777777" w:rsidR="000754B5" w:rsidRPr="00C919F5" w:rsidRDefault="000754B5" w:rsidP="000754B5">
            <w:pPr>
              <w:jc w:val="center"/>
            </w:pPr>
            <w:r w:rsidRPr="00C919F5">
              <w:t>март</w:t>
            </w:r>
          </w:p>
        </w:tc>
        <w:tc>
          <w:tcPr>
            <w:tcW w:w="1560" w:type="dxa"/>
          </w:tcPr>
          <w:p w14:paraId="48CD8C96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  <w:tc>
          <w:tcPr>
            <w:tcW w:w="1274" w:type="dxa"/>
            <w:gridSpan w:val="2"/>
          </w:tcPr>
          <w:p w14:paraId="109729E4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122EC9AD" w14:textId="77777777" w:rsidR="000754B5" w:rsidRPr="00C919F5" w:rsidRDefault="000754B5" w:rsidP="000754B5">
            <w:r w:rsidRPr="00C919F5">
              <w:t>МБУ «СШОР №2»</w:t>
            </w:r>
          </w:p>
          <w:p w14:paraId="27FBAE04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46C6007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34C9D5B" w14:textId="77777777" w:rsidR="000754B5" w:rsidRPr="00C919F5" w:rsidRDefault="000754B5" w:rsidP="000754B5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5D3DA5D1" w14:textId="77777777" w:rsidR="000754B5" w:rsidRPr="00C919F5" w:rsidRDefault="000754B5" w:rsidP="000754B5">
            <w:pPr>
              <w:jc w:val="center"/>
            </w:pPr>
            <w:r w:rsidRPr="00C919F5">
              <w:t>Открытые соревнования Старооскольского городского округа по спортивному туризму среди разных возрастов</w:t>
            </w:r>
          </w:p>
        </w:tc>
        <w:tc>
          <w:tcPr>
            <w:tcW w:w="1274" w:type="dxa"/>
            <w:gridSpan w:val="2"/>
          </w:tcPr>
          <w:p w14:paraId="210F2336" w14:textId="77777777" w:rsidR="000754B5" w:rsidRPr="00C919F5" w:rsidRDefault="000754B5" w:rsidP="000754B5">
            <w:pPr>
              <w:jc w:val="center"/>
            </w:pPr>
            <w:r w:rsidRPr="00C919F5">
              <w:t>апрель</w:t>
            </w:r>
          </w:p>
        </w:tc>
        <w:tc>
          <w:tcPr>
            <w:tcW w:w="1560" w:type="dxa"/>
          </w:tcPr>
          <w:p w14:paraId="5CC691C0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  <w:tc>
          <w:tcPr>
            <w:tcW w:w="1274" w:type="dxa"/>
            <w:gridSpan w:val="2"/>
          </w:tcPr>
          <w:p w14:paraId="48D2695C" w14:textId="77777777" w:rsidR="000754B5" w:rsidRPr="00C919F5" w:rsidRDefault="000754B5" w:rsidP="000754B5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4B20DCDE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3EB718F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50C006A" w14:textId="77777777" w:rsidR="000754B5" w:rsidRPr="00C919F5" w:rsidRDefault="000754B5" w:rsidP="000754B5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2878A4AC" w14:textId="77777777" w:rsidR="000754B5" w:rsidRPr="00C919F5" w:rsidRDefault="000754B5" w:rsidP="000754B5">
            <w:pPr>
              <w:jc w:val="center"/>
            </w:pPr>
            <w:r w:rsidRPr="00C919F5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</w:tcPr>
          <w:p w14:paraId="37521CDF" w14:textId="77777777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642A6E4D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  <w:tc>
          <w:tcPr>
            <w:tcW w:w="1274" w:type="dxa"/>
            <w:gridSpan w:val="2"/>
          </w:tcPr>
          <w:p w14:paraId="4AD67144" w14:textId="77777777" w:rsidR="000754B5" w:rsidRPr="00C919F5" w:rsidRDefault="000754B5" w:rsidP="000754B5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1FC409C2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7DAF047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1458C22" w14:textId="77777777" w:rsidR="000754B5" w:rsidRPr="00C919F5" w:rsidRDefault="000754B5" w:rsidP="000754B5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341DA402" w14:textId="5F0283FB" w:rsidR="000754B5" w:rsidRPr="00C919F5" w:rsidRDefault="000754B5" w:rsidP="000754B5">
            <w:pPr>
              <w:jc w:val="center"/>
            </w:pPr>
            <w:r w:rsidRPr="00C919F5">
              <w:t xml:space="preserve">Открытое лично-командное первенство Старооскольского городского округа по спортивному туризму (дистанция – водная – байдарка, дистанция-водная-каяк) </w:t>
            </w:r>
            <w:r w:rsidRPr="00C919F5">
              <w:rPr>
                <w:bCs/>
              </w:rPr>
              <w:t>(50 чел.)</w:t>
            </w:r>
          </w:p>
        </w:tc>
        <w:tc>
          <w:tcPr>
            <w:tcW w:w="1274" w:type="dxa"/>
            <w:gridSpan w:val="2"/>
          </w:tcPr>
          <w:p w14:paraId="7029A848" w14:textId="77777777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0929BDE8" w14:textId="77777777" w:rsidR="000754B5" w:rsidRPr="00C919F5" w:rsidRDefault="000754B5" w:rsidP="000754B5">
            <w:pPr>
              <w:jc w:val="center"/>
            </w:pPr>
            <w:r w:rsidRPr="00C919F5">
              <w:t>река Осколец, за зданием МАУ СШОР «Золотые перчатки» (м-н Звездный, 13)</w:t>
            </w:r>
          </w:p>
        </w:tc>
        <w:tc>
          <w:tcPr>
            <w:tcW w:w="1274" w:type="dxa"/>
            <w:gridSpan w:val="2"/>
          </w:tcPr>
          <w:p w14:paraId="2167288D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0D8B76B4" w14:textId="77777777" w:rsidR="000754B5" w:rsidRPr="00C919F5" w:rsidRDefault="000754B5" w:rsidP="000754B5">
            <w:r w:rsidRPr="00C919F5">
              <w:t>МБУ «СШОР №2»</w:t>
            </w:r>
          </w:p>
          <w:p w14:paraId="3A5583D3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5112EC5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E4B9975" w14:textId="77777777" w:rsidR="000754B5" w:rsidRPr="00C919F5" w:rsidRDefault="000754B5" w:rsidP="000754B5">
            <w:pPr>
              <w:jc w:val="center"/>
            </w:pPr>
            <w:r w:rsidRPr="00C919F5">
              <w:t>8</w:t>
            </w:r>
          </w:p>
        </w:tc>
        <w:tc>
          <w:tcPr>
            <w:tcW w:w="3969" w:type="dxa"/>
            <w:gridSpan w:val="2"/>
          </w:tcPr>
          <w:p w14:paraId="754AEEF3" w14:textId="03504DF3" w:rsidR="000754B5" w:rsidRPr="00C919F5" w:rsidRDefault="000754B5" w:rsidP="000754B5">
            <w:pPr>
              <w:jc w:val="center"/>
            </w:pPr>
            <w:r w:rsidRPr="00C919F5">
              <w:t>Чемпионат и первенство 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</w:tcPr>
          <w:p w14:paraId="56BDCB20" w14:textId="77777777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4A26655D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  <w:tc>
          <w:tcPr>
            <w:tcW w:w="1274" w:type="dxa"/>
            <w:gridSpan w:val="2"/>
          </w:tcPr>
          <w:p w14:paraId="3E0B795A" w14:textId="77777777" w:rsidR="000754B5" w:rsidRPr="00C919F5" w:rsidRDefault="000754B5" w:rsidP="000754B5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593B3FFF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45CFA0D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E024D47" w14:textId="77777777" w:rsidR="000754B5" w:rsidRPr="00C919F5" w:rsidRDefault="000754B5" w:rsidP="000754B5">
            <w:pPr>
              <w:jc w:val="center"/>
            </w:pPr>
            <w:r w:rsidRPr="00C919F5">
              <w:t>9</w:t>
            </w:r>
          </w:p>
        </w:tc>
        <w:tc>
          <w:tcPr>
            <w:tcW w:w="3969" w:type="dxa"/>
            <w:gridSpan w:val="2"/>
          </w:tcPr>
          <w:p w14:paraId="195B7E0D" w14:textId="77777777" w:rsidR="000754B5" w:rsidRPr="00C919F5" w:rsidRDefault="000754B5" w:rsidP="000754B5">
            <w:pPr>
              <w:jc w:val="center"/>
            </w:pPr>
            <w:r w:rsidRPr="00C919F5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</w:tcPr>
          <w:p w14:paraId="65FF89B8" w14:textId="77777777" w:rsidR="000754B5" w:rsidRPr="00C919F5" w:rsidRDefault="000754B5" w:rsidP="000754B5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17533F3F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  <w:tc>
          <w:tcPr>
            <w:tcW w:w="1274" w:type="dxa"/>
            <w:gridSpan w:val="2"/>
          </w:tcPr>
          <w:p w14:paraId="6FAE20D6" w14:textId="77777777" w:rsidR="000754B5" w:rsidRPr="00C919F5" w:rsidRDefault="000754B5" w:rsidP="000754B5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062EA07D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53B26C7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5B4D19" w14:textId="77777777" w:rsidR="000754B5" w:rsidRPr="00C919F5" w:rsidRDefault="000754B5" w:rsidP="000754B5">
            <w:pPr>
              <w:jc w:val="center"/>
            </w:pPr>
            <w:r w:rsidRPr="00C919F5">
              <w:t>10</w:t>
            </w:r>
          </w:p>
        </w:tc>
        <w:tc>
          <w:tcPr>
            <w:tcW w:w="3969" w:type="dxa"/>
            <w:gridSpan w:val="2"/>
          </w:tcPr>
          <w:p w14:paraId="4EA999DD" w14:textId="77777777" w:rsidR="000754B5" w:rsidRPr="00C919F5" w:rsidRDefault="000754B5" w:rsidP="000754B5">
            <w:pPr>
              <w:jc w:val="center"/>
            </w:pPr>
            <w:r w:rsidRPr="00C919F5">
              <w:t>Чемпионат Старооскольского городского округа по спортивному туризму, (дистанция – водная – байдарка) (50 чел.)</w:t>
            </w:r>
          </w:p>
        </w:tc>
        <w:tc>
          <w:tcPr>
            <w:tcW w:w="1274" w:type="dxa"/>
            <w:gridSpan w:val="2"/>
          </w:tcPr>
          <w:p w14:paraId="5B808EB2" w14:textId="4431E51C" w:rsidR="000754B5" w:rsidRPr="00C919F5" w:rsidRDefault="000754B5" w:rsidP="000754B5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6DEF3394" w14:textId="77777777" w:rsidR="000754B5" w:rsidRPr="00C919F5" w:rsidRDefault="000754B5" w:rsidP="000754B5">
            <w:pPr>
              <w:jc w:val="center"/>
            </w:pPr>
            <w:r w:rsidRPr="00C919F5">
              <w:t>Река Осколец, за зданием МАУ «СШОР «Золотые перчатки»</w:t>
            </w:r>
          </w:p>
        </w:tc>
        <w:tc>
          <w:tcPr>
            <w:tcW w:w="1274" w:type="dxa"/>
            <w:gridSpan w:val="2"/>
          </w:tcPr>
          <w:p w14:paraId="0C9AAAB5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249391A3" w14:textId="77777777" w:rsidR="000754B5" w:rsidRPr="00C919F5" w:rsidRDefault="000754B5" w:rsidP="000754B5">
            <w:r w:rsidRPr="00C919F5">
              <w:t>МБУ «СШОР №2»</w:t>
            </w:r>
          </w:p>
          <w:p w14:paraId="4C46D050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628F752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EF73404" w14:textId="77777777" w:rsidR="000754B5" w:rsidRPr="00C919F5" w:rsidRDefault="000754B5" w:rsidP="000754B5">
            <w:pPr>
              <w:jc w:val="center"/>
            </w:pPr>
            <w:r w:rsidRPr="00C919F5">
              <w:t>11</w:t>
            </w:r>
          </w:p>
        </w:tc>
        <w:tc>
          <w:tcPr>
            <w:tcW w:w="3969" w:type="dxa"/>
            <w:gridSpan w:val="2"/>
          </w:tcPr>
          <w:p w14:paraId="6C937F27" w14:textId="77777777" w:rsidR="000754B5" w:rsidRPr="00C919F5" w:rsidRDefault="000754B5" w:rsidP="000754B5">
            <w:pPr>
              <w:jc w:val="center"/>
            </w:pPr>
            <w:r w:rsidRPr="00C919F5">
              <w:t>Открытые соревнования СГО по спортивному туризму посвященные всемирному дню туризма</w:t>
            </w:r>
          </w:p>
        </w:tc>
        <w:tc>
          <w:tcPr>
            <w:tcW w:w="1274" w:type="dxa"/>
            <w:gridSpan w:val="2"/>
          </w:tcPr>
          <w:p w14:paraId="7181E530" w14:textId="77777777" w:rsidR="000754B5" w:rsidRPr="00C919F5" w:rsidRDefault="000754B5" w:rsidP="000754B5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1F42638B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  <w:tc>
          <w:tcPr>
            <w:tcW w:w="1274" w:type="dxa"/>
            <w:gridSpan w:val="2"/>
          </w:tcPr>
          <w:p w14:paraId="50F17DC6" w14:textId="77777777" w:rsidR="000754B5" w:rsidRPr="00C919F5" w:rsidRDefault="000754B5" w:rsidP="000754B5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5B72EA32" w14:textId="77777777" w:rsidR="000754B5" w:rsidRPr="00C919F5" w:rsidRDefault="000754B5" w:rsidP="000754B5">
            <w:pPr>
              <w:jc w:val="center"/>
            </w:pPr>
            <w:r w:rsidRPr="00C919F5">
              <w:t>МБОУ ДО «ЦДЮТиЭ»</w:t>
            </w:r>
          </w:p>
        </w:tc>
      </w:tr>
      <w:tr w:rsidR="000754B5" w:rsidRPr="00C919F5" w14:paraId="3AD929D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48D3B38" w14:textId="77777777" w:rsidR="000754B5" w:rsidRPr="00C919F5" w:rsidRDefault="000754B5" w:rsidP="000754B5">
            <w:pPr>
              <w:jc w:val="center"/>
            </w:pPr>
            <w:r w:rsidRPr="00C919F5">
              <w:t>12</w:t>
            </w:r>
          </w:p>
        </w:tc>
        <w:tc>
          <w:tcPr>
            <w:tcW w:w="3969" w:type="dxa"/>
            <w:gridSpan w:val="2"/>
          </w:tcPr>
          <w:p w14:paraId="2925B115" w14:textId="77777777" w:rsidR="000754B5" w:rsidRPr="00C919F5" w:rsidRDefault="000754B5" w:rsidP="000754B5">
            <w:pPr>
              <w:jc w:val="center"/>
            </w:pPr>
            <w:r w:rsidRPr="00C919F5">
              <w:t>Открытое первенство Старооскольского городского округа по спортивному туризму (дистанция - горная - связка) (50 чел.)</w:t>
            </w:r>
          </w:p>
        </w:tc>
        <w:tc>
          <w:tcPr>
            <w:tcW w:w="1274" w:type="dxa"/>
            <w:gridSpan w:val="2"/>
          </w:tcPr>
          <w:p w14:paraId="26072F06" w14:textId="77777777" w:rsidR="000754B5" w:rsidRPr="00C919F5" w:rsidRDefault="000754B5" w:rsidP="000754B5">
            <w:pPr>
              <w:jc w:val="center"/>
            </w:pPr>
            <w:r w:rsidRPr="00C919F5">
              <w:t>октябрь</w:t>
            </w:r>
          </w:p>
        </w:tc>
        <w:tc>
          <w:tcPr>
            <w:tcW w:w="1560" w:type="dxa"/>
          </w:tcPr>
          <w:p w14:paraId="7CA3BC16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  <w:tc>
          <w:tcPr>
            <w:tcW w:w="1274" w:type="dxa"/>
            <w:gridSpan w:val="2"/>
          </w:tcPr>
          <w:p w14:paraId="3073A010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5ED05A41" w14:textId="77777777" w:rsidR="000754B5" w:rsidRPr="00C919F5" w:rsidRDefault="000754B5" w:rsidP="000754B5">
            <w:r w:rsidRPr="00C919F5">
              <w:t>МБУ «СШОР №2»</w:t>
            </w:r>
          </w:p>
          <w:p w14:paraId="7A2364A6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0250670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8280357" w14:textId="77777777" w:rsidR="000754B5" w:rsidRPr="00C919F5" w:rsidRDefault="000754B5" w:rsidP="000754B5">
            <w:pPr>
              <w:jc w:val="center"/>
            </w:pPr>
            <w:r w:rsidRPr="00C919F5">
              <w:t>13</w:t>
            </w:r>
          </w:p>
        </w:tc>
        <w:tc>
          <w:tcPr>
            <w:tcW w:w="3969" w:type="dxa"/>
            <w:gridSpan w:val="2"/>
          </w:tcPr>
          <w:p w14:paraId="7214E457" w14:textId="77777777" w:rsidR="000754B5" w:rsidRPr="00C919F5" w:rsidRDefault="000754B5" w:rsidP="000754B5">
            <w:pPr>
              <w:jc w:val="center"/>
            </w:pPr>
            <w:r w:rsidRPr="00C919F5">
              <w:rPr>
                <w:lang w:val="en-US"/>
              </w:rPr>
              <w:t>II</w:t>
            </w:r>
            <w:r w:rsidRPr="00C919F5">
              <w:t xml:space="preserve"> этап Кубка Старооскольского городского округа по спортивному туризму (дистанция – пешеходная – личная, дистанция – пешеходная - связка) (50 чел.)</w:t>
            </w:r>
          </w:p>
        </w:tc>
        <w:tc>
          <w:tcPr>
            <w:tcW w:w="1274" w:type="dxa"/>
            <w:gridSpan w:val="2"/>
          </w:tcPr>
          <w:p w14:paraId="2688BF3D" w14:textId="77777777" w:rsidR="000754B5" w:rsidRPr="00C919F5" w:rsidRDefault="000754B5" w:rsidP="000754B5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671D54B5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  <w:tc>
          <w:tcPr>
            <w:tcW w:w="1274" w:type="dxa"/>
            <w:gridSpan w:val="2"/>
          </w:tcPr>
          <w:p w14:paraId="6B47A3E1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3666DFCE" w14:textId="77777777" w:rsidR="000754B5" w:rsidRPr="00C919F5" w:rsidRDefault="000754B5" w:rsidP="000754B5">
            <w:r w:rsidRPr="00C919F5">
              <w:t>МБУ «СШОР №2»</w:t>
            </w:r>
          </w:p>
          <w:p w14:paraId="23A4BF6C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6C48AFFA" w14:textId="77777777" w:rsidTr="00F9201F">
        <w:trPr>
          <w:gridAfter w:val="9"/>
          <w:wAfter w:w="16592" w:type="dxa"/>
          <w:trHeight w:val="1224"/>
        </w:trPr>
        <w:tc>
          <w:tcPr>
            <w:tcW w:w="990" w:type="dxa"/>
          </w:tcPr>
          <w:p w14:paraId="618E4F3D" w14:textId="77777777" w:rsidR="000754B5" w:rsidRPr="00C919F5" w:rsidRDefault="000754B5" w:rsidP="000754B5">
            <w:pPr>
              <w:jc w:val="center"/>
            </w:pPr>
            <w:r w:rsidRPr="00C919F5">
              <w:t>14</w:t>
            </w:r>
          </w:p>
        </w:tc>
        <w:tc>
          <w:tcPr>
            <w:tcW w:w="3969" w:type="dxa"/>
            <w:gridSpan w:val="2"/>
          </w:tcPr>
          <w:p w14:paraId="2B82B81F" w14:textId="77777777" w:rsidR="000754B5" w:rsidRPr="00C919F5" w:rsidRDefault="000754B5" w:rsidP="000754B5">
            <w:pPr>
              <w:jc w:val="center"/>
            </w:pPr>
            <w:r w:rsidRPr="00C919F5">
              <w:t>Финал Кубка Старооскольского городского округа по спортивному туризму (дистанция – пешеходная – личная, дистанция – пешеходная - связка)</w:t>
            </w:r>
          </w:p>
        </w:tc>
        <w:tc>
          <w:tcPr>
            <w:tcW w:w="1274" w:type="dxa"/>
            <w:gridSpan w:val="2"/>
          </w:tcPr>
          <w:p w14:paraId="50DE4963" w14:textId="77777777" w:rsidR="000754B5" w:rsidRPr="00C919F5" w:rsidRDefault="000754B5" w:rsidP="000754B5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7AB249C8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  <w:tc>
          <w:tcPr>
            <w:tcW w:w="1274" w:type="dxa"/>
            <w:gridSpan w:val="2"/>
          </w:tcPr>
          <w:p w14:paraId="24C5704C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4571EA27" w14:textId="77777777" w:rsidR="000754B5" w:rsidRPr="00C919F5" w:rsidRDefault="000754B5" w:rsidP="000754B5">
            <w:r w:rsidRPr="00C919F5">
              <w:t>МБУ «СШОР №2»</w:t>
            </w:r>
          </w:p>
          <w:p w14:paraId="3E30AC24" w14:textId="77777777" w:rsidR="000754B5" w:rsidRPr="00C919F5" w:rsidRDefault="000754B5" w:rsidP="000754B5">
            <w:pPr>
              <w:jc w:val="center"/>
            </w:pPr>
            <w:r w:rsidRPr="00C919F5">
              <w:t>СЦТ «Штурм»</w:t>
            </w:r>
          </w:p>
        </w:tc>
      </w:tr>
      <w:tr w:rsidR="000754B5" w:rsidRPr="00C919F5" w14:paraId="351B6A5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B93EDED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0754B5" w:rsidRPr="00C919F5" w14:paraId="5B3C5B6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7CBBC95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5E0EA1AE" w14:textId="440A55D7" w:rsidR="000754B5" w:rsidRPr="00C919F5" w:rsidRDefault="000754B5" w:rsidP="000754B5">
            <w:pPr>
              <w:jc w:val="center"/>
            </w:pPr>
            <w:r w:rsidRPr="00C919F5">
              <w:t>Открытое первенство Старооскольского городского округа по тяжелой атлетике, посвященное "Дню независимости России", среди юношей и девушек 2014 г.р. и старше</w:t>
            </w:r>
          </w:p>
        </w:tc>
        <w:tc>
          <w:tcPr>
            <w:tcW w:w="1274" w:type="dxa"/>
            <w:gridSpan w:val="2"/>
          </w:tcPr>
          <w:p w14:paraId="725D6C4C" w14:textId="77777777" w:rsidR="000754B5" w:rsidRPr="00C919F5" w:rsidRDefault="000754B5" w:rsidP="000754B5">
            <w:pPr>
              <w:jc w:val="center"/>
            </w:pPr>
            <w:r w:rsidRPr="00C919F5">
              <w:t>июнь</w:t>
            </w:r>
          </w:p>
        </w:tc>
        <w:tc>
          <w:tcPr>
            <w:tcW w:w="1560" w:type="dxa"/>
          </w:tcPr>
          <w:p w14:paraId="05108285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656BD2CC" w14:textId="77777777" w:rsidR="000754B5" w:rsidRPr="00C919F5" w:rsidRDefault="000754B5" w:rsidP="000754B5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7482DBEF" w14:textId="77777777" w:rsidR="000754B5" w:rsidRPr="00C919F5" w:rsidRDefault="000754B5" w:rsidP="000754B5">
            <w:pPr>
              <w:jc w:val="center"/>
            </w:pPr>
            <w:r w:rsidRPr="00C919F5">
              <w:t>СШ «Молодость»</w:t>
            </w:r>
          </w:p>
        </w:tc>
      </w:tr>
      <w:tr w:rsidR="000754B5" w:rsidRPr="00C919F5" w14:paraId="6751F5C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58A864F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1E4F5806" w14:textId="1D4AFA8D" w:rsidR="000754B5" w:rsidRPr="00C919F5" w:rsidRDefault="000754B5" w:rsidP="000754B5">
            <w:pPr>
              <w:jc w:val="center"/>
            </w:pPr>
            <w:r w:rsidRPr="00C919F5">
              <w:t>Открытое первенство Старооскольского городского округа по тяжелой атлетике "Новогодний помост" среди юниоров и юниорок до 18 лет</w:t>
            </w:r>
          </w:p>
        </w:tc>
        <w:tc>
          <w:tcPr>
            <w:tcW w:w="1274" w:type="dxa"/>
            <w:gridSpan w:val="2"/>
          </w:tcPr>
          <w:p w14:paraId="64F0910E" w14:textId="77777777" w:rsidR="000754B5" w:rsidRPr="00C919F5" w:rsidRDefault="000754B5" w:rsidP="000754B5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7BF9ACBC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3464A2A8" w14:textId="77777777" w:rsidR="000754B5" w:rsidRPr="00C919F5" w:rsidRDefault="000754B5" w:rsidP="000754B5">
            <w:pPr>
              <w:jc w:val="center"/>
            </w:pPr>
            <w:r w:rsidRPr="00C919F5">
              <w:t>48</w:t>
            </w:r>
          </w:p>
        </w:tc>
        <w:tc>
          <w:tcPr>
            <w:tcW w:w="1990" w:type="dxa"/>
          </w:tcPr>
          <w:p w14:paraId="13C0D256" w14:textId="77777777" w:rsidR="000754B5" w:rsidRPr="00C919F5" w:rsidRDefault="000754B5" w:rsidP="000754B5">
            <w:pPr>
              <w:jc w:val="center"/>
            </w:pPr>
            <w:r w:rsidRPr="00C919F5">
              <w:t>СШ «Молодость»</w:t>
            </w:r>
          </w:p>
        </w:tc>
      </w:tr>
      <w:tr w:rsidR="000754B5" w:rsidRPr="00C919F5" w14:paraId="3498109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E4E802D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0754B5" w:rsidRPr="00C919F5" w14:paraId="44B1C0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C2682C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6523339A" w14:textId="77777777" w:rsidR="000754B5" w:rsidRPr="00C919F5" w:rsidRDefault="000754B5" w:rsidP="000754B5">
            <w:pPr>
              <w:jc w:val="center"/>
            </w:pPr>
            <w:r w:rsidRPr="00C919F5">
              <w:t>Первенство Старооскольского городского округа по фигурному катанию на коньках</w:t>
            </w:r>
          </w:p>
        </w:tc>
        <w:tc>
          <w:tcPr>
            <w:tcW w:w="1274" w:type="dxa"/>
            <w:gridSpan w:val="2"/>
          </w:tcPr>
          <w:p w14:paraId="127F9010" w14:textId="77777777" w:rsidR="000754B5" w:rsidRPr="00C919F5" w:rsidRDefault="000754B5" w:rsidP="000754B5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42C6659E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503533E4" w14:textId="77777777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4149556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</w:tr>
      <w:tr w:rsidR="000754B5" w:rsidRPr="00C919F5" w14:paraId="6316F818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223D107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0754B5" w:rsidRPr="00C919F5" w14:paraId="3C94315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38A8FC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2FB76D1E" w14:textId="6764AF72" w:rsidR="000754B5" w:rsidRPr="0020457A" w:rsidRDefault="000754B5" w:rsidP="000754B5">
            <w:pPr>
              <w:jc w:val="center"/>
            </w:pPr>
            <w:r w:rsidRPr="0020457A">
              <w:t>Турнир по футболу на снегу «Зимние забавы» среди команд юношей 2012, 2013, 2014 гг.р.</w:t>
            </w:r>
          </w:p>
        </w:tc>
        <w:tc>
          <w:tcPr>
            <w:tcW w:w="1274" w:type="dxa"/>
            <w:gridSpan w:val="2"/>
          </w:tcPr>
          <w:p w14:paraId="2AE1D9C4" w14:textId="17503D11" w:rsidR="000754B5" w:rsidRPr="00C919F5" w:rsidRDefault="000754B5" w:rsidP="000754B5">
            <w:pPr>
              <w:jc w:val="center"/>
            </w:pPr>
            <w:r w:rsidRPr="003F4293">
              <w:t>январ</w:t>
            </w:r>
            <w:r>
              <w:t>ь</w:t>
            </w:r>
          </w:p>
        </w:tc>
        <w:tc>
          <w:tcPr>
            <w:tcW w:w="1560" w:type="dxa"/>
          </w:tcPr>
          <w:p w14:paraId="5573CE72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стадион </w:t>
            </w:r>
          </w:p>
          <w:p w14:paraId="56C3C1E1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«Спартак», </w:t>
            </w:r>
          </w:p>
          <w:p w14:paraId="0924FE8F" w14:textId="2EF1C61B" w:rsidR="000754B5" w:rsidRPr="0020457A" w:rsidRDefault="000754B5" w:rsidP="000754B5">
            <w:pPr>
              <w:jc w:val="center"/>
            </w:pPr>
            <w:r w:rsidRPr="0020457A">
              <w:t>стадион «Локомотив»</w:t>
            </w:r>
          </w:p>
        </w:tc>
        <w:tc>
          <w:tcPr>
            <w:tcW w:w="1274" w:type="dxa"/>
            <w:gridSpan w:val="2"/>
          </w:tcPr>
          <w:p w14:paraId="6B4657D6" w14:textId="77777777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039D2AED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МБУ ДО</w:t>
            </w:r>
          </w:p>
          <w:p w14:paraId="04A4AD2C" w14:textId="3F848434" w:rsidR="000754B5" w:rsidRPr="0020457A" w:rsidRDefault="000754B5" w:rsidP="000754B5">
            <w:pPr>
              <w:jc w:val="center"/>
            </w:pPr>
            <w:r w:rsidRPr="0020457A">
              <w:t xml:space="preserve"> СШ «Спартак»</w:t>
            </w:r>
          </w:p>
        </w:tc>
      </w:tr>
      <w:tr w:rsidR="000754B5" w:rsidRPr="00C919F5" w14:paraId="22B7D20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BC750C8" w14:textId="0191AEDE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1CAB8421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Открытое Первенство Ст</w:t>
            </w:r>
            <w:r w:rsidRPr="0020457A">
              <w:rPr>
                <w:color w:val="000000"/>
              </w:rPr>
              <w:t xml:space="preserve">арооскольского </w:t>
            </w:r>
            <w:r w:rsidRPr="0020457A">
              <w:rPr>
                <w:color w:val="000000"/>
              </w:rPr>
              <w:lastRenderedPageBreak/>
              <w:t>городского округа по мини - футболу</w:t>
            </w:r>
          </w:p>
          <w:p w14:paraId="7AF8A60C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rPr>
                <w:color w:val="000000"/>
              </w:rPr>
              <w:t>сред</w:t>
            </w:r>
            <w:r w:rsidRPr="0020457A">
              <w:t xml:space="preserve">и команд юношей </w:t>
            </w:r>
          </w:p>
          <w:p w14:paraId="1872CE1E" w14:textId="3007262D" w:rsidR="000754B5" w:rsidRPr="0020457A" w:rsidRDefault="000754B5" w:rsidP="000754B5">
            <w:pPr>
              <w:jc w:val="center"/>
            </w:pPr>
            <w:r w:rsidRPr="0020457A">
              <w:t>2010-2016 гг.р.</w:t>
            </w:r>
          </w:p>
        </w:tc>
        <w:tc>
          <w:tcPr>
            <w:tcW w:w="1274" w:type="dxa"/>
            <w:gridSpan w:val="2"/>
          </w:tcPr>
          <w:p w14:paraId="075A16FD" w14:textId="0726443A" w:rsidR="000754B5" w:rsidRPr="00C919F5" w:rsidRDefault="000754B5" w:rsidP="000754B5">
            <w:pPr>
              <w:jc w:val="center"/>
            </w:pPr>
            <w:r w:rsidRPr="003F4293">
              <w:lastRenderedPageBreak/>
              <w:t>январь-март</w:t>
            </w:r>
          </w:p>
        </w:tc>
        <w:tc>
          <w:tcPr>
            <w:tcW w:w="1560" w:type="dxa"/>
          </w:tcPr>
          <w:p w14:paraId="0643C4C0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Футбольный </w:t>
            </w:r>
            <w:r w:rsidRPr="0020457A">
              <w:lastRenderedPageBreak/>
              <w:t>манеж</w:t>
            </w:r>
          </w:p>
          <w:p w14:paraId="2630A355" w14:textId="70DFA428" w:rsidR="000754B5" w:rsidRPr="0020457A" w:rsidRDefault="000754B5" w:rsidP="000754B5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0457A">
              <w:t xml:space="preserve"> «Арена № 1»</w:t>
            </w:r>
          </w:p>
        </w:tc>
        <w:tc>
          <w:tcPr>
            <w:tcW w:w="1274" w:type="dxa"/>
            <w:gridSpan w:val="2"/>
          </w:tcPr>
          <w:p w14:paraId="32F6A8EE" w14:textId="5F054DF3" w:rsidR="000754B5" w:rsidRPr="00C919F5" w:rsidRDefault="000754B5" w:rsidP="000754B5">
            <w:pPr>
              <w:jc w:val="center"/>
            </w:pPr>
            <w:r w:rsidRPr="00C919F5">
              <w:lastRenderedPageBreak/>
              <w:t>300</w:t>
            </w:r>
          </w:p>
        </w:tc>
        <w:tc>
          <w:tcPr>
            <w:tcW w:w="1990" w:type="dxa"/>
          </w:tcPr>
          <w:p w14:paraId="338C778A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МОО </w:t>
            </w:r>
            <w:r w:rsidRPr="0020457A">
              <w:lastRenderedPageBreak/>
              <w:t>«Старооскольская федерация футбола»,</w:t>
            </w:r>
          </w:p>
          <w:p w14:paraId="2ED2C239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 МБУ ДО </w:t>
            </w:r>
          </w:p>
          <w:p w14:paraId="6671DD6C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СШ «Спартак»</w:t>
            </w:r>
          </w:p>
          <w:p w14:paraId="3BBB7D04" w14:textId="59D09FBA" w:rsidR="000754B5" w:rsidRPr="0020457A" w:rsidRDefault="000754B5" w:rsidP="000754B5">
            <w:pPr>
              <w:jc w:val="center"/>
            </w:pPr>
          </w:p>
        </w:tc>
      </w:tr>
      <w:tr w:rsidR="000754B5" w:rsidRPr="00C919F5" w14:paraId="1B3169C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C42C09" w14:textId="69A2C554" w:rsidR="000754B5" w:rsidRPr="00C919F5" w:rsidRDefault="000754B5" w:rsidP="000754B5">
            <w:pPr>
              <w:jc w:val="center"/>
            </w:pPr>
            <w:r w:rsidRPr="00C919F5">
              <w:lastRenderedPageBreak/>
              <w:t>3</w:t>
            </w:r>
          </w:p>
        </w:tc>
        <w:tc>
          <w:tcPr>
            <w:tcW w:w="3969" w:type="dxa"/>
            <w:gridSpan w:val="2"/>
          </w:tcPr>
          <w:p w14:paraId="17D9F591" w14:textId="1D506417" w:rsidR="000754B5" w:rsidRPr="0020457A" w:rsidRDefault="000754B5" w:rsidP="000754B5">
            <w:pPr>
              <w:jc w:val="center"/>
            </w:pPr>
            <w:r w:rsidRPr="0020457A">
              <w:t>Чемпионат города Старый Оскол по футболу 8*8</w:t>
            </w:r>
          </w:p>
        </w:tc>
        <w:tc>
          <w:tcPr>
            <w:tcW w:w="1274" w:type="dxa"/>
            <w:gridSpan w:val="2"/>
          </w:tcPr>
          <w:p w14:paraId="1FAE7A2B" w14:textId="37CDA6BB" w:rsidR="000754B5" w:rsidRPr="00C919F5" w:rsidRDefault="000754B5" w:rsidP="000754B5">
            <w:pPr>
              <w:jc w:val="center"/>
            </w:pPr>
            <w:r w:rsidRPr="003F4293">
              <w:t>май-ноябрь</w:t>
            </w:r>
          </w:p>
        </w:tc>
        <w:tc>
          <w:tcPr>
            <w:tcW w:w="1560" w:type="dxa"/>
          </w:tcPr>
          <w:p w14:paraId="595554B7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стадион «Локомотив», футбольный манеж</w:t>
            </w:r>
          </w:p>
          <w:p w14:paraId="039189D5" w14:textId="399FE512" w:rsidR="000754B5" w:rsidRPr="0020457A" w:rsidRDefault="000754B5" w:rsidP="000754B5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0457A">
              <w:t xml:space="preserve"> «Арена № 1»</w:t>
            </w:r>
          </w:p>
        </w:tc>
        <w:tc>
          <w:tcPr>
            <w:tcW w:w="1274" w:type="dxa"/>
            <w:gridSpan w:val="2"/>
          </w:tcPr>
          <w:p w14:paraId="01616B6D" w14:textId="65D4BEE3" w:rsidR="000754B5" w:rsidRPr="00C919F5" w:rsidRDefault="000754B5" w:rsidP="000754B5">
            <w:pPr>
              <w:jc w:val="center"/>
            </w:pPr>
            <w:r>
              <w:t>300</w:t>
            </w:r>
          </w:p>
        </w:tc>
        <w:tc>
          <w:tcPr>
            <w:tcW w:w="1990" w:type="dxa"/>
          </w:tcPr>
          <w:p w14:paraId="1162ED2C" w14:textId="26DD7070" w:rsidR="000754B5" w:rsidRPr="0020457A" w:rsidRDefault="000754B5" w:rsidP="000754B5">
            <w:pPr>
              <w:jc w:val="center"/>
            </w:pPr>
            <w:r w:rsidRPr="0020457A">
              <w:t>МОО «Старооскольская федерация футбола»</w:t>
            </w:r>
          </w:p>
        </w:tc>
      </w:tr>
      <w:tr w:rsidR="000754B5" w:rsidRPr="00C919F5" w14:paraId="6DCBA8D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E219BFF" w14:textId="76ACAE1F" w:rsidR="000754B5" w:rsidRPr="00C919F5" w:rsidRDefault="000754B5" w:rsidP="000754B5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301C94BB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Турнир по футболу, посвященный 79-й годовщине Победы в Великой Отечественной войне </w:t>
            </w:r>
          </w:p>
          <w:p w14:paraId="5382A39F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1941-1945 гг.,</w:t>
            </w:r>
          </w:p>
          <w:p w14:paraId="55CBF4DC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 среди команд юношей </w:t>
            </w:r>
          </w:p>
          <w:p w14:paraId="0A6A4EC5" w14:textId="0C7D7D8F" w:rsidR="000754B5" w:rsidRPr="0020457A" w:rsidRDefault="000754B5" w:rsidP="000754B5">
            <w:pPr>
              <w:jc w:val="center"/>
            </w:pPr>
            <w:r w:rsidRPr="0020457A">
              <w:t>2013 – 2014 гг.р.</w:t>
            </w:r>
          </w:p>
        </w:tc>
        <w:tc>
          <w:tcPr>
            <w:tcW w:w="1274" w:type="dxa"/>
            <w:gridSpan w:val="2"/>
          </w:tcPr>
          <w:p w14:paraId="2B5C99D5" w14:textId="0711C2E4" w:rsidR="000754B5" w:rsidRPr="00C919F5" w:rsidRDefault="000754B5" w:rsidP="000754B5">
            <w:pPr>
              <w:jc w:val="center"/>
            </w:pPr>
            <w:r w:rsidRPr="003F4293">
              <w:t>май</w:t>
            </w:r>
          </w:p>
        </w:tc>
        <w:tc>
          <w:tcPr>
            <w:tcW w:w="1560" w:type="dxa"/>
          </w:tcPr>
          <w:p w14:paraId="1A86580C" w14:textId="62089C39" w:rsidR="000754B5" w:rsidRPr="0020457A" w:rsidRDefault="000754B5" w:rsidP="000754B5">
            <w:pPr>
              <w:suppressAutoHyphens w:val="0"/>
              <w:contextualSpacing/>
              <w:jc w:val="center"/>
            </w:pPr>
            <w:r w:rsidRPr="0020457A">
              <w:t>стадион «Спартак»</w:t>
            </w:r>
          </w:p>
        </w:tc>
        <w:tc>
          <w:tcPr>
            <w:tcW w:w="1274" w:type="dxa"/>
            <w:gridSpan w:val="2"/>
          </w:tcPr>
          <w:p w14:paraId="2EEC8BC4" w14:textId="2AF00C2D" w:rsidR="000754B5" w:rsidRPr="00C919F5" w:rsidRDefault="000754B5" w:rsidP="000754B5">
            <w:pPr>
              <w:jc w:val="center"/>
            </w:pPr>
            <w:r w:rsidRPr="00C919F5">
              <w:t>300</w:t>
            </w:r>
          </w:p>
        </w:tc>
        <w:tc>
          <w:tcPr>
            <w:tcW w:w="1990" w:type="dxa"/>
          </w:tcPr>
          <w:p w14:paraId="67E8B475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МБУ ДО </w:t>
            </w:r>
          </w:p>
          <w:p w14:paraId="43BABC03" w14:textId="655FE104" w:rsidR="000754B5" w:rsidRPr="0020457A" w:rsidRDefault="000754B5" w:rsidP="000754B5">
            <w:pPr>
              <w:jc w:val="center"/>
            </w:pPr>
            <w:r w:rsidRPr="0020457A">
              <w:t>СШ «Спартак»</w:t>
            </w:r>
          </w:p>
        </w:tc>
      </w:tr>
      <w:tr w:rsidR="000754B5" w:rsidRPr="00C919F5" w14:paraId="736C0E1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8133D50" w14:textId="7DD572A9" w:rsidR="000754B5" w:rsidRPr="00C919F5" w:rsidRDefault="000754B5" w:rsidP="000754B5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</w:tcPr>
          <w:p w14:paraId="45467E10" w14:textId="77777777" w:rsidR="000754B5" w:rsidRPr="0020457A" w:rsidRDefault="000754B5" w:rsidP="000754B5">
            <w:pPr>
              <w:contextualSpacing/>
              <w:jc w:val="center"/>
              <w:rPr>
                <w:lang w:eastAsia="ru-RU"/>
              </w:rPr>
            </w:pPr>
            <w:r w:rsidRPr="0020457A">
              <w:t>Турнир по футболу</w:t>
            </w:r>
            <w:r w:rsidRPr="0020457A">
              <w:rPr>
                <w:color w:val="333333"/>
                <w:shd w:val="clear" w:color="auto" w:fill="FFFFFF"/>
              </w:rPr>
              <w:t>,</w:t>
            </w:r>
            <w:r w:rsidRPr="0020457A">
              <w:rPr>
                <w:lang w:eastAsia="ru-RU"/>
              </w:rPr>
              <w:t xml:space="preserve"> посвященный Дню города Старый Оскол</w:t>
            </w:r>
          </w:p>
          <w:p w14:paraId="3C5EFE9C" w14:textId="77777777" w:rsidR="000754B5" w:rsidRPr="0020457A" w:rsidRDefault="000754B5" w:rsidP="000754B5">
            <w:pPr>
              <w:contextualSpacing/>
              <w:jc w:val="center"/>
              <w:rPr>
                <w:lang w:eastAsia="ru-RU"/>
              </w:rPr>
            </w:pPr>
            <w:r w:rsidRPr="0020457A">
              <w:rPr>
                <w:lang w:eastAsia="ru-RU"/>
              </w:rPr>
              <w:t xml:space="preserve"> среди команд юношей</w:t>
            </w:r>
          </w:p>
          <w:p w14:paraId="0523E77B" w14:textId="2FE7A6D6" w:rsidR="000754B5" w:rsidRPr="0020457A" w:rsidRDefault="000754B5" w:rsidP="000754B5">
            <w:pPr>
              <w:contextualSpacing/>
              <w:jc w:val="center"/>
              <w:rPr>
                <w:lang w:eastAsia="ru-RU"/>
              </w:rPr>
            </w:pPr>
            <w:r w:rsidRPr="0020457A">
              <w:rPr>
                <w:lang w:eastAsia="ru-RU"/>
              </w:rPr>
              <w:t xml:space="preserve"> 2010 – 2012 гг.р.</w:t>
            </w:r>
          </w:p>
        </w:tc>
        <w:tc>
          <w:tcPr>
            <w:tcW w:w="1274" w:type="dxa"/>
            <w:gridSpan w:val="2"/>
          </w:tcPr>
          <w:p w14:paraId="4D73FCC0" w14:textId="4F6E5FB9" w:rsidR="000754B5" w:rsidRPr="00C919F5" w:rsidRDefault="000754B5" w:rsidP="000754B5">
            <w:pPr>
              <w:jc w:val="center"/>
            </w:pPr>
            <w:r w:rsidRPr="003F4293">
              <w:t>сентябрь</w:t>
            </w:r>
          </w:p>
        </w:tc>
        <w:tc>
          <w:tcPr>
            <w:tcW w:w="1560" w:type="dxa"/>
          </w:tcPr>
          <w:p w14:paraId="75B42BE3" w14:textId="7F5E1796" w:rsidR="000754B5" w:rsidRPr="0020457A" w:rsidRDefault="000754B5" w:rsidP="000754B5">
            <w:pPr>
              <w:suppressAutoHyphens w:val="0"/>
              <w:contextualSpacing/>
              <w:jc w:val="center"/>
            </w:pPr>
            <w:r w:rsidRPr="0020457A">
              <w:t>стадион «Спартак»</w:t>
            </w:r>
          </w:p>
        </w:tc>
        <w:tc>
          <w:tcPr>
            <w:tcW w:w="1274" w:type="dxa"/>
            <w:gridSpan w:val="2"/>
          </w:tcPr>
          <w:p w14:paraId="1C049103" w14:textId="2DABEF18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2A48419A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МБУ ДО </w:t>
            </w:r>
          </w:p>
          <w:p w14:paraId="763BE924" w14:textId="3109810B" w:rsidR="000754B5" w:rsidRPr="0020457A" w:rsidRDefault="000754B5" w:rsidP="000754B5">
            <w:pPr>
              <w:jc w:val="center"/>
            </w:pPr>
            <w:r w:rsidRPr="0020457A">
              <w:t>СШ «Спартак»</w:t>
            </w:r>
          </w:p>
        </w:tc>
      </w:tr>
      <w:tr w:rsidR="000754B5" w:rsidRPr="00C919F5" w14:paraId="1A88004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7A8739C" w14:textId="009CC744" w:rsidR="000754B5" w:rsidRPr="00C919F5" w:rsidRDefault="000754B5" w:rsidP="000754B5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</w:tcPr>
          <w:p w14:paraId="6467DD65" w14:textId="32704368" w:rsidR="000754B5" w:rsidRPr="0020457A" w:rsidRDefault="000754B5" w:rsidP="000754B5">
            <w:pPr>
              <w:jc w:val="center"/>
            </w:pPr>
            <w:r w:rsidRPr="0020457A">
              <w:t>Открытое Первенство Старооскольского городского округа по футболу среди команд юношей 2010-2016 гг.р.</w:t>
            </w:r>
          </w:p>
        </w:tc>
        <w:tc>
          <w:tcPr>
            <w:tcW w:w="1274" w:type="dxa"/>
            <w:gridSpan w:val="2"/>
          </w:tcPr>
          <w:p w14:paraId="7FA54E98" w14:textId="585B0D34" w:rsidR="000754B5" w:rsidRPr="00C919F5" w:rsidRDefault="000754B5" w:rsidP="000754B5">
            <w:pPr>
              <w:jc w:val="center"/>
            </w:pPr>
            <w:r w:rsidRPr="003F4293">
              <w:t>сентябрь-ноябрь</w:t>
            </w:r>
          </w:p>
        </w:tc>
        <w:tc>
          <w:tcPr>
            <w:tcW w:w="1560" w:type="dxa"/>
          </w:tcPr>
          <w:p w14:paraId="57BBD060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стадион «Спартак», стадион «Локомотив», футбольный манеж</w:t>
            </w:r>
          </w:p>
          <w:p w14:paraId="03C5146F" w14:textId="5B35C884" w:rsidR="000754B5" w:rsidRPr="0020457A" w:rsidRDefault="000754B5" w:rsidP="000754B5">
            <w:pPr>
              <w:suppressAutoHyphens w:val="0"/>
              <w:contextualSpacing/>
              <w:jc w:val="center"/>
            </w:pPr>
            <w:r w:rsidRPr="0020457A">
              <w:t xml:space="preserve"> «Арена № 1»</w:t>
            </w:r>
          </w:p>
        </w:tc>
        <w:tc>
          <w:tcPr>
            <w:tcW w:w="1274" w:type="dxa"/>
            <w:gridSpan w:val="2"/>
          </w:tcPr>
          <w:p w14:paraId="3AAD9980" w14:textId="38004363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54A86381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МОО «Старооскольская федерация футбола»,</w:t>
            </w:r>
          </w:p>
          <w:p w14:paraId="5AFE23E7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 xml:space="preserve">МБУ ДО </w:t>
            </w:r>
          </w:p>
          <w:p w14:paraId="30E69FAA" w14:textId="62B43F2A" w:rsidR="000754B5" w:rsidRPr="0020457A" w:rsidRDefault="000754B5" w:rsidP="000754B5">
            <w:pPr>
              <w:jc w:val="center"/>
            </w:pPr>
            <w:r w:rsidRPr="0020457A">
              <w:t xml:space="preserve"> СШ «Спартак»</w:t>
            </w:r>
          </w:p>
        </w:tc>
      </w:tr>
      <w:tr w:rsidR="000754B5" w:rsidRPr="00C919F5" w14:paraId="2053846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9231332" w14:textId="19953793" w:rsidR="000754B5" w:rsidRPr="00C919F5" w:rsidRDefault="000754B5" w:rsidP="000754B5">
            <w:pPr>
              <w:jc w:val="center"/>
            </w:pPr>
            <w:r>
              <w:t>7</w:t>
            </w:r>
          </w:p>
        </w:tc>
        <w:tc>
          <w:tcPr>
            <w:tcW w:w="3969" w:type="dxa"/>
            <w:gridSpan w:val="2"/>
          </w:tcPr>
          <w:p w14:paraId="31A4473F" w14:textId="17D6B70A" w:rsidR="000754B5" w:rsidRPr="0020457A" w:rsidRDefault="000754B5" w:rsidP="000754B5">
            <w:pPr>
              <w:jc w:val="center"/>
            </w:pPr>
            <w:r w:rsidRPr="0020457A">
              <w:t>Чемпионат города Старый Оскол по футболу 6*6</w:t>
            </w:r>
          </w:p>
        </w:tc>
        <w:tc>
          <w:tcPr>
            <w:tcW w:w="1274" w:type="dxa"/>
            <w:gridSpan w:val="2"/>
          </w:tcPr>
          <w:p w14:paraId="064E0CD0" w14:textId="38166B4B" w:rsidR="000754B5" w:rsidRPr="00C919F5" w:rsidRDefault="000754B5" w:rsidP="000754B5">
            <w:pPr>
              <w:jc w:val="center"/>
            </w:pPr>
            <w:r w:rsidRPr="003F4293">
              <w:t>ноябрь-апрель</w:t>
            </w:r>
          </w:p>
        </w:tc>
        <w:tc>
          <w:tcPr>
            <w:tcW w:w="1560" w:type="dxa"/>
          </w:tcPr>
          <w:p w14:paraId="395A6165" w14:textId="77777777" w:rsidR="000754B5" w:rsidRPr="0020457A" w:rsidRDefault="000754B5" w:rsidP="000754B5">
            <w:pPr>
              <w:contextualSpacing/>
              <w:jc w:val="center"/>
            </w:pPr>
            <w:r w:rsidRPr="0020457A">
              <w:t>футбольный манеж</w:t>
            </w:r>
          </w:p>
          <w:p w14:paraId="7B4E41A1" w14:textId="5B5739AE" w:rsidR="000754B5" w:rsidRPr="0020457A" w:rsidRDefault="000754B5" w:rsidP="000754B5">
            <w:pPr>
              <w:suppressAutoHyphens w:val="0"/>
              <w:contextualSpacing/>
              <w:jc w:val="center"/>
            </w:pPr>
            <w:r w:rsidRPr="0020457A">
              <w:t xml:space="preserve"> «Арена № 1»</w:t>
            </w:r>
          </w:p>
        </w:tc>
        <w:tc>
          <w:tcPr>
            <w:tcW w:w="1274" w:type="dxa"/>
            <w:gridSpan w:val="2"/>
          </w:tcPr>
          <w:p w14:paraId="0438B4EE" w14:textId="7D25F45E" w:rsidR="000754B5" w:rsidRPr="00C919F5" w:rsidRDefault="000754B5" w:rsidP="000754B5">
            <w:pPr>
              <w:jc w:val="center"/>
            </w:pPr>
            <w:r w:rsidRPr="00C919F5">
              <w:t>150</w:t>
            </w:r>
          </w:p>
        </w:tc>
        <w:tc>
          <w:tcPr>
            <w:tcW w:w="1990" w:type="dxa"/>
          </w:tcPr>
          <w:p w14:paraId="0E81B042" w14:textId="37E81DD4" w:rsidR="000754B5" w:rsidRPr="0020457A" w:rsidRDefault="000754B5" w:rsidP="000754B5">
            <w:pPr>
              <w:jc w:val="center"/>
            </w:pPr>
            <w:r w:rsidRPr="0020457A">
              <w:t>МОО «Старооскольская федерация футбола»</w:t>
            </w:r>
          </w:p>
        </w:tc>
      </w:tr>
      <w:tr w:rsidR="000754B5" w:rsidRPr="00C919F5" w14:paraId="44415A9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4BC3B73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0754B5" w:rsidRPr="00C919F5" w14:paraId="4AE2DE8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A3CDBA0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2BC24645" w14:textId="77777777" w:rsidR="000754B5" w:rsidRPr="00C919F5" w:rsidRDefault="000754B5" w:rsidP="000754B5">
            <w:pPr>
              <w:jc w:val="center"/>
            </w:pPr>
            <w:r w:rsidRPr="00C919F5">
              <w:t xml:space="preserve">Открытое первенство Старооскольского городского округа по хоккею </w:t>
            </w:r>
          </w:p>
        </w:tc>
        <w:tc>
          <w:tcPr>
            <w:tcW w:w="1274" w:type="dxa"/>
            <w:gridSpan w:val="2"/>
          </w:tcPr>
          <w:p w14:paraId="570E80EF" w14:textId="77777777" w:rsidR="000754B5" w:rsidRPr="00C919F5" w:rsidRDefault="000754B5" w:rsidP="000754B5">
            <w:pPr>
              <w:jc w:val="center"/>
            </w:pPr>
            <w:r w:rsidRPr="00C919F5">
              <w:t>октябрь-ноябрь</w:t>
            </w:r>
          </w:p>
        </w:tc>
        <w:tc>
          <w:tcPr>
            <w:tcW w:w="1560" w:type="dxa"/>
          </w:tcPr>
          <w:p w14:paraId="62752FAF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44B324C4" w14:textId="77777777" w:rsidR="000754B5" w:rsidRPr="00C919F5" w:rsidRDefault="000754B5" w:rsidP="000754B5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27964507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</w:tr>
      <w:tr w:rsidR="000754B5" w:rsidRPr="00C919F5" w14:paraId="1A324B7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7EE735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2B78CF1F" w14:textId="77777777" w:rsidR="000754B5" w:rsidRPr="00C919F5" w:rsidRDefault="000754B5" w:rsidP="000754B5">
            <w:pPr>
              <w:jc w:val="center"/>
            </w:pPr>
            <w:r w:rsidRPr="00C919F5">
              <w:t>Всероссийский фестиваль по хоккею среди любительских команд в дивизионе «Любитель 40+»</w:t>
            </w:r>
          </w:p>
        </w:tc>
        <w:tc>
          <w:tcPr>
            <w:tcW w:w="1274" w:type="dxa"/>
            <w:gridSpan w:val="2"/>
          </w:tcPr>
          <w:p w14:paraId="54AE9D45" w14:textId="77777777" w:rsidR="000754B5" w:rsidRPr="00C919F5" w:rsidRDefault="000754B5" w:rsidP="000754B5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49D44512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6F6A97AE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6749EDBD" w14:textId="77777777" w:rsidR="000754B5" w:rsidRPr="00C919F5" w:rsidRDefault="000754B5" w:rsidP="000754B5">
            <w:pPr>
              <w:jc w:val="center"/>
            </w:pPr>
            <w:r w:rsidRPr="00C919F5">
              <w:t>Дворец спорта «Аркада»</w:t>
            </w:r>
          </w:p>
        </w:tc>
      </w:tr>
      <w:tr w:rsidR="000754B5" w:rsidRPr="00C919F5" w14:paraId="551DB5A0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68706D4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0754B5" w:rsidRPr="00C919F5" w14:paraId="29BF019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FCDA752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3F98D9B8" w14:textId="77777777" w:rsidR="000754B5" w:rsidRPr="00C919F5" w:rsidRDefault="000754B5" w:rsidP="000754B5">
            <w:pPr>
              <w:jc w:val="center"/>
            </w:pPr>
            <w:r w:rsidRPr="00C919F5">
              <w:t xml:space="preserve">Открытый традиционный турнир по художественной гимнастике «Оскольская весна»  </w:t>
            </w:r>
          </w:p>
        </w:tc>
        <w:tc>
          <w:tcPr>
            <w:tcW w:w="1274" w:type="dxa"/>
            <w:gridSpan w:val="2"/>
          </w:tcPr>
          <w:p w14:paraId="65E53518" w14:textId="77777777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2532BDFA" w14:textId="77777777" w:rsidR="000754B5" w:rsidRPr="00C919F5" w:rsidRDefault="000754B5" w:rsidP="000754B5">
            <w:pPr>
              <w:jc w:val="center"/>
              <w:rPr>
                <w:sz w:val="19"/>
                <w:szCs w:val="19"/>
              </w:rPr>
            </w:pPr>
            <w:r w:rsidRPr="00C919F5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26AED4A6" w14:textId="77777777" w:rsidR="000754B5" w:rsidRPr="00C919F5" w:rsidRDefault="000754B5" w:rsidP="000754B5">
            <w:pPr>
              <w:jc w:val="center"/>
            </w:pPr>
            <w:r w:rsidRPr="00C919F5">
              <w:t>250</w:t>
            </w:r>
          </w:p>
        </w:tc>
        <w:tc>
          <w:tcPr>
            <w:tcW w:w="1990" w:type="dxa"/>
          </w:tcPr>
          <w:p w14:paraId="1C2099F5" w14:textId="77777777" w:rsidR="000754B5" w:rsidRPr="00C919F5" w:rsidRDefault="000754B5" w:rsidP="000754B5">
            <w:pPr>
              <w:jc w:val="center"/>
            </w:pPr>
            <w:r w:rsidRPr="00C919F5">
              <w:t>СШОР №1, МОО «Федерация художественной гимнастики»</w:t>
            </w:r>
          </w:p>
        </w:tc>
      </w:tr>
      <w:tr w:rsidR="000754B5" w:rsidRPr="00C919F5" w14:paraId="14322EE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AC5FBD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32E18863" w14:textId="77777777" w:rsidR="000754B5" w:rsidRPr="00C919F5" w:rsidRDefault="000754B5" w:rsidP="000754B5">
            <w:pPr>
              <w:tabs>
                <w:tab w:val="left" w:pos="7088"/>
                <w:tab w:val="left" w:pos="7230"/>
              </w:tabs>
              <w:jc w:val="center"/>
            </w:pPr>
            <w:r w:rsidRPr="00C919F5">
              <w:t>Первенство Старооскольского городского округа по художественной гимнастике «Детский сувенир», посвященное Дню защиты детей среди гимнасток 2014 г.р. и младше</w:t>
            </w:r>
          </w:p>
        </w:tc>
        <w:tc>
          <w:tcPr>
            <w:tcW w:w="1274" w:type="dxa"/>
            <w:gridSpan w:val="2"/>
          </w:tcPr>
          <w:p w14:paraId="113A16AF" w14:textId="77777777" w:rsidR="000754B5" w:rsidRPr="00C919F5" w:rsidRDefault="000754B5" w:rsidP="000754B5">
            <w:pPr>
              <w:tabs>
                <w:tab w:val="left" w:pos="7088"/>
                <w:tab w:val="left" w:pos="7230"/>
              </w:tabs>
              <w:jc w:val="center"/>
            </w:pPr>
            <w:r w:rsidRPr="00C919F5">
              <w:t>июнь</w:t>
            </w:r>
          </w:p>
          <w:p w14:paraId="7C84ED72" w14:textId="77777777" w:rsidR="000754B5" w:rsidRPr="00C919F5" w:rsidRDefault="000754B5" w:rsidP="000754B5">
            <w:pPr>
              <w:tabs>
                <w:tab w:val="left" w:pos="7088"/>
                <w:tab w:val="left" w:pos="7230"/>
              </w:tabs>
              <w:jc w:val="center"/>
            </w:pPr>
          </w:p>
        </w:tc>
        <w:tc>
          <w:tcPr>
            <w:tcW w:w="1560" w:type="dxa"/>
          </w:tcPr>
          <w:p w14:paraId="12961F42" w14:textId="77777777" w:rsidR="000754B5" w:rsidRPr="00C919F5" w:rsidRDefault="000754B5" w:rsidP="000754B5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919F5">
              <w:rPr>
                <w:sz w:val="18"/>
                <w:szCs w:val="18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2439EFBC" w14:textId="77777777" w:rsidR="000754B5" w:rsidRPr="00C919F5" w:rsidRDefault="000754B5" w:rsidP="000754B5">
            <w:pPr>
              <w:tabs>
                <w:tab w:val="left" w:pos="7088"/>
                <w:tab w:val="left" w:pos="7230"/>
              </w:tabs>
              <w:jc w:val="center"/>
            </w:pPr>
            <w:r w:rsidRPr="00C919F5">
              <w:t xml:space="preserve">100 </w:t>
            </w:r>
          </w:p>
        </w:tc>
        <w:tc>
          <w:tcPr>
            <w:tcW w:w="1990" w:type="dxa"/>
          </w:tcPr>
          <w:p w14:paraId="5DAEC115" w14:textId="77777777" w:rsidR="000754B5" w:rsidRPr="00C919F5" w:rsidRDefault="000754B5" w:rsidP="000754B5">
            <w:pPr>
              <w:tabs>
                <w:tab w:val="left" w:pos="7088"/>
                <w:tab w:val="left" w:pos="7230"/>
              </w:tabs>
              <w:jc w:val="center"/>
            </w:pPr>
            <w:r w:rsidRPr="00C919F5">
              <w:t>МАУ «СШОР № 1», МОО «Федерация художественной гимнастики»</w:t>
            </w:r>
          </w:p>
        </w:tc>
      </w:tr>
      <w:tr w:rsidR="000754B5" w:rsidRPr="00C919F5" w14:paraId="0DE5B65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43E1973" w14:textId="77777777" w:rsidR="000754B5" w:rsidRPr="00C919F5" w:rsidRDefault="000754B5" w:rsidP="000754B5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3D634032" w14:textId="77777777" w:rsidR="000754B5" w:rsidRPr="00C919F5" w:rsidRDefault="000754B5" w:rsidP="000754B5">
            <w:pPr>
              <w:jc w:val="center"/>
            </w:pPr>
            <w:r w:rsidRPr="00C919F5">
              <w:t>Первенство Старооскольского городского округа по художественной гимнастике «Золотой листопад», среди гимнасток 2011 г.р. и старше</w:t>
            </w:r>
          </w:p>
        </w:tc>
        <w:tc>
          <w:tcPr>
            <w:tcW w:w="1274" w:type="dxa"/>
            <w:gridSpan w:val="2"/>
          </w:tcPr>
          <w:p w14:paraId="23A29BD4" w14:textId="77777777" w:rsidR="000754B5" w:rsidRPr="00C919F5" w:rsidRDefault="000754B5" w:rsidP="000754B5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3040C971" w14:textId="77777777" w:rsidR="000754B5" w:rsidRPr="00C919F5" w:rsidRDefault="000754B5" w:rsidP="000754B5">
            <w:pPr>
              <w:jc w:val="center"/>
              <w:rPr>
                <w:sz w:val="19"/>
                <w:szCs w:val="19"/>
              </w:rPr>
            </w:pPr>
            <w:r w:rsidRPr="00C919F5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407CBB15" w14:textId="77777777" w:rsidR="000754B5" w:rsidRPr="00C919F5" w:rsidRDefault="000754B5" w:rsidP="000754B5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0C21F5F7" w14:textId="77777777" w:rsidR="000754B5" w:rsidRPr="00C919F5" w:rsidRDefault="000754B5" w:rsidP="000754B5">
            <w:pPr>
              <w:jc w:val="center"/>
            </w:pPr>
            <w:r w:rsidRPr="00C919F5">
              <w:t>УФКиС, СШОР №1, МОО «Федерация художественной гимнастики»</w:t>
            </w:r>
          </w:p>
        </w:tc>
      </w:tr>
      <w:tr w:rsidR="000754B5" w:rsidRPr="00C919F5" w14:paraId="2498C1A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090BE29" w14:textId="77777777" w:rsidR="000754B5" w:rsidRPr="00C919F5" w:rsidRDefault="000754B5" w:rsidP="000754B5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0BDBF839" w14:textId="77777777" w:rsidR="000754B5" w:rsidRPr="00C919F5" w:rsidRDefault="000754B5" w:rsidP="000754B5">
            <w:pPr>
              <w:jc w:val="center"/>
            </w:pPr>
            <w:r w:rsidRPr="00C919F5">
              <w:t xml:space="preserve">Первенство Старооскольского городского округа по художественной гимнастике «Новогодние встречи» среди девушек         2011-2014 гг.р.  </w:t>
            </w:r>
          </w:p>
        </w:tc>
        <w:tc>
          <w:tcPr>
            <w:tcW w:w="1274" w:type="dxa"/>
            <w:gridSpan w:val="2"/>
          </w:tcPr>
          <w:p w14:paraId="10CE6792" w14:textId="77777777" w:rsidR="000754B5" w:rsidRPr="00C919F5" w:rsidRDefault="000754B5" w:rsidP="000754B5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5967FCBE" w14:textId="77777777" w:rsidR="000754B5" w:rsidRPr="00C919F5" w:rsidRDefault="000754B5" w:rsidP="000754B5">
            <w:pPr>
              <w:jc w:val="center"/>
              <w:rPr>
                <w:sz w:val="19"/>
                <w:szCs w:val="19"/>
              </w:rPr>
            </w:pPr>
            <w:r w:rsidRPr="00C919F5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0557E16A" w14:textId="77777777" w:rsidR="000754B5" w:rsidRPr="00C919F5" w:rsidRDefault="000754B5" w:rsidP="000754B5">
            <w:pPr>
              <w:jc w:val="center"/>
            </w:pPr>
            <w:r w:rsidRPr="00C919F5">
              <w:t>100</w:t>
            </w:r>
          </w:p>
        </w:tc>
        <w:tc>
          <w:tcPr>
            <w:tcW w:w="1990" w:type="dxa"/>
          </w:tcPr>
          <w:p w14:paraId="176F5190" w14:textId="77777777" w:rsidR="000754B5" w:rsidRPr="00C919F5" w:rsidRDefault="000754B5" w:rsidP="000754B5">
            <w:pPr>
              <w:jc w:val="center"/>
            </w:pPr>
            <w:r w:rsidRPr="00C919F5">
              <w:t>СШОР №1, МОО «Федерация художественной гимнастики»</w:t>
            </w:r>
          </w:p>
        </w:tc>
      </w:tr>
      <w:tr w:rsidR="000754B5" w:rsidRPr="00C919F5" w14:paraId="3B38C6AC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34AE4D0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Шахматы</w:t>
            </w:r>
          </w:p>
        </w:tc>
      </w:tr>
      <w:tr w:rsidR="000754B5" w:rsidRPr="00C919F5" w14:paraId="25E1ED1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C2A766D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540DE114" w14:textId="77777777" w:rsidR="000754B5" w:rsidRPr="00C919F5" w:rsidRDefault="000754B5" w:rsidP="000754B5">
            <w:pPr>
              <w:jc w:val="center"/>
            </w:pPr>
            <w:r w:rsidRPr="00C919F5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</w:tcPr>
          <w:p w14:paraId="33809FEC" w14:textId="77777777" w:rsidR="000754B5" w:rsidRPr="00C919F5" w:rsidRDefault="000754B5" w:rsidP="000754B5">
            <w:pPr>
              <w:jc w:val="center"/>
            </w:pPr>
            <w:r w:rsidRPr="00C919F5">
              <w:t>январь</w:t>
            </w:r>
          </w:p>
        </w:tc>
        <w:tc>
          <w:tcPr>
            <w:tcW w:w="1560" w:type="dxa"/>
          </w:tcPr>
          <w:p w14:paraId="6883EA89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27C986C0" w14:textId="77777777" w:rsidR="000754B5" w:rsidRPr="00C919F5" w:rsidRDefault="000754B5" w:rsidP="000754B5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79434CB0" w14:textId="77777777" w:rsidR="000754B5" w:rsidRPr="00C919F5" w:rsidRDefault="000754B5" w:rsidP="000754B5">
            <w:pPr>
              <w:jc w:val="center"/>
            </w:pPr>
            <w:r w:rsidRPr="00C919F5">
              <w:t>«СЦТ «ГТО», Центральный шахматно-шашечный клуб</w:t>
            </w:r>
          </w:p>
        </w:tc>
      </w:tr>
      <w:tr w:rsidR="000754B5" w:rsidRPr="00C919F5" w14:paraId="0F23B32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750FCE4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2902B4DC" w14:textId="77777777" w:rsidR="000754B5" w:rsidRPr="00C919F5" w:rsidRDefault="000754B5" w:rsidP="000754B5">
            <w:pPr>
              <w:jc w:val="center"/>
            </w:pPr>
            <w:r w:rsidRPr="00C919F5">
              <w:t xml:space="preserve">Личное первенство Старооскольского </w:t>
            </w:r>
            <w:r w:rsidRPr="00C919F5">
              <w:lastRenderedPageBreak/>
              <w:t>городского округа по шахматам среди школьников</w:t>
            </w:r>
          </w:p>
        </w:tc>
        <w:tc>
          <w:tcPr>
            <w:tcW w:w="1274" w:type="dxa"/>
            <w:gridSpan w:val="2"/>
          </w:tcPr>
          <w:p w14:paraId="67E12354" w14:textId="77777777" w:rsidR="000754B5" w:rsidRPr="00C919F5" w:rsidRDefault="000754B5" w:rsidP="000754B5">
            <w:pPr>
              <w:jc w:val="center"/>
            </w:pPr>
            <w:r w:rsidRPr="00C919F5">
              <w:lastRenderedPageBreak/>
              <w:t>январь-</w:t>
            </w:r>
            <w:r w:rsidRPr="00C919F5">
              <w:lastRenderedPageBreak/>
              <w:t>февраль</w:t>
            </w:r>
          </w:p>
        </w:tc>
        <w:tc>
          <w:tcPr>
            <w:tcW w:w="1560" w:type="dxa"/>
          </w:tcPr>
          <w:p w14:paraId="43152B53" w14:textId="77777777" w:rsidR="000754B5" w:rsidRPr="00C919F5" w:rsidRDefault="000754B5" w:rsidP="000754B5">
            <w:pPr>
              <w:jc w:val="center"/>
            </w:pPr>
            <w:r w:rsidRPr="00C919F5">
              <w:lastRenderedPageBreak/>
              <w:t xml:space="preserve">Центральный </w:t>
            </w:r>
            <w:r w:rsidRPr="00C919F5">
              <w:lastRenderedPageBreak/>
              <w:t>шахматно-шашечный клуб</w:t>
            </w:r>
          </w:p>
        </w:tc>
        <w:tc>
          <w:tcPr>
            <w:tcW w:w="1274" w:type="dxa"/>
            <w:gridSpan w:val="2"/>
          </w:tcPr>
          <w:p w14:paraId="1E2BF8E1" w14:textId="77777777" w:rsidR="000754B5" w:rsidRPr="00C919F5" w:rsidRDefault="000754B5" w:rsidP="000754B5">
            <w:pPr>
              <w:jc w:val="center"/>
            </w:pPr>
            <w:r w:rsidRPr="00C919F5">
              <w:lastRenderedPageBreak/>
              <w:t>70</w:t>
            </w:r>
          </w:p>
        </w:tc>
        <w:tc>
          <w:tcPr>
            <w:tcW w:w="1990" w:type="dxa"/>
          </w:tcPr>
          <w:p w14:paraId="17F78E88" w14:textId="77777777" w:rsidR="000754B5" w:rsidRPr="00C919F5" w:rsidRDefault="000754B5" w:rsidP="000754B5">
            <w:pPr>
              <w:jc w:val="center"/>
            </w:pPr>
            <w:r w:rsidRPr="00C919F5">
              <w:t xml:space="preserve">«СЦТ «ГТО», </w:t>
            </w:r>
            <w:r w:rsidRPr="00C919F5">
              <w:lastRenderedPageBreak/>
              <w:t>Центральный шахматно-шашечный клуб</w:t>
            </w:r>
          </w:p>
        </w:tc>
      </w:tr>
      <w:tr w:rsidR="000754B5" w:rsidRPr="00C919F5" w14:paraId="4A24AA5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79BA38C" w14:textId="77777777" w:rsidR="000754B5" w:rsidRPr="00C919F5" w:rsidRDefault="000754B5" w:rsidP="000754B5">
            <w:pPr>
              <w:jc w:val="center"/>
            </w:pPr>
            <w:r w:rsidRPr="00C919F5">
              <w:lastRenderedPageBreak/>
              <w:t>3</w:t>
            </w:r>
          </w:p>
        </w:tc>
        <w:tc>
          <w:tcPr>
            <w:tcW w:w="3969" w:type="dxa"/>
            <w:gridSpan w:val="2"/>
          </w:tcPr>
          <w:p w14:paraId="58DE124A" w14:textId="77777777" w:rsidR="000754B5" w:rsidRPr="00C919F5" w:rsidRDefault="000754B5" w:rsidP="000754B5">
            <w:pPr>
              <w:jc w:val="center"/>
            </w:pPr>
            <w:r w:rsidRPr="00C919F5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</w:tcPr>
          <w:p w14:paraId="5A709851" w14:textId="77777777" w:rsidR="000754B5" w:rsidRPr="00C919F5" w:rsidRDefault="000754B5" w:rsidP="000754B5">
            <w:pPr>
              <w:jc w:val="center"/>
            </w:pPr>
            <w:r w:rsidRPr="00C919F5">
              <w:t>март-апрель</w:t>
            </w:r>
          </w:p>
          <w:p w14:paraId="2C9049CC" w14:textId="77777777" w:rsidR="000754B5" w:rsidRPr="00C919F5" w:rsidRDefault="000754B5" w:rsidP="000754B5">
            <w:pPr>
              <w:jc w:val="center"/>
            </w:pPr>
            <w:r w:rsidRPr="00C919F5">
              <w:t>ноябрь-декабрь</w:t>
            </w:r>
          </w:p>
        </w:tc>
        <w:tc>
          <w:tcPr>
            <w:tcW w:w="1560" w:type="dxa"/>
          </w:tcPr>
          <w:p w14:paraId="366BDFF1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637AE94E" w14:textId="77777777" w:rsidR="000754B5" w:rsidRPr="00C919F5" w:rsidRDefault="000754B5" w:rsidP="000754B5">
            <w:pPr>
              <w:jc w:val="center"/>
            </w:pPr>
            <w:r w:rsidRPr="00C919F5">
              <w:t>70</w:t>
            </w:r>
          </w:p>
        </w:tc>
        <w:tc>
          <w:tcPr>
            <w:tcW w:w="1990" w:type="dxa"/>
          </w:tcPr>
          <w:p w14:paraId="7D553D7C" w14:textId="77777777" w:rsidR="000754B5" w:rsidRPr="00C919F5" w:rsidRDefault="000754B5" w:rsidP="000754B5">
            <w:pPr>
              <w:jc w:val="center"/>
            </w:pPr>
            <w:r w:rsidRPr="00C919F5">
              <w:t>УФКиС, Центральный шахматно-шашечный клуб</w:t>
            </w:r>
          </w:p>
        </w:tc>
      </w:tr>
      <w:tr w:rsidR="000754B5" w:rsidRPr="00C919F5" w14:paraId="22777B2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BA6D165" w14:textId="77777777" w:rsidR="000754B5" w:rsidRPr="00C919F5" w:rsidRDefault="000754B5" w:rsidP="000754B5">
            <w:pPr>
              <w:jc w:val="center"/>
            </w:pPr>
            <w:r w:rsidRPr="00C919F5">
              <w:t>4</w:t>
            </w:r>
          </w:p>
        </w:tc>
        <w:tc>
          <w:tcPr>
            <w:tcW w:w="3969" w:type="dxa"/>
            <w:gridSpan w:val="2"/>
          </w:tcPr>
          <w:p w14:paraId="49BC0614" w14:textId="77777777" w:rsidR="000754B5" w:rsidRPr="00C919F5" w:rsidRDefault="000754B5" w:rsidP="000754B5">
            <w:pPr>
              <w:jc w:val="center"/>
            </w:pPr>
            <w:r w:rsidRPr="00C919F5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</w:tcPr>
          <w:p w14:paraId="4D4206CE" w14:textId="77777777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790BE8FF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58F66882" w14:textId="77777777" w:rsidR="000754B5" w:rsidRPr="00C919F5" w:rsidRDefault="000754B5" w:rsidP="000754B5">
            <w:pPr>
              <w:jc w:val="center"/>
            </w:pPr>
            <w:r w:rsidRPr="00C919F5">
              <w:t>40</w:t>
            </w:r>
          </w:p>
        </w:tc>
        <w:tc>
          <w:tcPr>
            <w:tcW w:w="1990" w:type="dxa"/>
          </w:tcPr>
          <w:p w14:paraId="00143665" w14:textId="77777777" w:rsidR="000754B5" w:rsidRPr="00C919F5" w:rsidRDefault="000754B5" w:rsidP="000754B5">
            <w:pPr>
              <w:jc w:val="center"/>
            </w:pPr>
            <w:r w:rsidRPr="00C919F5">
              <w:t>УФКиС, Центральный шахматно-шашечный клуб</w:t>
            </w:r>
          </w:p>
        </w:tc>
      </w:tr>
      <w:tr w:rsidR="000754B5" w:rsidRPr="00C919F5" w14:paraId="407B5CC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CBBBB44" w14:textId="77777777" w:rsidR="000754B5" w:rsidRPr="00C919F5" w:rsidRDefault="000754B5" w:rsidP="000754B5">
            <w:pPr>
              <w:jc w:val="center"/>
            </w:pPr>
            <w:r w:rsidRPr="00C919F5">
              <w:t>5</w:t>
            </w:r>
          </w:p>
        </w:tc>
        <w:tc>
          <w:tcPr>
            <w:tcW w:w="3969" w:type="dxa"/>
            <w:gridSpan w:val="2"/>
          </w:tcPr>
          <w:p w14:paraId="290C071B" w14:textId="77777777" w:rsidR="000754B5" w:rsidRPr="00C919F5" w:rsidRDefault="000754B5" w:rsidP="000754B5">
            <w:pPr>
              <w:jc w:val="center"/>
            </w:pPr>
            <w:r w:rsidRPr="00C919F5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</w:tcPr>
          <w:p w14:paraId="4D7963C2" w14:textId="77777777" w:rsidR="000754B5" w:rsidRPr="00C919F5" w:rsidRDefault="000754B5" w:rsidP="000754B5">
            <w:pPr>
              <w:jc w:val="center"/>
            </w:pPr>
            <w:r w:rsidRPr="00C919F5">
              <w:t>май</w:t>
            </w:r>
          </w:p>
        </w:tc>
        <w:tc>
          <w:tcPr>
            <w:tcW w:w="1560" w:type="dxa"/>
          </w:tcPr>
          <w:p w14:paraId="44F4F838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04E36805" w14:textId="77777777" w:rsidR="000754B5" w:rsidRPr="00C919F5" w:rsidRDefault="000754B5" w:rsidP="000754B5">
            <w:pPr>
              <w:jc w:val="center"/>
            </w:pPr>
            <w:r w:rsidRPr="00C919F5">
              <w:t>40</w:t>
            </w:r>
          </w:p>
        </w:tc>
        <w:tc>
          <w:tcPr>
            <w:tcW w:w="1990" w:type="dxa"/>
          </w:tcPr>
          <w:p w14:paraId="231A3BF8" w14:textId="77777777" w:rsidR="000754B5" w:rsidRPr="00C919F5" w:rsidRDefault="000754B5" w:rsidP="000754B5">
            <w:pPr>
              <w:jc w:val="center"/>
            </w:pPr>
            <w:r w:rsidRPr="00C919F5">
              <w:t>УФКиС, Центральный шахматно-шашечный клуб</w:t>
            </w:r>
          </w:p>
        </w:tc>
      </w:tr>
      <w:tr w:rsidR="000754B5" w:rsidRPr="00C919F5" w14:paraId="30E86AC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A232C7" w14:textId="77777777" w:rsidR="000754B5" w:rsidRPr="00C919F5" w:rsidRDefault="000754B5" w:rsidP="000754B5">
            <w:pPr>
              <w:jc w:val="center"/>
            </w:pPr>
            <w:r w:rsidRPr="00C919F5">
              <w:t>6</w:t>
            </w:r>
          </w:p>
        </w:tc>
        <w:tc>
          <w:tcPr>
            <w:tcW w:w="3969" w:type="dxa"/>
            <w:gridSpan w:val="2"/>
          </w:tcPr>
          <w:p w14:paraId="0482CDE5" w14:textId="77777777" w:rsidR="000754B5" w:rsidRPr="00C919F5" w:rsidRDefault="000754B5" w:rsidP="000754B5">
            <w:pPr>
              <w:jc w:val="center"/>
            </w:pPr>
            <w:r w:rsidRPr="00C919F5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</w:tcPr>
          <w:p w14:paraId="29217640" w14:textId="77777777" w:rsidR="000754B5" w:rsidRPr="00C919F5" w:rsidRDefault="000754B5" w:rsidP="000754B5">
            <w:pPr>
              <w:jc w:val="center"/>
            </w:pPr>
            <w:r w:rsidRPr="00C919F5">
              <w:t>август-сентябрь</w:t>
            </w:r>
          </w:p>
        </w:tc>
        <w:tc>
          <w:tcPr>
            <w:tcW w:w="1560" w:type="dxa"/>
          </w:tcPr>
          <w:p w14:paraId="03C2479A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F4183F6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1F7043DE" w14:textId="77777777" w:rsidR="000754B5" w:rsidRPr="00C919F5" w:rsidRDefault="000754B5" w:rsidP="000754B5">
            <w:pPr>
              <w:jc w:val="center"/>
            </w:pPr>
            <w:r w:rsidRPr="00C919F5">
              <w:t>УФКиС, Центральный шахматно-шашечный клуб</w:t>
            </w:r>
          </w:p>
        </w:tc>
      </w:tr>
      <w:tr w:rsidR="000754B5" w:rsidRPr="00C919F5" w14:paraId="6F01CBA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F550093" w14:textId="77777777" w:rsidR="000754B5" w:rsidRPr="00C919F5" w:rsidRDefault="000754B5" w:rsidP="000754B5">
            <w:pPr>
              <w:jc w:val="center"/>
            </w:pPr>
            <w:r w:rsidRPr="00C919F5">
              <w:t>7</w:t>
            </w:r>
          </w:p>
        </w:tc>
        <w:tc>
          <w:tcPr>
            <w:tcW w:w="3969" w:type="dxa"/>
            <w:gridSpan w:val="2"/>
          </w:tcPr>
          <w:p w14:paraId="5B03EEA7" w14:textId="77777777" w:rsidR="000754B5" w:rsidRPr="00C919F5" w:rsidRDefault="000754B5" w:rsidP="000754B5">
            <w:pPr>
              <w:jc w:val="center"/>
            </w:pPr>
            <w:r w:rsidRPr="00C919F5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</w:tcPr>
          <w:p w14:paraId="40E7620C" w14:textId="77777777" w:rsidR="000754B5" w:rsidRPr="00C919F5" w:rsidRDefault="000754B5" w:rsidP="000754B5">
            <w:pPr>
              <w:jc w:val="center"/>
            </w:pPr>
            <w:r w:rsidRPr="00C919F5">
              <w:t>ноябрь-декабрь</w:t>
            </w:r>
          </w:p>
        </w:tc>
        <w:tc>
          <w:tcPr>
            <w:tcW w:w="1560" w:type="dxa"/>
          </w:tcPr>
          <w:p w14:paraId="07A936FC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01AF261C" w14:textId="77777777" w:rsidR="000754B5" w:rsidRPr="00C919F5" w:rsidRDefault="000754B5" w:rsidP="000754B5">
            <w:pPr>
              <w:jc w:val="center"/>
            </w:pPr>
            <w:r w:rsidRPr="00C919F5">
              <w:t>40</w:t>
            </w:r>
          </w:p>
        </w:tc>
        <w:tc>
          <w:tcPr>
            <w:tcW w:w="1990" w:type="dxa"/>
          </w:tcPr>
          <w:p w14:paraId="3755BB5E" w14:textId="77777777" w:rsidR="000754B5" w:rsidRPr="00C919F5" w:rsidRDefault="000754B5" w:rsidP="000754B5">
            <w:pPr>
              <w:jc w:val="center"/>
            </w:pPr>
            <w:r w:rsidRPr="00C919F5">
              <w:t>УФКиС, Центральный шахматно-шашечный клуб</w:t>
            </w:r>
          </w:p>
        </w:tc>
      </w:tr>
      <w:tr w:rsidR="000754B5" w:rsidRPr="00C919F5" w14:paraId="102C2B1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2EED9F4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Шашки</w:t>
            </w:r>
          </w:p>
        </w:tc>
      </w:tr>
      <w:tr w:rsidR="000754B5" w:rsidRPr="00C919F5" w14:paraId="05009C6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7E4689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4C64B130" w14:textId="77777777" w:rsidR="000754B5" w:rsidRPr="00C919F5" w:rsidRDefault="000754B5" w:rsidP="000754B5">
            <w:pPr>
              <w:jc w:val="center"/>
            </w:pPr>
            <w:r w:rsidRPr="00C919F5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</w:tcPr>
          <w:p w14:paraId="4DEE59D9" w14:textId="77777777" w:rsidR="000754B5" w:rsidRPr="00C919F5" w:rsidRDefault="000754B5" w:rsidP="000754B5">
            <w:pPr>
              <w:jc w:val="center"/>
            </w:pPr>
            <w:r w:rsidRPr="00C919F5">
              <w:t>сентябрь</w:t>
            </w:r>
          </w:p>
        </w:tc>
        <w:tc>
          <w:tcPr>
            <w:tcW w:w="1560" w:type="dxa"/>
          </w:tcPr>
          <w:p w14:paraId="4BF9CAC0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8E3F753" w14:textId="77777777" w:rsidR="000754B5" w:rsidRPr="00C919F5" w:rsidRDefault="000754B5" w:rsidP="000754B5">
            <w:pPr>
              <w:jc w:val="center"/>
            </w:pPr>
            <w:r w:rsidRPr="00C919F5">
              <w:t>50</w:t>
            </w:r>
          </w:p>
        </w:tc>
        <w:tc>
          <w:tcPr>
            <w:tcW w:w="1990" w:type="dxa"/>
          </w:tcPr>
          <w:p w14:paraId="6C94013E" w14:textId="77777777" w:rsidR="000754B5" w:rsidRPr="00C919F5" w:rsidRDefault="000754B5" w:rsidP="000754B5">
            <w:pPr>
              <w:jc w:val="center"/>
            </w:pPr>
            <w:r w:rsidRPr="00C919F5">
              <w:t>«СЦТ «ГТО», Центральный шахматно-шашечный клуб</w:t>
            </w:r>
          </w:p>
        </w:tc>
      </w:tr>
      <w:tr w:rsidR="000754B5" w:rsidRPr="00C919F5" w14:paraId="796A1A6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37D4FC6" w14:textId="77777777" w:rsidR="000754B5" w:rsidRPr="00C919F5" w:rsidRDefault="000754B5" w:rsidP="000754B5">
            <w:pPr>
              <w:jc w:val="center"/>
              <w:rPr>
                <w:b/>
                <w:sz w:val="24"/>
                <w:szCs w:val="24"/>
              </w:rPr>
            </w:pPr>
            <w:r w:rsidRPr="00C919F5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0754B5" w:rsidRPr="00C919F5" w14:paraId="6E8E924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684839D" w14:textId="77777777" w:rsidR="000754B5" w:rsidRPr="00C919F5" w:rsidRDefault="000754B5" w:rsidP="000754B5">
            <w:pPr>
              <w:jc w:val="center"/>
            </w:pPr>
            <w:r w:rsidRPr="00C919F5">
              <w:t>1</w:t>
            </w:r>
          </w:p>
        </w:tc>
        <w:tc>
          <w:tcPr>
            <w:tcW w:w="3969" w:type="dxa"/>
            <w:gridSpan w:val="2"/>
          </w:tcPr>
          <w:p w14:paraId="54BA0AE8" w14:textId="77777777" w:rsidR="000754B5" w:rsidRPr="00C919F5" w:rsidRDefault="000754B5" w:rsidP="000754B5">
            <w:pPr>
              <w:jc w:val="center"/>
            </w:pPr>
            <w:r w:rsidRPr="00C919F5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00413D47" w14:textId="77777777" w:rsidR="000754B5" w:rsidRPr="00C919F5" w:rsidRDefault="000754B5" w:rsidP="000754B5">
            <w:pPr>
              <w:jc w:val="center"/>
            </w:pPr>
            <w:r w:rsidRPr="00C919F5">
              <w:t>февраль</w:t>
            </w:r>
          </w:p>
        </w:tc>
        <w:tc>
          <w:tcPr>
            <w:tcW w:w="1560" w:type="dxa"/>
          </w:tcPr>
          <w:p w14:paraId="61D87BD9" w14:textId="77777777" w:rsidR="000754B5" w:rsidRPr="00C919F5" w:rsidRDefault="000754B5" w:rsidP="000754B5">
            <w:pPr>
              <w:jc w:val="center"/>
            </w:pPr>
            <w:r w:rsidRPr="00C919F5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914105F" w14:textId="77777777" w:rsidR="000754B5" w:rsidRPr="00C919F5" w:rsidRDefault="000754B5" w:rsidP="000754B5">
            <w:pPr>
              <w:jc w:val="center"/>
            </w:pPr>
            <w:r w:rsidRPr="00C919F5">
              <w:t>30</w:t>
            </w:r>
          </w:p>
        </w:tc>
        <w:tc>
          <w:tcPr>
            <w:tcW w:w="1990" w:type="dxa"/>
          </w:tcPr>
          <w:p w14:paraId="21C4DAE4" w14:textId="77777777" w:rsidR="000754B5" w:rsidRPr="00C919F5" w:rsidRDefault="000754B5" w:rsidP="000754B5">
            <w:pPr>
              <w:jc w:val="center"/>
            </w:pPr>
            <w:r w:rsidRPr="00C919F5">
              <w:t>«СЦТ «ГТО», УСЗН</w:t>
            </w:r>
          </w:p>
          <w:p w14:paraId="180E1028" w14:textId="77777777" w:rsidR="000754B5" w:rsidRPr="00C919F5" w:rsidRDefault="000754B5" w:rsidP="000754B5">
            <w:pPr>
              <w:jc w:val="center"/>
            </w:pPr>
          </w:p>
        </w:tc>
      </w:tr>
      <w:tr w:rsidR="000754B5" w:rsidRPr="00C919F5" w14:paraId="0E4804E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8E1C55" w14:textId="77777777" w:rsidR="000754B5" w:rsidRPr="00C919F5" w:rsidRDefault="000754B5" w:rsidP="000754B5">
            <w:pPr>
              <w:jc w:val="center"/>
            </w:pPr>
            <w:r w:rsidRPr="00C919F5">
              <w:t>2</w:t>
            </w:r>
          </w:p>
        </w:tc>
        <w:tc>
          <w:tcPr>
            <w:tcW w:w="3969" w:type="dxa"/>
            <w:gridSpan w:val="2"/>
          </w:tcPr>
          <w:p w14:paraId="5CE1DCCB" w14:textId="77777777" w:rsidR="000754B5" w:rsidRPr="00C919F5" w:rsidRDefault="000754B5" w:rsidP="000754B5">
            <w:pPr>
              <w:jc w:val="center"/>
            </w:pPr>
            <w:r w:rsidRPr="00C919F5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</w:tcPr>
          <w:p w14:paraId="5FE03195" w14:textId="77777777" w:rsidR="000754B5" w:rsidRPr="00C919F5" w:rsidRDefault="000754B5" w:rsidP="000754B5">
            <w:pPr>
              <w:jc w:val="center"/>
            </w:pPr>
            <w:r w:rsidRPr="00C919F5">
              <w:t>декабрь</w:t>
            </w:r>
          </w:p>
        </w:tc>
        <w:tc>
          <w:tcPr>
            <w:tcW w:w="1560" w:type="dxa"/>
          </w:tcPr>
          <w:p w14:paraId="36DB192A" w14:textId="77777777" w:rsidR="000754B5" w:rsidRPr="00C919F5" w:rsidRDefault="000754B5" w:rsidP="000754B5">
            <w:pPr>
              <w:jc w:val="center"/>
            </w:pPr>
            <w:r w:rsidRPr="00C919F5">
              <w:t>ФОК СШ «Молодость»</w:t>
            </w:r>
          </w:p>
        </w:tc>
        <w:tc>
          <w:tcPr>
            <w:tcW w:w="1274" w:type="dxa"/>
            <w:gridSpan w:val="2"/>
          </w:tcPr>
          <w:p w14:paraId="0E6139A7" w14:textId="77777777" w:rsidR="000754B5" w:rsidRPr="00C919F5" w:rsidRDefault="000754B5" w:rsidP="000754B5">
            <w:pPr>
              <w:jc w:val="center"/>
            </w:pPr>
            <w:r w:rsidRPr="00C919F5">
              <w:t>20</w:t>
            </w:r>
          </w:p>
        </w:tc>
        <w:tc>
          <w:tcPr>
            <w:tcW w:w="1990" w:type="dxa"/>
          </w:tcPr>
          <w:p w14:paraId="42ED6388" w14:textId="77777777" w:rsidR="000754B5" w:rsidRPr="00C919F5" w:rsidRDefault="000754B5" w:rsidP="000754B5">
            <w:pPr>
              <w:jc w:val="center"/>
            </w:pPr>
            <w:r w:rsidRPr="00C919F5">
              <w:t>«СЦТ «ГТО», УСЗН</w:t>
            </w:r>
          </w:p>
          <w:p w14:paraId="28102429" w14:textId="77777777" w:rsidR="000754B5" w:rsidRPr="00C919F5" w:rsidRDefault="000754B5" w:rsidP="000754B5">
            <w:pPr>
              <w:jc w:val="center"/>
            </w:pPr>
          </w:p>
        </w:tc>
      </w:tr>
      <w:tr w:rsidR="000754B5" w:rsidRPr="00C919F5" w14:paraId="65671C0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BEFBFE4" w14:textId="77777777" w:rsidR="000754B5" w:rsidRPr="00C919F5" w:rsidRDefault="000754B5" w:rsidP="000754B5">
            <w:pPr>
              <w:jc w:val="center"/>
            </w:pPr>
            <w:r w:rsidRPr="00C919F5">
              <w:t>3</w:t>
            </w:r>
          </w:p>
        </w:tc>
        <w:tc>
          <w:tcPr>
            <w:tcW w:w="3969" w:type="dxa"/>
            <w:gridSpan w:val="2"/>
          </w:tcPr>
          <w:p w14:paraId="37A188B6" w14:textId="77777777" w:rsidR="000754B5" w:rsidRPr="00C919F5" w:rsidRDefault="000754B5" w:rsidP="000754B5">
            <w:pPr>
              <w:jc w:val="center"/>
            </w:pPr>
            <w:r w:rsidRPr="00C919F5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</w:tcPr>
          <w:p w14:paraId="4B0683C3" w14:textId="77777777" w:rsidR="000754B5" w:rsidRPr="00C919F5" w:rsidRDefault="000754B5" w:rsidP="000754B5">
            <w:pPr>
              <w:jc w:val="center"/>
            </w:pPr>
            <w:r w:rsidRPr="00C919F5">
              <w:t>ноябрь</w:t>
            </w:r>
          </w:p>
        </w:tc>
        <w:tc>
          <w:tcPr>
            <w:tcW w:w="1560" w:type="dxa"/>
          </w:tcPr>
          <w:p w14:paraId="53F99AEB" w14:textId="77777777" w:rsidR="000754B5" w:rsidRPr="00C919F5" w:rsidRDefault="000754B5" w:rsidP="000754B5">
            <w:pPr>
              <w:jc w:val="center"/>
            </w:pPr>
            <w:r w:rsidRPr="00C919F5">
              <w:t>ФОК СШ «Молодость»</w:t>
            </w:r>
          </w:p>
        </w:tc>
        <w:tc>
          <w:tcPr>
            <w:tcW w:w="1274" w:type="dxa"/>
            <w:gridSpan w:val="2"/>
          </w:tcPr>
          <w:p w14:paraId="29B9035D" w14:textId="77777777" w:rsidR="000754B5" w:rsidRPr="00C919F5" w:rsidRDefault="000754B5" w:rsidP="000754B5">
            <w:pPr>
              <w:jc w:val="center"/>
            </w:pPr>
            <w:r w:rsidRPr="00C919F5">
              <w:t>40</w:t>
            </w:r>
          </w:p>
        </w:tc>
        <w:tc>
          <w:tcPr>
            <w:tcW w:w="1990" w:type="dxa"/>
          </w:tcPr>
          <w:p w14:paraId="39C2C008" w14:textId="77777777" w:rsidR="000754B5" w:rsidRPr="00C919F5" w:rsidRDefault="000754B5" w:rsidP="000754B5">
            <w:pPr>
              <w:jc w:val="center"/>
            </w:pPr>
            <w:r w:rsidRPr="00C919F5">
              <w:t>«СЦТ «ГТО», УСЗН</w:t>
            </w:r>
          </w:p>
          <w:p w14:paraId="7F4DC40D" w14:textId="77777777" w:rsidR="000754B5" w:rsidRPr="00C919F5" w:rsidRDefault="000754B5" w:rsidP="000754B5">
            <w:pPr>
              <w:jc w:val="center"/>
              <w:rPr>
                <w:b/>
              </w:rPr>
            </w:pPr>
            <w:r w:rsidRPr="00C919F5">
              <w:rPr>
                <w:b/>
              </w:rPr>
              <w:t>СШОР 2</w:t>
            </w:r>
          </w:p>
        </w:tc>
      </w:tr>
    </w:tbl>
    <w:p w14:paraId="3FAC56AC" w14:textId="77777777" w:rsidR="00D25796" w:rsidRPr="00C919F5" w:rsidRDefault="00D25796" w:rsidP="00D25796">
      <w:pPr>
        <w:rPr>
          <w:sz w:val="26"/>
          <w:szCs w:val="26"/>
        </w:rPr>
      </w:pPr>
    </w:p>
    <w:p w14:paraId="5185DB8D" w14:textId="77777777" w:rsidR="008413B0" w:rsidRPr="00C919F5" w:rsidRDefault="008413B0" w:rsidP="00D25796">
      <w:pPr>
        <w:rPr>
          <w:sz w:val="26"/>
          <w:szCs w:val="26"/>
        </w:rPr>
      </w:pPr>
    </w:p>
    <w:p w14:paraId="17448C9D" w14:textId="77777777" w:rsidR="008413B0" w:rsidRPr="00C919F5" w:rsidRDefault="008413B0" w:rsidP="00D25796">
      <w:pPr>
        <w:rPr>
          <w:sz w:val="26"/>
          <w:szCs w:val="26"/>
        </w:rPr>
      </w:pPr>
    </w:p>
    <w:p w14:paraId="3BD31516" w14:textId="77777777" w:rsidR="008413B0" w:rsidRPr="00C919F5" w:rsidRDefault="008413B0" w:rsidP="00D25796">
      <w:pPr>
        <w:rPr>
          <w:sz w:val="26"/>
          <w:szCs w:val="26"/>
        </w:rPr>
      </w:pPr>
    </w:p>
    <w:p w14:paraId="2BDCD3B8" w14:textId="77777777" w:rsidR="008413B0" w:rsidRPr="00C919F5" w:rsidRDefault="008413B0" w:rsidP="00D25796">
      <w:pPr>
        <w:rPr>
          <w:sz w:val="26"/>
          <w:szCs w:val="26"/>
        </w:rPr>
      </w:pPr>
    </w:p>
    <w:p w14:paraId="51B314CE" w14:textId="77777777" w:rsidR="008413B0" w:rsidRPr="00C919F5" w:rsidRDefault="008413B0" w:rsidP="00D25796">
      <w:pPr>
        <w:rPr>
          <w:sz w:val="26"/>
          <w:szCs w:val="26"/>
        </w:rPr>
      </w:pPr>
    </w:p>
    <w:p w14:paraId="5E32104E" w14:textId="77777777" w:rsidR="008413B0" w:rsidRPr="00C919F5" w:rsidRDefault="008413B0" w:rsidP="00D25796">
      <w:pPr>
        <w:rPr>
          <w:sz w:val="26"/>
          <w:szCs w:val="26"/>
        </w:rPr>
      </w:pPr>
    </w:p>
    <w:p w14:paraId="41A868A3" w14:textId="77777777" w:rsidR="000D268B" w:rsidRPr="00C919F5" w:rsidRDefault="00DF7DD2" w:rsidP="00D25796">
      <w:r w:rsidRPr="00C919F5">
        <w:t>Какоткин Виктор Валерьевич</w:t>
      </w:r>
    </w:p>
    <w:p w14:paraId="74C3090F" w14:textId="77777777" w:rsidR="00461FCB" w:rsidRPr="00D201E0" w:rsidRDefault="000D268B" w:rsidP="002702B6">
      <w:pPr>
        <w:rPr>
          <w:rFonts w:eastAsia="Calibri"/>
          <w:sz w:val="26"/>
          <w:szCs w:val="26"/>
          <w:lang w:eastAsia="en-US"/>
        </w:rPr>
      </w:pPr>
      <w:r w:rsidRPr="00C919F5">
        <w:t>(4725) 24-43-91</w:t>
      </w:r>
    </w:p>
    <w:p w14:paraId="793F681A" w14:textId="77777777" w:rsidR="007D5E14" w:rsidRPr="007D5E14" w:rsidRDefault="007D5E14" w:rsidP="00D201E0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D346" w14:textId="77777777" w:rsidR="002B26DC" w:rsidRDefault="002B26DC" w:rsidP="00F369ED">
      <w:r>
        <w:separator/>
      </w:r>
    </w:p>
  </w:endnote>
  <w:endnote w:type="continuationSeparator" w:id="0">
    <w:p w14:paraId="6F176982" w14:textId="77777777" w:rsidR="002B26DC" w:rsidRDefault="002B26DC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121" w14:textId="77777777" w:rsidR="002B26DC" w:rsidRDefault="002B26DC" w:rsidP="00F369ED">
    <w:pPr>
      <w:pStyle w:val="afa"/>
      <w:ind w:firstLine="0"/>
      <w:jc w:val="center"/>
    </w:pPr>
  </w:p>
  <w:p w14:paraId="57D84277" w14:textId="77777777" w:rsidR="002B26DC" w:rsidRDefault="002B26D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9DC4" w14:textId="77777777" w:rsidR="002B26DC" w:rsidRDefault="002B26DC" w:rsidP="00F369ED">
      <w:r>
        <w:separator/>
      </w:r>
    </w:p>
  </w:footnote>
  <w:footnote w:type="continuationSeparator" w:id="0">
    <w:p w14:paraId="71AEA142" w14:textId="77777777" w:rsidR="002B26DC" w:rsidRDefault="002B26DC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4BAB"/>
    <w:rsid w:val="000754B5"/>
    <w:rsid w:val="00075F2E"/>
    <w:rsid w:val="00080DD9"/>
    <w:rsid w:val="00085F44"/>
    <w:rsid w:val="00086537"/>
    <w:rsid w:val="00086CAE"/>
    <w:rsid w:val="000879B9"/>
    <w:rsid w:val="00087CAC"/>
    <w:rsid w:val="00093D80"/>
    <w:rsid w:val="00094823"/>
    <w:rsid w:val="00094948"/>
    <w:rsid w:val="0009524A"/>
    <w:rsid w:val="00095B8F"/>
    <w:rsid w:val="000A01A2"/>
    <w:rsid w:val="000A1FE9"/>
    <w:rsid w:val="000A1FF6"/>
    <w:rsid w:val="000A491F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6081"/>
    <w:rsid w:val="00107493"/>
    <w:rsid w:val="00110B1A"/>
    <w:rsid w:val="00114904"/>
    <w:rsid w:val="00115DFD"/>
    <w:rsid w:val="00120189"/>
    <w:rsid w:val="00122482"/>
    <w:rsid w:val="00122A6A"/>
    <w:rsid w:val="00131AA7"/>
    <w:rsid w:val="00133EF1"/>
    <w:rsid w:val="00137D00"/>
    <w:rsid w:val="001404FA"/>
    <w:rsid w:val="001458CB"/>
    <w:rsid w:val="00146BCC"/>
    <w:rsid w:val="00151263"/>
    <w:rsid w:val="001540D0"/>
    <w:rsid w:val="00157D07"/>
    <w:rsid w:val="00164596"/>
    <w:rsid w:val="00164D13"/>
    <w:rsid w:val="00166BF8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3DF1"/>
    <w:rsid w:val="001B40A1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568E"/>
    <w:rsid w:val="001F6A49"/>
    <w:rsid w:val="00200D47"/>
    <w:rsid w:val="00203850"/>
    <w:rsid w:val="0020457A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0439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59D6"/>
    <w:rsid w:val="00285F89"/>
    <w:rsid w:val="00286BE3"/>
    <w:rsid w:val="002901D2"/>
    <w:rsid w:val="0029094D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C7A21"/>
    <w:rsid w:val="002D4A2D"/>
    <w:rsid w:val="002D52B5"/>
    <w:rsid w:val="002D56C6"/>
    <w:rsid w:val="002E2140"/>
    <w:rsid w:val="002E2783"/>
    <w:rsid w:val="002E2BC6"/>
    <w:rsid w:val="002E563D"/>
    <w:rsid w:val="002E5EF6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5452"/>
    <w:rsid w:val="003967F4"/>
    <w:rsid w:val="00396A85"/>
    <w:rsid w:val="003A00B8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741E"/>
    <w:rsid w:val="004A03A5"/>
    <w:rsid w:val="004B38E1"/>
    <w:rsid w:val="004C0BC2"/>
    <w:rsid w:val="004C1E7F"/>
    <w:rsid w:val="004C6990"/>
    <w:rsid w:val="004C78EC"/>
    <w:rsid w:val="004D2ACC"/>
    <w:rsid w:val="004D3E7C"/>
    <w:rsid w:val="004D46D4"/>
    <w:rsid w:val="004D6824"/>
    <w:rsid w:val="004E2DE2"/>
    <w:rsid w:val="004F1942"/>
    <w:rsid w:val="004F29E3"/>
    <w:rsid w:val="004F30DB"/>
    <w:rsid w:val="0050184B"/>
    <w:rsid w:val="00502D63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790C"/>
    <w:rsid w:val="0055223A"/>
    <w:rsid w:val="00557F62"/>
    <w:rsid w:val="005630CC"/>
    <w:rsid w:val="005638D1"/>
    <w:rsid w:val="00564405"/>
    <w:rsid w:val="00567A68"/>
    <w:rsid w:val="00570C64"/>
    <w:rsid w:val="005716BD"/>
    <w:rsid w:val="00572475"/>
    <w:rsid w:val="0057267E"/>
    <w:rsid w:val="005763D9"/>
    <w:rsid w:val="005774F5"/>
    <w:rsid w:val="00577E37"/>
    <w:rsid w:val="00580788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B77DE"/>
    <w:rsid w:val="005C0860"/>
    <w:rsid w:val="005C12B5"/>
    <w:rsid w:val="005C2476"/>
    <w:rsid w:val="005C3850"/>
    <w:rsid w:val="005C6B3B"/>
    <w:rsid w:val="005D2F62"/>
    <w:rsid w:val="005D4C58"/>
    <w:rsid w:val="005D4E5B"/>
    <w:rsid w:val="005D501A"/>
    <w:rsid w:val="005D7723"/>
    <w:rsid w:val="005D781F"/>
    <w:rsid w:val="005D79F6"/>
    <w:rsid w:val="005E062A"/>
    <w:rsid w:val="005E0FCD"/>
    <w:rsid w:val="005E1E70"/>
    <w:rsid w:val="005E2388"/>
    <w:rsid w:val="005E4794"/>
    <w:rsid w:val="005E50CC"/>
    <w:rsid w:val="005F0C15"/>
    <w:rsid w:val="005F4658"/>
    <w:rsid w:val="005F4AC0"/>
    <w:rsid w:val="005F7003"/>
    <w:rsid w:val="006003F5"/>
    <w:rsid w:val="006006DD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2D51"/>
    <w:rsid w:val="00655AE1"/>
    <w:rsid w:val="00655D4E"/>
    <w:rsid w:val="00656705"/>
    <w:rsid w:val="0066742C"/>
    <w:rsid w:val="00667A1E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1D26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1E63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3E1"/>
    <w:rsid w:val="00723EF1"/>
    <w:rsid w:val="00724E62"/>
    <w:rsid w:val="00725C32"/>
    <w:rsid w:val="00737E92"/>
    <w:rsid w:val="007429E3"/>
    <w:rsid w:val="00742A28"/>
    <w:rsid w:val="0074357C"/>
    <w:rsid w:val="0074522D"/>
    <w:rsid w:val="00745DB8"/>
    <w:rsid w:val="007473E5"/>
    <w:rsid w:val="00747603"/>
    <w:rsid w:val="0075117C"/>
    <w:rsid w:val="0075543F"/>
    <w:rsid w:val="007558F6"/>
    <w:rsid w:val="0076127F"/>
    <w:rsid w:val="00761B52"/>
    <w:rsid w:val="00763C97"/>
    <w:rsid w:val="00764A6C"/>
    <w:rsid w:val="00765154"/>
    <w:rsid w:val="0076557F"/>
    <w:rsid w:val="00767753"/>
    <w:rsid w:val="00767AC7"/>
    <w:rsid w:val="00770EA9"/>
    <w:rsid w:val="0077123D"/>
    <w:rsid w:val="00773C1D"/>
    <w:rsid w:val="0077470E"/>
    <w:rsid w:val="007752CE"/>
    <w:rsid w:val="0078150F"/>
    <w:rsid w:val="0078168F"/>
    <w:rsid w:val="00782B03"/>
    <w:rsid w:val="00782C90"/>
    <w:rsid w:val="00785FE1"/>
    <w:rsid w:val="00787715"/>
    <w:rsid w:val="00790727"/>
    <w:rsid w:val="00794210"/>
    <w:rsid w:val="0079539F"/>
    <w:rsid w:val="00797A78"/>
    <w:rsid w:val="007A1CAD"/>
    <w:rsid w:val="007A34AA"/>
    <w:rsid w:val="007A4493"/>
    <w:rsid w:val="007A5EB5"/>
    <w:rsid w:val="007A6E26"/>
    <w:rsid w:val="007B1C8F"/>
    <w:rsid w:val="007B1FDB"/>
    <w:rsid w:val="007B3167"/>
    <w:rsid w:val="007B6CBF"/>
    <w:rsid w:val="007C19FE"/>
    <w:rsid w:val="007C302B"/>
    <w:rsid w:val="007C4070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6F5D"/>
    <w:rsid w:val="008104E6"/>
    <w:rsid w:val="00811A1C"/>
    <w:rsid w:val="00811A7E"/>
    <w:rsid w:val="00814253"/>
    <w:rsid w:val="00815066"/>
    <w:rsid w:val="00821A37"/>
    <w:rsid w:val="008255E5"/>
    <w:rsid w:val="008267A2"/>
    <w:rsid w:val="00830F2B"/>
    <w:rsid w:val="00831338"/>
    <w:rsid w:val="00832278"/>
    <w:rsid w:val="008337C5"/>
    <w:rsid w:val="008413B0"/>
    <w:rsid w:val="00842C16"/>
    <w:rsid w:val="0084599C"/>
    <w:rsid w:val="00847B62"/>
    <w:rsid w:val="00856B91"/>
    <w:rsid w:val="00860E89"/>
    <w:rsid w:val="0086284C"/>
    <w:rsid w:val="008632A8"/>
    <w:rsid w:val="00872700"/>
    <w:rsid w:val="008736EC"/>
    <w:rsid w:val="00873FDD"/>
    <w:rsid w:val="00875269"/>
    <w:rsid w:val="00875E42"/>
    <w:rsid w:val="00876D95"/>
    <w:rsid w:val="00877AC8"/>
    <w:rsid w:val="008812CF"/>
    <w:rsid w:val="0088238C"/>
    <w:rsid w:val="00885471"/>
    <w:rsid w:val="0088630D"/>
    <w:rsid w:val="008866C0"/>
    <w:rsid w:val="008871F0"/>
    <w:rsid w:val="00890520"/>
    <w:rsid w:val="0089146E"/>
    <w:rsid w:val="00892F28"/>
    <w:rsid w:val="00895E76"/>
    <w:rsid w:val="008967F5"/>
    <w:rsid w:val="00896850"/>
    <w:rsid w:val="00896EA6"/>
    <w:rsid w:val="008A41DF"/>
    <w:rsid w:val="008A6E8C"/>
    <w:rsid w:val="008B2608"/>
    <w:rsid w:val="008B3761"/>
    <w:rsid w:val="008B412D"/>
    <w:rsid w:val="008B6792"/>
    <w:rsid w:val="008C108D"/>
    <w:rsid w:val="008C7506"/>
    <w:rsid w:val="008D30BE"/>
    <w:rsid w:val="008E1025"/>
    <w:rsid w:val="008E47C4"/>
    <w:rsid w:val="008E4FD7"/>
    <w:rsid w:val="008F0F08"/>
    <w:rsid w:val="008F25EF"/>
    <w:rsid w:val="008F4536"/>
    <w:rsid w:val="009026B4"/>
    <w:rsid w:val="009038BB"/>
    <w:rsid w:val="00903F84"/>
    <w:rsid w:val="00904990"/>
    <w:rsid w:val="00905532"/>
    <w:rsid w:val="00905B00"/>
    <w:rsid w:val="009069F4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406"/>
    <w:rsid w:val="00956FE2"/>
    <w:rsid w:val="00962D89"/>
    <w:rsid w:val="009651A7"/>
    <w:rsid w:val="009652C9"/>
    <w:rsid w:val="00967F5C"/>
    <w:rsid w:val="00970CD2"/>
    <w:rsid w:val="00970F53"/>
    <w:rsid w:val="009727E9"/>
    <w:rsid w:val="0097308E"/>
    <w:rsid w:val="00981B4D"/>
    <w:rsid w:val="00990700"/>
    <w:rsid w:val="00990F68"/>
    <w:rsid w:val="009915FC"/>
    <w:rsid w:val="009923AC"/>
    <w:rsid w:val="00994ADB"/>
    <w:rsid w:val="0099646F"/>
    <w:rsid w:val="009A0138"/>
    <w:rsid w:val="009A0F8C"/>
    <w:rsid w:val="009A2294"/>
    <w:rsid w:val="009A2AB2"/>
    <w:rsid w:val="009A2DBB"/>
    <w:rsid w:val="009A505E"/>
    <w:rsid w:val="009A5FF0"/>
    <w:rsid w:val="009C34EC"/>
    <w:rsid w:val="009C4C74"/>
    <w:rsid w:val="009C67C6"/>
    <w:rsid w:val="009C6E39"/>
    <w:rsid w:val="009C6F36"/>
    <w:rsid w:val="009C7A91"/>
    <w:rsid w:val="009D084A"/>
    <w:rsid w:val="009D1993"/>
    <w:rsid w:val="009E0265"/>
    <w:rsid w:val="009E21BE"/>
    <w:rsid w:val="009E2D47"/>
    <w:rsid w:val="009E600B"/>
    <w:rsid w:val="009E6465"/>
    <w:rsid w:val="009F1F24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6D31"/>
    <w:rsid w:val="00A336FB"/>
    <w:rsid w:val="00A36AF9"/>
    <w:rsid w:val="00A37391"/>
    <w:rsid w:val="00A373D9"/>
    <w:rsid w:val="00A376BA"/>
    <w:rsid w:val="00A378AC"/>
    <w:rsid w:val="00A4267C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3AE1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4F40"/>
    <w:rsid w:val="00AC5ED8"/>
    <w:rsid w:val="00AC7329"/>
    <w:rsid w:val="00AC7628"/>
    <w:rsid w:val="00AC78C8"/>
    <w:rsid w:val="00AD0207"/>
    <w:rsid w:val="00AD26D8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B0043C"/>
    <w:rsid w:val="00B004DD"/>
    <w:rsid w:val="00B00FBC"/>
    <w:rsid w:val="00B014FE"/>
    <w:rsid w:val="00B029B6"/>
    <w:rsid w:val="00B02EC2"/>
    <w:rsid w:val="00B10198"/>
    <w:rsid w:val="00B1109C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445EF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34B7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325D"/>
    <w:rsid w:val="00C443E9"/>
    <w:rsid w:val="00C45184"/>
    <w:rsid w:val="00C5203A"/>
    <w:rsid w:val="00C542DF"/>
    <w:rsid w:val="00C54609"/>
    <w:rsid w:val="00C54F6A"/>
    <w:rsid w:val="00C5697D"/>
    <w:rsid w:val="00C569CF"/>
    <w:rsid w:val="00C57016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59DA"/>
    <w:rsid w:val="00C8642D"/>
    <w:rsid w:val="00C8784E"/>
    <w:rsid w:val="00C9013A"/>
    <w:rsid w:val="00C919F5"/>
    <w:rsid w:val="00C91B72"/>
    <w:rsid w:val="00C94808"/>
    <w:rsid w:val="00C94CAC"/>
    <w:rsid w:val="00C97E95"/>
    <w:rsid w:val="00CA04FF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2B4D"/>
    <w:rsid w:val="00CF3E16"/>
    <w:rsid w:val="00CF3FCF"/>
    <w:rsid w:val="00CF4576"/>
    <w:rsid w:val="00CF6373"/>
    <w:rsid w:val="00CF67F6"/>
    <w:rsid w:val="00D0136F"/>
    <w:rsid w:val="00D01B83"/>
    <w:rsid w:val="00D03BF2"/>
    <w:rsid w:val="00D14C07"/>
    <w:rsid w:val="00D17C58"/>
    <w:rsid w:val="00D201E0"/>
    <w:rsid w:val="00D2498F"/>
    <w:rsid w:val="00D24E58"/>
    <w:rsid w:val="00D25796"/>
    <w:rsid w:val="00D26A1F"/>
    <w:rsid w:val="00D36F43"/>
    <w:rsid w:val="00D41186"/>
    <w:rsid w:val="00D43709"/>
    <w:rsid w:val="00D5052C"/>
    <w:rsid w:val="00D508CA"/>
    <w:rsid w:val="00D62A06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A0B85"/>
    <w:rsid w:val="00DA6629"/>
    <w:rsid w:val="00DB0EE7"/>
    <w:rsid w:val="00DB1613"/>
    <w:rsid w:val="00DB2AD3"/>
    <w:rsid w:val="00DB3E3C"/>
    <w:rsid w:val="00DB786E"/>
    <w:rsid w:val="00DC0AB8"/>
    <w:rsid w:val="00DC4DA0"/>
    <w:rsid w:val="00DD42ED"/>
    <w:rsid w:val="00DE0A5B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1D0B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1D7E"/>
    <w:rsid w:val="00EA2B51"/>
    <w:rsid w:val="00EB4241"/>
    <w:rsid w:val="00EC2AF3"/>
    <w:rsid w:val="00EC357B"/>
    <w:rsid w:val="00EC454A"/>
    <w:rsid w:val="00EC755B"/>
    <w:rsid w:val="00EC7BED"/>
    <w:rsid w:val="00ED289A"/>
    <w:rsid w:val="00ED2BBA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64B1"/>
    <w:rsid w:val="00F06C44"/>
    <w:rsid w:val="00F1061D"/>
    <w:rsid w:val="00F127A3"/>
    <w:rsid w:val="00F17474"/>
    <w:rsid w:val="00F21684"/>
    <w:rsid w:val="00F23AF0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D0072DB"/>
  <w15:docId w15:val="{503A2F96-E45B-4350-903C-AABBE562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A198-3771-428A-B41F-4DDE403E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14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60</cp:revision>
  <cp:lastPrinted>2022-12-22T13:43:00Z</cp:lastPrinted>
  <dcterms:created xsi:type="dcterms:W3CDTF">2023-10-17T06:38:00Z</dcterms:created>
  <dcterms:modified xsi:type="dcterms:W3CDTF">2024-09-26T09:27:00Z</dcterms:modified>
</cp:coreProperties>
</file>